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947" w:rsidRPr="00C84D98" w:rsidRDefault="00BB2947" w:rsidP="00BB2947">
      <w:pPr>
        <w:widowControl w:val="0"/>
        <w:suppressAutoHyphens/>
        <w:spacing w:after="0"/>
        <w:ind w:firstLine="708"/>
        <w:jc w:val="center"/>
        <w:rPr>
          <w:rFonts w:ascii="Times New Roman" w:hAnsi="Times New Roman" w:cs="Times New Roman"/>
          <w:b/>
          <w:sz w:val="28"/>
          <w:szCs w:val="28"/>
        </w:rPr>
      </w:pPr>
      <w:r w:rsidRPr="00C84D98">
        <w:rPr>
          <w:rFonts w:ascii="Times New Roman" w:hAnsi="Times New Roman" w:cs="Times New Roman"/>
          <w:b/>
          <w:sz w:val="28"/>
          <w:szCs w:val="28"/>
        </w:rPr>
        <w:t>Муниципальное бюджетное общеобразовательное учреждение</w:t>
      </w:r>
    </w:p>
    <w:p w:rsidR="00BB2947" w:rsidRPr="00C84D98" w:rsidRDefault="00BB2947" w:rsidP="00BB2947">
      <w:pPr>
        <w:widowControl w:val="0"/>
        <w:suppressAutoHyphens/>
        <w:spacing w:after="0"/>
        <w:ind w:firstLine="708"/>
        <w:jc w:val="center"/>
        <w:rPr>
          <w:rFonts w:ascii="Times New Roman" w:hAnsi="Times New Roman" w:cs="Times New Roman"/>
          <w:b/>
          <w:sz w:val="28"/>
          <w:szCs w:val="28"/>
        </w:rPr>
      </w:pPr>
      <w:r w:rsidRPr="00C84D98">
        <w:rPr>
          <w:rFonts w:ascii="Times New Roman" w:hAnsi="Times New Roman" w:cs="Times New Roman"/>
          <w:b/>
          <w:sz w:val="28"/>
          <w:szCs w:val="28"/>
        </w:rPr>
        <w:t>Туроверовская основная общеобразовательная школа</w:t>
      </w:r>
    </w:p>
    <w:p w:rsidR="00BB2947" w:rsidRPr="00C84D98" w:rsidRDefault="00BB2947" w:rsidP="00BB2947">
      <w:pPr>
        <w:widowControl w:val="0"/>
        <w:suppressAutoHyphens/>
        <w:spacing w:after="0"/>
        <w:ind w:firstLine="708"/>
        <w:jc w:val="center"/>
        <w:rPr>
          <w:rFonts w:ascii="Times New Roman" w:hAnsi="Times New Roman" w:cs="Times New Roman"/>
          <w:b/>
          <w:sz w:val="28"/>
          <w:szCs w:val="28"/>
        </w:rPr>
      </w:pPr>
    </w:p>
    <w:p w:rsidR="00BB2947" w:rsidRPr="00C84D98" w:rsidRDefault="00BB2947" w:rsidP="00BB2947">
      <w:pPr>
        <w:widowControl w:val="0"/>
        <w:suppressAutoHyphens/>
        <w:spacing w:after="0"/>
        <w:ind w:firstLine="708"/>
        <w:jc w:val="center"/>
        <w:rPr>
          <w:rFonts w:ascii="Times New Roman" w:hAnsi="Times New Roman" w:cs="Times New Roman"/>
          <w:b/>
          <w:sz w:val="28"/>
          <w:szCs w:val="28"/>
        </w:rPr>
      </w:pPr>
    </w:p>
    <w:p w:rsidR="001B7DBF" w:rsidRPr="00E43822" w:rsidRDefault="001B7DBF" w:rsidP="00E43822">
      <w:pPr>
        <w:spacing w:line="240" w:lineRule="auto"/>
        <w:jc w:val="right"/>
        <w:rPr>
          <w:rFonts w:ascii="Times New Roman" w:eastAsia="Times New Roman" w:hAnsi="Times New Roman" w:cs="Times New Roman"/>
          <w:color w:val="000000"/>
          <w:sz w:val="28"/>
          <w:szCs w:val="28"/>
        </w:rPr>
      </w:pPr>
      <w:r w:rsidRPr="00E43822">
        <w:rPr>
          <w:rFonts w:ascii="Times New Roman" w:hAnsi="Times New Roman" w:cs="Times New Roman"/>
          <w:color w:val="000000"/>
          <w:sz w:val="28"/>
          <w:szCs w:val="28"/>
        </w:rPr>
        <w:t>«Утверждаю»</w:t>
      </w:r>
    </w:p>
    <w:p w:rsidR="001B7DBF" w:rsidRPr="00E43822" w:rsidRDefault="001B7DBF" w:rsidP="00E43822">
      <w:pPr>
        <w:spacing w:line="240" w:lineRule="auto"/>
        <w:jc w:val="right"/>
        <w:rPr>
          <w:rFonts w:ascii="Times New Roman" w:hAnsi="Times New Roman" w:cs="Times New Roman"/>
          <w:color w:val="000000"/>
          <w:sz w:val="28"/>
          <w:szCs w:val="28"/>
        </w:rPr>
      </w:pPr>
      <w:r w:rsidRPr="00E43822">
        <w:rPr>
          <w:rFonts w:ascii="Times New Roman" w:hAnsi="Times New Roman" w:cs="Times New Roman"/>
          <w:color w:val="000000"/>
          <w:sz w:val="28"/>
          <w:szCs w:val="28"/>
        </w:rPr>
        <w:t>Директор МБОУ Туроверовская ООШ</w:t>
      </w:r>
    </w:p>
    <w:p w:rsidR="001B7DBF" w:rsidRPr="00E43822" w:rsidRDefault="001B7DBF" w:rsidP="00E43822">
      <w:pPr>
        <w:spacing w:line="240" w:lineRule="auto"/>
        <w:jc w:val="right"/>
        <w:rPr>
          <w:rFonts w:ascii="Times New Roman" w:hAnsi="Times New Roman" w:cs="Times New Roman"/>
          <w:color w:val="000000"/>
          <w:sz w:val="28"/>
          <w:szCs w:val="28"/>
        </w:rPr>
      </w:pPr>
      <w:r w:rsidRPr="00E43822">
        <w:rPr>
          <w:rFonts w:ascii="Times New Roman" w:hAnsi="Times New Roman" w:cs="Times New Roman"/>
          <w:color w:val="000000"/>
          <w:sz w:val="28"/>
          <w:szCs w:val="28"/>
        </w:rPr>
        <w:t>приказ от 30.08. 2017 г. № 145</w:t>
      </w:r>
    </w:p>
    <w:p w:rsidR="001B7DBF" w:rsidRPr="00E43822" w:rsidRDefault="001B7DBF" w:rsidP="00E43822">
      <w:pPr>
        <w:spacing w:line="240" w:lineRule="auto"/>
        <w:jc w:val="right"/>
        <w:rPr>
          <w:rFonts w:ascii="Times New Roman" w:hAnsi="Times New Roman" w:cs="Times New Roman"/>
          <w:color w:val="000000"/>
          <w:sz w:val="28"/>
          <w:szCs w:val="28"/>
        </w:rPr>
      </w:pPr>
      <w:r w:rsidRPr="00E43822">
        <w:rPr>
          <w:rFonts w:ascii="Times New Roman" w:hAnsi="Times New Roman" w:cs="Times New Roman"/>
          <w:color w:val="000000"/>
          <w:sz w:val="28"/>
          <w:szCs w:val="28"/>
        </w:rPr>
        <w:t>___________          В.И.Лаптуров</w:t>
      </w:r>
    </w:p>
    <w:p w:rsidR="00BB2947" w:rsidRPr="00C84D98" w:rsidRDefault="001B7DBF" w:rsidP="001B7DBF">
      <w:pPr>
        <w:widowControl w:val="0"/>
        <w:suppressAutoHyphens/>
        <w:spacing w:after="0"/>
        <w:ind w:firstLine="708"/>
        <w:jc w:val="center"/>
        <w:rPr>
          <w:rFonts w:ascii="Times New Roman" w:hAnsi="Times New Roman" w:cs="Times New Roman"/>
          <w:b/>
          <w:sz w:val="28"/>
          <w:szCs w:val="28"/>
        </w:rPr>
      </w:pPr>
      <w:r>
        <w:rPr>
          <w:color w:val="000000"/>
          <w:sz w:val="28"/>
          <w:szCs w:val="28"/>
        </w:rPr>
        <w:t xml:space="preserve">    </w:t>
      </w:r>
      <w:r w:rsidR="00BB2947" w:rsidRPr="00C84D98">
        <w:rPr>
          <w:rFonts w:ascii="Times New Roman" w:hAnsi="Times New Roman" w:cs="Times New Roman"/>
          <w:b/>
          <w:sz w:val="28"/>
          <w:szCs w:val="28"/>
        </w:rPr>
        <w:t>РАБОЧАЯ  ПРОГРАММА</w:t>
      </w:r>
    </w:p>
    <w:p w:rsidR="00BB2947" w:rsidRPr="00C84D98" w:rsidRDefault="00BB2947" w:rsidP="00BB2947">
      <w:pPr>
        <w:widowControl w:val="0"/>
        <w:suppressAutoHyphens/>
        <w:spacing w:after="0"/>
        <w:ind w:firstLine="708"/>
        <w:jc w:val="center"/>
        <w:rPr>
          <w:rFonts w:ascii="Times New Roman" w:hAnsi="Times New Roman" w:cs="Times New Roman"/>
          <w:b/>
          <w:sz w:val="28"/>
          <w:szCs w:val="28"/>
        </w:rPr>
      </w:pPr>
    </w:p>
    <w:p w:rsidR="00BB2947" w:rsidRPr="00C84D98" w:rsidRDefault="00BB2947" w:rsidP="00BB2947">
      <w:pPr>
        <w:widowControl w:val="0"/>
        <w:suppressAutoHyphens/>
        <w:spacing w:after="0"/>
        <w:ind w:firstLine="708"/>
        <w:rPr>
          <w:rFonts w:ascii="Times New Roman" w:hAnsi="Times New Roman" w:cs="Times New Roman"/>
          <w:b/>
          <w:sz w:val="28"/>
          <w:szCs w:val="28"/>
        </w:rPr>
      </w:pPr>
      <w:r w:rsidRPr="00C84D98">
        <w:rPr>
          <w:rFonts w:ascii="Times New Roman" w:hAnsi="Times New Roman" w:cs="Times New Roman"/>
          <w:b/>
          <w:sz w:val="28"/>
          <w:szCs w:val="28"/>
        </w:rPr>
        <w:t>По    технологии</w:t>
      </w:r>
    </w:p>
    <w:p w:rsidR="00BB2947" w:rsidRPr="00C84D98" w:rsidRDefault="00BB2947" w:rsidP="00BB2947">
      <w:pPr>
        <w:widowControl w:val="0"/>
        <w:suppressAutoHyphens/>
        <w:spacing w:after="0"/>
        <w:ind w:firstLine="708"/>
        <w:rPr>
          <w:rFonts w:ascii="Times New Roman" w:hAnsi="Times New Roman" w:cs="Times New Roman"/>
          <w:b/>
          <w:sz w:val="28"/>
          <w:szCs w:val="28"/>
          <w:u w:val="single"/>
        </w:rPr>
      </w:pPr>
      <w:r w:rsidRPr="00C84D98">
        <w:rPr>
          <w:rFonts w:ascii="Times New Roman" w:hAnsi="Times New Roman" w:cs="Times New Roman"/>
          <w:b/>
          <w:sz w:val="28"/>
          <w:szCs w:val="28"/>
        </w:rPr>
        <w:t xml:space="preserve">Ступень обучения (класс)   </w:t>
      </w:r>
      <w:r w:rsidRPr="00C84D98">
        <w:rPr>
          <w:rFonts w:ascii="Times New Roman" w:hAnsi="Times New Roman" w:cs="Times New Roman"/>
          <w:b/>
          <w:sz w:val="28"/>
          <w:szCs w:val="28"/>
          <w:u w:val="single"/>
        </w:rPr>
        <w:t>1 класс</w:t>
      </w:r>
    </w:p>
    <w:p w:rsidR="00BB2947" w:rsidRPr="00C84D98" w:rsidRDefault="00BB2947" w:rsidP="00BB2947">
      <w:pPr>
        <w:widowControl w:val="0"/>
        <w:suppressAutoHyphens/>
        <w:spacing w:after="0"/>
        <w:ind w:firstLine="708"/>
        <w:rPr>
          <w:rFonts w:ascii="Times New Roman" w:hAnsi="Times New Roman" w:cs="Times New Roman"/>
          <w:b/>
          <w:sz w:val="28"/>
          <w:szCs w:val="28"/>
        </w:rPr>
      </w:pPr>
      <w:r w:rsidRPr="00C84D98">
        <w:rPr>
          <w:rFonts w:ascii="Times New Roman" w:hAnsi="Times New Roman" w:cs="Times New Roman"/>
          <w:b/>
          <w:sz w:val="28"/>
          <w:szCs w:val="28"/>
          <w:u w:val="single"/>
        </w:rPr>
        <w:t>начальное общее  образование</w:t>
      </w:r>
    </w:p>
    <w:p w:rsidR="00BB2947" w:rsidRPr="00C84D98" w:rsidRDefault="00BB2947" w:rsidP="00BB2947">
      <w:pPr>
        <w:widowControl w:val="0"/>
        <w:suppressAutoHyphens/>
        <w:spacing w:after="0"/>
        <w:ind w:firstLine="708"/>
        <w:rPr>
          <w:rFonts w:ascii="Times New Roman" w:hAnsi="Times New Roman" w:cs="Times New Roman"/>
          <w:sz w:val="28"/>
          <w:szCs w:val="28"/>
        </w:rPr>
      </w:pPr>
      <w:r w:rsidRPr="00C84D98">
        <w:rPr>
          <w:rFonts w:ascii="Times New Roman" w:hAnsi="Times New Roman" w:cs="Times New Roman"/>
          <w:sz w:val="28"/>
          <w:szCs w:val="28"/>
        </w:rPr>
        <w:t>(начальное общее, основное общее, среднее (полное) общее образование с указанием классов)</w:t>
      </w:r>
    </w:p>
    <w:p w:rsidR="00BB2947" w:rsidRPr="00C84D98" w:rsidRDefault="00BB2947" w:rsidP="00BB2947">
      <w:pPr>
        <w:widowControl w:val="0"/>
        <w:suppressAutoHyphens/>
        <w:spacing w:after="0"/>
        <w:ind w:firstLine="708"/>
        <w:rPr>
          <w:rFonts w:ascii="Times New Roman" w:hAnsi="Times New Roman" w:cs="Times New Roman"/>
          <w:b/>
          <w:sz w:val="28"/>
          <w:szCs w:val="28"/>
        </w:rPr>
      </w:pPr>
    </w:p>
    <w:p w:rsidR="00BB2947" w:rsidRPr="00C84D98" w:rsidRDefault="00BB2947" w:rsidP="00BB2947">
      <w:pPr>
        <w:widowControl w:val="0"/>
        <w:suppressAutoHyphens/>
        <w:spacing w:after="0"/>
        <w:ind w:firstLine="708"/>
        <w:rPr>
          <w:rFonts w:ascii="Times New Roman" w:hAnsi="Times New Roman" w:cs="Times New Roman"/>
          <w:b/>
          <w:sz w:val="28"/>
          <w:szCs w:val="28"/>
        </w:rPr>
      </w:pPr>
      <w:r w:rsidRPr="00C84D98">
        <w:rPr>
          <w:rFonts w:ascii="Times New Roman" w:hAnsi="Times New Roman" w:cs="Times New Roman"/>
          <w:b/>
          <w:sz w:val="28"/>
          <w:szCs w:val="28"/>
        </w:rPr>
        <w:t>Количество часов  3</w:t>
      </w:r>
      <w:bookmarkStart w:id="0" w:name="_GoBack"/>
      <w:bookmarkEnd w:id="0"/>
      <w:r w:rsidR="004A12EE">
        <w:rPr>
          <w:rFonts w:ascii="Times New Roman" w:hAnsi="Times New Roman" w:cs="Times New Roman"/>
          <w:b/>
          <w:sz w:val="28"/>
          <w:szCs w:val="28"/>
        </w:rPr>
        <w:t>3</w:t>
      </w:r>
      <w:r w:rsidRPr="00C84D98">
        <w:rPr>
          <w:rFonts w:ascii="Times New Roman" w:hAnsi="Times New Roman" w:cs="Times New Roman"/>
          <w:b/>
          <w:sz w:val="28"/>
          <w:szCs w:val="28"/>
        </w:rPr>
        <w:t xml:space="preserve">    (1 ч в неделю)</w:t>
      </w:r>
    </w:p>
    <w:p w:rsidR="00BB2947" w:rsidRPr="00C84D98" w:rsidRDefault="00BB2947" w:rsidP="00BB2947">
      <w:pPr>
        <w:widowControl w:val="0"/>
        <w:suppressAutoHyphens/>
        <w:spacing w:after="0"/>
        <w:ind w:firstLine="708"/>
        <w:rPr>
          <w:rFonts w:ascii="Times New Roman" w:hAnsi="Times New Roman" w:cs="Times New Roman"/>
          <w:b/>
          <w:sz w:val="28"/>
          <w:szCs w:val="28"/>
        </w:rPr>
      </w:pPr>
      <w:r w:rsidRPr="00C84D98">
        <w:rPr>
          <w:rFonts w:ascii="Times New Roman" w:hAnsi="Times New Roman" w:cs="Times New Roman"/>
          <w:b/>
          <w:sz w:val="28"/>
          <w:szCs w:val="28"/>
        </w:rPr>
        <w:t xml:space="preserve">Учитель    </w:t>
      </w:r>
      <w:r w:rsidRPr="00C84D98">
        <w:rPr>
          <w:rFonts w:ascii="Times New Roman" w:hAnsi="Times New Roman" w:cs="Times New Roman"/>
          <w:b/>
          <w:sz w:val="28"/>
          <w:szCs w:val="28"/>
          <w:u w:val="single"/>
        </w:rPr>
        <w:t>Ульфанова Р.Ф</w:t>
      </w:r>
      <w:r w:rsidRPr="00C84D98">
        <w:rPr>
          <w:rFonts w:ascii="Times New Roman" w:hAnsi="Times New Roman" w:cs="Times New Roman"/>
          <w:b/>
          <w:sz w:val="28"/>
          <w:szCs w:val="28"/>
        </w:rPr>
        <w:t>.</w:t>
      </w:r>
    </w:p>
    <w:p w:rsidR="00BB2947" w:rsidRPr="00C84D98" w:rsidRDefault="00BB2947" w:rsidP="00BB2947">
      <w:pPr>
        <w:widowControl w:val="0"/>
        <w:suppressAutoHyphens/>
        <w:spacing w:after="0"/>
        <w:ind w:left="709" w:hanging="1"/>
        <w:rPr>
          <w:rFonts w:ascii="Times New Roman" w:hAnsi="Times New Roman" w:cs="Times New Roman"/>
          <w:b/>
          <w:sz w:val="28"/>
          <w:szCs w:val="28"/>
        </w:rPr>
      </w:pPr>
      <w:r w:rsidRPr="00C84D98">
        <w:rPr>
          <w:rFonts w:ascii="Times New Roman" w:hAnsi="Times New Roman" w:cs="Times New Roman"/>
          <w:sz w:val="28"/>
          <w:szCs w:val="28"/>
        </w:rPr>
        <w:t>Программа разработана</w:t>
      </w:r>
      <w:r w:rsidRPr="00C84D98">
        <w:rPr>
          <w:rFonts w:ascii="Times New Roman" w:hAnsi="Times New Roman" w:cs="Times New Roman"/>
          <w:b/>
          <w:sz w:val="28"/>
          <w:szCs w:val="28"/>
        </w:rPr>
        <w:t xml:space="preserve"> </w:t>
      </w:r>
      <w:r w:rsidRPr="00C84D98">
        <w:rPr>
          <w:rFonts w:ascii="Times New Roman" w:hAnsi="Times New Roman" w:cs="Times New Roman"/>
          <w:sz w:val="28"/>
          <w:szCs w:val="28"/>
        </w:rPr>
        <w:t>на основе авторской программы к курсу</w:t>
      </w:r>
      <w:r w:rsidRPr="00C84D98">
        <w:rPr>
          <w:rFonts w:ascii="Times New Roman" w:hAnsi="Times New Roman" w:cs="Times New Roman"/>
          <w:b/>
          <w:sz w:val="28"/>
          <w:szCs w:val="28"/>
        </w:rPr>
        <w:t xml:space="preserve"> «Технология» для 1-4 классов       общеобразовательных учреждений к УМК «Школа России». </w:t>
      </w:r>
    </w:p>
    <w:p w:rsidR="00BB2947" w:rsidRPr="00C84D98" w:rsidRDefault="00BB2947" w:rsidP="00BB2947">
      <w:pPr>
        <w:widowControl w:val="0"/>
        <w:suppressAutoHyphens/>
        <w:spacing w:after="0"/>
        <w:ind w:firstLine="708"/>
        <w:rPr>
          <w:rFonts w:ascii="Times New Roman" w:hAnsi="Times New Roman" w:cs="Times New Roman"/>
          <w:b/>
          <w:sz w:val="28"/>
          <w:szCs w:val="28"/>
        </w:rPr>
      </w:pPr>
      <w:r w:rsidRPr="00C84D98">
        <w:rPr>
          <w:rFonts w:ascii="Times New Roman" w:hAnsi="Times New Roman" w:cs="Times New Roman"/>
          <w:b/>
          <w:sz w:val="28"/>
          <w:szCs w:val="28"/>
        </w:rPr>
        <w:t>Автор: Е.А.Лутцевой, Т.П.Зуевой.(М.: Просвещение, 2014г.)</w:t>
      </w:r>
    </w:p>
    <w:p w:rsidR="00BB2947" w:rsidRPr="00C84D98" w:rsidRDefault="00BB2947" w:rsidP="00BB2947">
      <w:pPr>
        <w:widowControl w:val="0"/>
        <w:suppressAutoHyphens/>
        <w:spacing w:after="0"/>
        <w:ind w:firstLine="708"/>
        <w:jc w:val="center"/>
        <w:rPr>
          <w:rFonts w:ascii="Times New Roman" w:hAnsi="Times New Roman" w:cs="Times New Roman"/>
          <w:b/>
          <w:sz w:val="28"/>
          <w:szCs w:val="28"/>
        </w:rPr>
      </w:pPr>
    </w:p>
    <w:p w:rsidR="003D52A0" w:rsidRPr="00C84D98" w:rsidRDefault="003D52A0" w:rsidP="00BB2947">
      <w:pPr>
        <w:widowControl w:val="0"/>
        <w:suppressAutoHyphens/>
        <w:spacing w:after="0"/>
        <w:ind w:firstLine="708"/>
        <w:jc w:val="center"/>
        <w:rPr>
          <w:rFonts w:ascii="Times New Roman" w:hAnsi="Times New Roman" w:cs="Times New Roman"/>
          <w:b/>
          <w:sz w:val="28"/>
          <w:szCs w:val="28"/>
        </w:rPr>
      </w:pPr>
    </w:p>
    <w:p w:rsidR="00BB2947" w:rsidRPr="00C84D98" w:rsidRDefault="00BB2947" w:rsidP="00BB2947">
      <w:pPr>
        <w:widowControl w:val="0"/>
        <w:suppressAutoHyphens/>
        <w:spacing w:after="0"/>
        <w:ind w:firstLine="708"/>
        <w:jc w:val="center"/>
        <w:rPr>
          <w:rFonts w:ascii="Times New Roman" w:hAnsi="Times New Roman" w:cs="Times New Roman"/>
          <w:b/>
          <w:sz w:val="28"/>
          <w:szCs w:val="28"/>
        </w:rPr>
      </w:pPr>
      <w:r w:rsidRPr="00C84D98">
        <w:rPr>
          <w:rFonts w:ascii="Times New Roman" w:hAnsi="Times New Roman" w:cs="Times New Roman"/>
          <w:b/>
          <w:sz w:val="28"/>
          <w:szCs w:val="28"/>
        </w:rPr>
        <w:t>2017-2018 уч.г.</w:t>
      </w:r>
    </w:p>
    <w:p w:rsidR="00BB2947" w:rsidRPr="00C84D98" w:rsidRDefault="00B36050" w:rsidP="002C44DD">
      <w:pPr>
        <w:widowControl w:val="0"/>
        <w:suppressAutoHyphens/>
        <w:spacing w:after="0"/>
        <w:ind w:firstLine="708"/>
        <w:jc w:val="both"/>
        <w:rPr>
          <w:rFonts w:ascii="Times New Roman" w:hAnsi="Times New Roman" w:cs="Times New Roman"/>
          <w:b/>
          <w:sz w:val="32"/>
          <w:szCs w:val="32"/>
        </w:rPr>
      </w:pPr>
      <w:r w:rsidRPr="00C84D98">
        <w:rPr>
          <w:rFonts w:ascii="Times New Roman" w:hAnsi="Times New Roman" w:cs="Times New Roman"/>
          <w:b/>
          <w:sz w:val="32"/>
          <w:szCs w:val="32"/>
        </w:rPr>
        <w:lastRenderedPageBreak/>
        <w:t xml:space="preserve">                                                       </w:t>
      </w:r>
    </w:p>
    <w:p w:rsidR="003D52A0" w:rsidRPr="00C84D98" w:rsidRDefault="003D52A0" w:rsidP="003D52A0">
      <w:pPr>
        <w:widowControl w:val="0"/>
        <w:suppressAutoHyphens/>
        <w:spacing w:after="0"/>
        <w:jc w:val="both"/>
        <w:rPr>
          <w:rFonts w:ascii="Times New Roman" w:hAnsi="Times New Roman" w:cs="Times New Roman"/>
          <w:b/>
          <w:sz w:val="32"/>
          <w:szCs w:val="32"/>
        </w:rPr>
      </w:pPr>
    </w:p>
    <w:p w:rsidR="00BB2947" w:rsidRPr="00C84D98" w:rsidRDefault="00BB2947" w:rsidP="00BB2947">
      <w:pPr>
        <w:widowControl w:val="0"/>
        <w:suppressAutoHyphens/>
        <w:spacing w:after="0"/>
        <w:ind w:firstLine="708"/>
        <w:jc w:val="center"/>
        <w:rPr>
          <w:rFonts w:ascii="Times New Roman" w:hAnsi="Times New Roman" w:cs="Times New Roman"/>
          <w:b/>
          <w:sz w:val="32"/>
          <w:szCs w:val="32"/>
        </w:rPr>
      </w:pPr>
      <w:r w:rsidRPr="00C84D98">
        <w:rPr>
          <w:rFonts w:ascii="Times New Roman" w:hAnsi="Times New Roman" w:cs="Times New Roman"/>
          <w:b/>
          <w:sz w:val="32"/>
          <w:szCs w:val="32"/>
        </w:rPr>
        <w:t>ТЕХНОЛОГИЯ</w:t>
      </w:r>
    </w:p>
    <w:p w:rsidR="00BB2947" w:rsidRPr="00C84D98" w:rsidRDefault="00BB2947" w:rsidP="00BB2947">
      <w:pPr>
        <w:widowControl w:val="0"/>
        <w:suppressAutoHyphens/>
        <w:spacing w:after="0"/>
        <w:ind w:firstLine="708"/>
        <w:jc w:val="center"/>
        <w:rPr>
          <w:rFonts w:ascii="Times New Roman" w:hAnsi="Times New Roman" w:cs="Times New Roman"/>
          <w:b/>
          <w:sz w:val="32"/>
          <w:szCs w:val="32"/>
        </w:rPr>
      </w:pPr>
    </w:p>
    <w:p w:rsidR="002C44DD" w:rsidRPr="00C84D98" w:rsidRDefault="003D52A0" w:rsidP="003D52A0">
      <w:pPr>
        <w:pStyle w:val="a6"/>
        <w:widowControl w:val="0"/>
        <w:suppressAutoHyphens/>
        <w:spacing w:after="0"/>
        <w:ind w:left="1428"/>
        <w:rPr>
          <w:rFonts w:ascii="Times New Roman" w:eastAsia="Andale Sans UI" w:hAnsi="Times New Roman"/>
          <w:kern w:val="1"/>
          <w:sz w:val="28"/>
          <w:szCs w:val="28"/>
        </w:rPr>
      </w:pPr>
      <w:r w:rsidRPr="00C84D98">
        <w:rPr>
          <w:rFonts w:ascii="Times New Roman" w:hAnsi="Times New Roman"/>
          <w:b/>
          <w:sz w:val="28"/>
          <w:szCs w:val="28"/>
          <w:u w:val="single"/>
        </w:rPr>
        <w:t>1.Пояснительная записка</w:t>
      </w:r>
    </w:p>
    <w:p w:rsidR="002C44DD" w:rsidRPr="00C84D98" w:rsidRDefault="002C44DD" w:rsidP="002C44DD">
      <w:pPr>
        <w:widowControl w:val="0"/>
        <w:suppressAutoHyphens/>
        <w:spacing w:after="0"/>
        <w:ind w:firstLine="708"/>
        <w:jc w:val="both"/>
        <w:rPr>
          <w:rFonts w:ascii="Times New Roman" w:eastAsia="Andale Sans UI" w:hAnsi="Times New Roman" w:cs="Times New Roman"/>
          <w:kern w:val="1"/>
          <w:sz w:val="28"/>
          <w:szCs w:val="28"/>
        </w:rPr>
      </w:pPr>
      <w:r w:rsidRPr="00C84D98">
        <w:rPr>
          <w:rFonts w:ascii="Times New Roman" w:eastAsia="Andale Sans UI" w:hAnsi="Times New Roman" w:cs="Times New Roman"/>
          <w:kern w:val="1"/>
          <w:sz w:val="28"/>
          <w:szCs w:val="28"/>
        </w:rPr>
        <w:t>Программа разработана на основе ФГОС НОО, Концепции духовно-нравственного развития и воспитания личности гражданина России, планируемых результатов начального общего образования,  примерной программы по технологии и на основе авторской программы«Технология» Е.А.Лутцевой, Т.П.Зуевой.(М.: Просвещение, 2014г.)</w:t>
      </w:r>
    </w:p>
    <w:p w:rsidR="002C44DD" w:rsidRPr="00C84D98" w:rsidRDefault="002C44DD" w:rsidP="002C44DD">
      <w:pPr>
        <w:widowControl w:val="0"/>
        <w:suppressAutoHyphens/>
        <w:spacing w:after="0"/>
        <w:ind w:firstLine="708"/>
        <w:jc w:val="both"/>
        <w:rPr>
          <w:rFonts w:ascii="Times New Roman" w:eastAsia="Andale Sans UI" w:hAnsi="Times New Roman" w:cs="Times New Roman"/>
          <w:kern w:val="1"/>
          <w:sz w:val="28"/>
          <w:szCs w:val="28"/>
        </w:rPr>
      </w:pPr>
      <w:r w:rsidRPr="00C84D98">
        <w:rPr>
          <w:rFonts w:ascii="Times New Roman" w:eastAsia="Andale Sans UI" w:hAnsi="Times New Roman" w:cs="Times New Roman"/>
          <w:kern w:val="1"/>
          <w:sz w:val="28"/>
          <w:szCs w:val="28"/>
        </w:rPr>
        <w:t>ХХ</w:t>
      </w:r>
      <w:r w:rsidRPr="00C84D98">
        <w:rPr>
          <w:rFonts w:ascii="Times New Roman" w:eastAsia="Andale Sans UI" w:hAnsi="Times New Roman" w:cs="Times New Roman"/>
          <w:kern w:val="1"/>
          <w:sz w:val="28"/>
          <w:szCs w:val="28"/>
          <w:lang w:val="en-US"/>
        </w:rPr>
        <w:t>I</w:t>
      </w:r>
      <w:r w:rsidRPr="00C84D98">
        <w:rPr>
          <w:rFonts w:ascii="Times New Roman" w:eastAsia="Andale Sans UI" w:hAnsi="Times New Roman" w:cs="Times New Roman"/>
          <w:kern w:val="1"/>
          <w:sz w:val="28"/>
          <w:szCs w:val="28"/>
        </w:rPr>
        <w:t xml:space="preserve"> век – век высоких технологий. Эта формула стала девизом нашего времени. В современном мире технологические знания, технологическая культура приобретают все большую значимость. Вводить человека в мир технологии необходимо в детстве, начиная с начальной школы.</w:t>
      </w:r>
    </w:p>
    <w:p w:rsidR="002C44DD" w:rsidRPr="00C84D98" w:rsidRDefault="002C44DD" w:rsidP="002C44DD">
      <w:pPr>
        <w:widowControl w:val="0"/>
        <w:suppressAutoHyphens/>
        <w:spacing w:after="0"/>
        <w:ind w:firstLine="708"/>
        <w:jc w:val="both"/>
        <w:rPr>
          <w:rFonts w:ascii="Times New Roman" w:eastAsia="Andale Sans UI" w:hAnsi="Times New Roman" w:cs="Times New Roman"/>
          <w:kern w:val="1"/>
          <w:sz w:val="28"/>
          <w:szCs w:val="28"/>
        </w:rPr>
      </w:pPr>
      <w:r w:rsidRPr="00C84D98">
        <w:rPr>
          <w:rFonts w:ascii="Times New Roman" w:eastAsia="Andale Sans UI" w:hAnsi="Times New Roman" w:cs="Times New Roman"/>
          <w:kern w:val="1"/>
          <w:sz w:val="28"/>
          <w:szCs w:val="28"/>
        </w:rPr>
        <w:t xml:space="preserve">Возможности предмета «Технология» выходят за рамки обеспечения учащихся сведениями о технико-технологической картине мира.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ориентировка в задании,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Технологическая подготовка школьника позволяет ему грамотно выстраивать свою деятельность не только при изготовлении изделий на уроках технологии. Знание последовательности этапов работы, четкое выполнение алгоритмов, строгое следование правилам необходимы для успешного выполнения заданий на любом школьном предмете. </w:t>
      </w:r>
    </w:p>
    <w:p w:rsidR="002C44DD" w:rsidRPr="00C84D98" w:rsidRDefault="002C44DD" w:rsidP="002C44DD">
      <w:pPr>
        <w:widowControl w:val="0"/>
        <w:suppressAutoHyphens/>
        <w:spacing w:after="0"/>
        <w:ind w:firstLine="708"/>
        <w:jc w:val="both"/>
        <w:rPr>
          <w:rFonts w:ascii="Times New Roman" w:eastAsia="Andale Sans UI" w:hAnsi="Times New Roman" w:cs="Times New Roman"/>
          <w:kern w:val="1"/>
          <w:sz w:val="28"/>
          <w:szCs w:val="28"/>
        </w:rPr>
      </w:pPr>
      <w:r w:rsidRPr="00C84D98">
        <w:rPr>
          <w:rFonts w:ascii="Times New Roman" w:eastAsia="Andale Sans UI" w:hAnsi="Times New Roman" w:cs="Times New Roman"/>
          <w:kern w:val="1"/>
          <w:sz w:val="28"/>
          <w:szCs w:val="28"/>
        </w:rPr>
        <w:t xml:space="preserve">Учебный предмет «Технология» имеет практико-ориентированную направленность.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навыков, предъявляемых к технической документации требований, но и показывает, как </w:t>
      </w:r>
      <w:r w:rsidRPr="00C84D98">
        <w:rPr>
          <w:rFonts w:ascii="Times New Roman" w:eastAsia="Andale Sans UI" w:hAnsi="Times New Roman" w:cs="Times New Roman"/>
          <w:kern w:val="1"/>
          <w:sz w:val="28"/>
          <w:szCs w:val="28"/>
        </w:rPr>
        <w:lastRenderedPageBreak/>
        <w:t xml:space="preserve">использовать эти знания в разных сферах учебной и внеучебной деятельности (при поиске информации, освоении новых знаний, выполнении практических заданий). </w:t>
      </w:r>
    </w:p>
    <w:p w:rsidR="00B36050" w:rsidRPr="00C84D98" w:rsidRDefault="002C44DD" w:rsidP="003D52A0">
      <w:pPr>
        <w:widowControl w:val="0"/>
        <w:suppressAutoHyphens/>
        <w:spacing w:after="0"/>
        <w:ind w:firstLine="708"/>
        <w:jc w:val="both"/>
        <w:rPr>
          <w:rFonts w:ascii="Times New Roman" w:eastAsia="Andale Sans UI" w:hAnsi="Times New Roman" w:cs="Times New Roman"/>
          <w:kern w:val="1"/>
          <w:sz w:val="28"/>
          <w:szCs w:val="28"/>
        </w:rPr>
      </w:pPr>
      <w:r w:rsidRPr="00C84D98">
        <w:rPr>
          <w:rFonts w:ascii="Times New Roman" w:eastAsia="Andale Sans UI" w:hAnsi="Times New Roman" w:cs="Times New Roman"/>
          <w:kern w:val="1"/>
          <w:sz w:val="28"/>
          <w:szCs w:val="28"/>
        </w:rPr>
        <w:t xml:space="preserve">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 </w:t>
      </w:r>
    </w:p>
    <w:p w:rsidR="00B36050" w:rsidRPr="00C84D98" w:rsidRDefault="00B36050" w:rsidP="00B36050">
      <w:pPr>
        <w:shd w:val="clear" w:color="auto" w:fill="FFFFFF"/>
        <w:spacing w:line="255" w:lineRule="exact"/>
        <w:ind w:left="75" w:right="75" w:firstLine="795"/>
        <w:jc w:val="both"/>
        <w:rPr>
          <w:rFonts w:ascii="Times New Roman" w:hAnsi="Times New Roman" w:cs="Times New Roman"/>
          <w:b/>
          <w:sz w:val="28"/>
          <w:szCs w:val="28"/>
        </w:rPr>
      </w:pPr>
      <w:r w:rsidRPr="00C84D98">
        <w:rPr>
          <w:rFonts w:ascii="Times New Roman" w:hAnsi="Times New Roman" w:cs="Times New Roman"/>
          <w:b/>
          <w:sz w:val="28"/>
          <w:szCs w:val="28"/>
        </w:rPr>
        <w:t>Цели и задачи предмета  «Технология»</w:t>
      </w:r>
    </w:p>
    <w:p w:rsidR="00B36050" w:rsidRPr="00C84D98" w:rsidRDefault="00B36050" w:rsidP="00B36050">
      <w:pPr>
        <w:spacing w:line="360" w:lineRule="auto"/>
        <w:ind w:right="-58" w:firstLine="720"/>
        <w:jc w:val="both"/>
        <w:rPr>
          <w:rFonts w:ascii="Times New Roman" w:hAnsi="Times New Roman" w:cs="Times New Roman"/>
          <w:sz w:val="28"/>
          <w:szCs w:val="28"/>
        </w:rPr>
      </w:pPr>
      <w:r w:rsidRPr="00C84D98">
        <w:rPr>
          <w:rFonts w:ascii="Times New Roman" w:hAnsi="Times New Roman" w:cs="Times New Roman"/>
          <w:b/>
          <w:i/>
          <w:sz w:val="28"/>
          <w:szCs w:val="28"/>
          <w:u w:val="single"/>
        </w:rPr>
        <w:t>Основная цель</w:t>
      </w:r>
      <w:r w:rsidRPr="00C84D98">
        <w:rPr>
          <w:rFonts w:ascii="Times New Roman" w:hAnsi="Times New Roman" w:cs="Times New Roman"/>
          <w:sz w:val="28"/>
          <w:szCs w:val="28"/>
        </w:rPr>
        <w:t xml:space="preserve"> изучения данного предмета заключается в углублении общеобразовательной подготовки школьников, формировании их духовной культуры и всестороннем развитии личности на основе интеграции понятийных (абстрактных), наглядно-образных и наглядно-действенных компонентов познавательной деятельности. Его изучение способствует развитию созидательных возможностей личности, творческих способностей, изобретательности, интуиции, а также творческой самореализации и формированию мотивации успеха и достижений на основе предметно-преобразующей деятельности.</w:t>
      </w:r>
    </w:p>
    <w:p w:rsidR="00B36050" w:rsidRPr="00C84D98" w:rsidRDefault="00B36050" w:rsidP="00B36050">
      <w:pPr>
        <w:spacing w:line="360" w:lineRule="auto"/>
        <w:ind w:right="-58" w:firstLine="720"/>
        <w:jc w:val="both"/>
        <w:rPr>
          <w:rFonts w:ascii="Times New Roman" w:hAnsi="Times New Roman" w:cs="Times New Roman"/>
          <w:sz w:val="28"/>
          <w:szCs w:val="28"/>
        </w:rPr>
      </w:pPr>
      <w:r w:rsidRPr="00C84D98">
        <w:rPr>
          <w:rFonts w:ascii="Times New Roman" w:hAnsi="Times New Roman" w:cs="Times New Roman"/>
          <w:sz w:val="28"/>
          <w:szCs w:val="28"/>
        </w:rPr>
        <w:t>В качестве результата изучения данного предмета предполагается формирование универсальных учебных действий всех видов: личностных, познавательных, регулятивных, коммуникативных.</w:t>
      </w:r>
    </w:p>
    <w:p w:rsidR="00B36050" w:rsidRPr="00C84D98" w:rsidRDefault="00B36050" w:rsidP="00B36050">
      <w:pPr>
        <w:pStyle w:val="10"/>
        <w:spacing w:line="360" w:lineRule="auto"/>
        <w:ind w:firstLine="720"/>
        <w:jc w:val="both"/>
        <w:rPr>
          <w:b/>
          <w:i/>
          <w:sz w:val="28"/>
          <w:u w:val="single"/>
        </w:rPr>
      </w:pPr>
      <w:r w:rsidRPr="00C84D98">
        <w:rPr>
          <w:b/>
          <w:i/>
          <w:sz w:val="28"/>
          <w:u w:val="single"/>
        </w:rPr>
        <w:t>Задачи изучения дисциплины:</w:t>
      </w:r>
    </w:p>
    <w:p w:rsidR="00B36050" w:rsidRPr="00C84D98" w:rsidRDefault="00B36050" w:rsidP="00B36050">
      <w:pPr>
        <w:pStyle w:val="1"/>
        <w:numPr>
          <w:ilvl w:val="0"/>
          <w:numId w:val="2"/>
        </w:numPr>
        <w:tabs>
          <w:tab w:val="left" w:pos="0"/>
        </w:tabs>
        <w:spacing w:after="0" w:line="360" w:lineRule="auto"/>
        <w:ind w:left="0" w:firstLine="680"/>
        <w:jc w:val="both"/>
        <w:rPr>
          <w:sz w:val="28"/>
        </w:rPr>
      </w:pPr>
      <w:r w:rsidRPr="00C84D98">
        <w:rPr>
          <w:sz w:val="28"/>
        </w:rPr>
        <w:t xml:space="preserve">формирование представлений о материальной культуре как продукте творческой предметно-преобразующей деятельности человека, </w:t>
      </w:r>
      <w:r w:rsidRPr="00C84D98">
        <w:rPr>
          <w:sz w:val="28"/>
          <w:szCs w:val="28"/>
        </w:rPr>
        <w:t>о наиболее важных правилах дизайна, которые необходимо учитывать при создании предметов материальной культуры;</w:t>
      </w:r>
    </w:p>
    <w:p w:rsidR="00B36050" w:rsidRPr="00C84D98" w:rsidRDefault="00B36050" w:rsidP="00B36050">
      <w:pPr>
        <w:pStyle w:val="1"/>
        <w:numPr>
          <w:ilvl w:val="0"/>
          <w:numId w:val="2"/>
        </w:numPr>
        <w:tabs>
          <w:tab w:val="left" w:pos="0"/>
        </w:tabs>
        <w:spacing w:after="0" w:line="360" w:lineRule="auto"/>
        <w:ind w:left="0" w:firstLine="680"/>
        <w:jc w:val="both"/>
        <w:rPr>
          <w:sz w:val="28"/>
        </w:rPr>
      </w:pPr>
      <w:r w:rsidRPr="00C84D98">
        <w:rPr>
          <w:sz w:val="28"/>
        </w:rPr>
        <w:t>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w:t>
      </w:r>
    </w:p>
    <w:p w:rsidR="00B36050" w:rsidRPr="00C84D98" w:rsidRDefault="00B36050" w:rsidP="00B36050">
      <w:pPr>
        <w:pStyle w:val="1"/>
        <w:numPr>
          <w:ilvl w:val="0"/>
          <w:numId w:val="2"/>
        </w:numPr>
        <w:tabs>
          <w:tab w:val="left" w:pos="0"/>
        </w:tabs>
        <w:spacing w:after="0" w:line="360" w:lineRule="auto"/>
        <w:ind w:left="0" w:firstLine="680"/>
        <w:jc w:val="both"/>
        <w:rPr>
          <w:sz w:val="28"/>
          <w:szCs w:val="28"/>
        </w:rPr>
      </w:pPr>
      <w:r w:rsidRPr="00C84D98">
        <w:rPr>
          <w:sz w:val="28"/>
        </w:rPr>
        <w:lastRenderedPageBreak/>
        <w:t>р</w:t>
      </w:r>
      <w:r w:rsidRPr="00C84D98">
        <w:rPr>
          <w:sz w:val="28"/>
          <w:szCs w:val="28"/>
        </w:rPr>
        <w:t>асширение культурного кругозора, обогащение знаний о культурно-исторических традициях в мире вещей, формирование представлений о ценности предшествующих культур и понимания необходимости их сохранения и развития;</w:t>
      </w:r>
    </w:p>
    <w:p w:rsidR="00B36050" w:rsidRPr="00C84D98" w:rsidRDefault="00B36050" w:rsidP="00B36050">
      <w:pPr>
        <w:pStyle w:val="1"/>
        <w:numPr>
          <w:ilvl w:val="0"/>
          <w:numId w:val="2"/>
        </w:numPr>
        <w:tabs>
          <w:tab w:val="left" w:pos="0"/>
        </w:tabs>
        <w:spacing w:after="0" w:line="360" w:lineRule="auto"/>
        <w:ind w:left="0" w:firstLine="680"/>
        <w:jc w:val="both"/>
        <w:rPr>
          <w:sz w:val="28"/>
          <w:szCs w:val="28"/>
        </w:rPr>
      </w:pPr>
      <w:r w:rsidRPr="00C84D98">
        <w:rPr>
          <w:sz w:val="28"/>
          <w:szCs w:val="28"/>
        </w:rPr>
        <w:t>расширение знаний о материалах и их свойствах, технологиях использования; формирование практических умений использования различных материалов в творческой преобразовательной деятельности;</w:t>
      </w:r>
    </w:p>
    <w:p w:rsidR="00B36050" w:rsidRPr="00C84D98" w:rsidRDefault="00B36050" w:rsidP="00B36050">
      <w:pPr>
        <w:pStyle w:val="1"/>
        <w:numPr>
          <w:ilvl w:val="0"/>
          <w:numId w:val="2"/>
        </w:numPr>
        <w:tabs>
          <w:tab w:val="left" w:pos="0"/>
        </w:tabs>
        <w:spacing w:after="0" w:line="360" w:lineRule="auto"/>
        <w:ind w:left="0" w:firstLine="680"/>
        <w:jc w:val="both"/>
        <w:rPr>
          <w:sz w:val="28"/>
          <w:szCs w:val="28"/>
        </w:rPr>
      </w:pPr>
      <w:r w:rsidRPr="00C84D98">
        <w:rPr>
          <w:sz w:val="28"/>
          <w:szCs w:val="28"/>
        </w:rPr>
        <w:t xml:space="preserve"> развитие созидательных возможностей личности, творческих способностей, изобретательности, интуиции; создание условий для творческой самореализации и формирования мотивации успеха и достижений на основе предметно-преобразующей деятельности;</w:t>
      </w:r>
    </w:p>
    <w:p w:rsidR="00B36050" w:rsidRPr="00C84D98" w:rsidRDefault="00B36050" w:rsidP="00B36050">
      <w:pPr>
        <w:pStyle w:val="1"/>
        <w:numPr>
          <w:ilvl w:val="0"/>
          <w:numId w:val="2"/>
        </w:numPr>
        <w:tabs>
          <w:tab w:val="left" w:pos="0"/>
        </w:tabs>
        <w:spacing w:after="0" w:line="360" w:lineRule="auto"/>
        <w:ind w:left="0" w:firstLine="680"/>
        <w:jc w:val="both"/>
        <w:rPr>
          <w:sz w:val="28"/>
        </w:rPr>
      </w:pPr>
      <w:r w:rsidRPr="00C84D98">
        <w:rPr>
          <w:sz w:val="28"/>
          <w:szCs w:val="28"/>
        </w:rPr>
        <w:t xml:space="preserve"> развитие</w:t>
      </w:r>
      <w:r w:rsidRPr="00C84D98">
        <w:rPr>
          <w:sz w:val="28"/>
        </w:rPr>
        <w:t xml:space="preserve"> познавательных психических процессов (восприятия, памяти, воображения, мышления, речи) и приёмов умственной деятельности (анализ, синтез, сравнение, классификация, обобщение и др.);</w:t>
      </w:r>
    </w:p>
    <w:p w:rsidR="00B36050" w:rsidRPr="00C84D98" w:rsidRDefault="00B36050" w:rsidP="00B36050">
      <w:pPr>
        <w:pStyle w:val="1"/>
        <w:numPr>
          <w:ilvl w:val="0"/>
          <w:numId w:val="2"/>
        </w:numPr>
        <w:tabs>
          <w:tab w:val="left" w:pos="0"/>
        </w:tabs>
        <w:spacing w:after="0" w:line="360" w:lineRule="auto"/>
        <w:ind w:left="0" w:firstLine="680"/>
        <w:jc w:val="both"/>
        <w:rPr>
          <w:sz w:val="28"/>
          <w:szCs w:val="28"/>
        </w:rPr>
      </w:pPr>
      <w:r w:rsidRPr="00C84D98">
        <w:rPr>
          <w:sz w:val="28"/>
          <w:szCs w:val="28"/>
        </w:rPr>
        <w:t xml:space="preserve"> развитие сенсомоторных процессов, руки, глазомера и пр. через формирование практических умений;</w:t>
      </w:r>
    </w:p>
    <w:p w:rsidR="00B36050" w:rsidRPr="00C84D98" w:rsidRDefault="00B36050" w:rsidP="00B36050">
      <w:pPr>
        <w:pStyle w:val="1"/>
        <w:numPr>
          <w:ilvl w:val="0"/>
          <w:numId w:val="2"/>
        </w:numPr>
        <w:tabs>
          <w:tab w:val="left" w:pos="0"/>
        </w:tabs>
        <w:spacing w:after="0" w:line="360" w:lineRule="auto"/>
        <w:ind w:left="0" w:firstLine="680"/>
        <w:jc w:val="both"/>
        <w:rPr>
          <w:sz w:val="28"/>
          <w:szCs w:val="28"/>
        </w:rPr>
      </w:pPr>
      <w:r w:rsidRPr="00C84D98">
        <w:rPr>
          <w:sz w:val="28"/>
          <w:szCs w:val="28"/>
        </w:rPr>
        <w:t>развитие регулятивной структуры деятельности (включающей целеполагание, прогнозирование, планирование, контроль, коррекцию и оценку действий и результатов деятельности в соответствии с поставленной целью);</w:t>
      </w:r>
    </w:p>
    <w:p w:rsidR="00B36050" w:rsidRPr="00C84D98" w:rsidRDefault="00B36050" w:rsidP="00B36050">
      <w:pPr>
        <w:pStyle w:val="1"/>
        <w:numPr>
          <w:ilvl w:val="0"/>
          <w:numId w:val="2"/>
        </w:numPr>
        <w:tabs>
          <w:tab w:val="left" w:pos="0"/>
        </w:tabs>
        <w:spacing w:after="0" w:line="360" w:lineRule="auto"/>
        <w:ind w:left="0" w:firstLine="680"/>
        <w:jc w:val="both"/>
        <w:rPr>
          <w:sz w:val="28"/>
          <w:szCs w:val="28"/>
        </w:rPr>
      </w:pPr>
      <w:r w:rsidRPr="00C84D98">
        <w:rPr>
          <w:sz w:val="28"/>
          <w:szCs w:val="28"/>
        </w:rPr>
        <w:t>формирование информационной грамотности, умения работать с различными источниками информации, отбирать, анализировать и использовать информацию для решения практических задач;</w:t>
      </w:r>
    </w:p>
    <w:p w:rsidR="00B36050" w:rsidRPr="00C84D98" w:rsidRDefault="00B36050" w:rsidP="00B36050">
      <w:pPr>
        <w:pStyle w:val="1"/>
        <w:numPr>
          <w:ilvl w:val="0"/>
          <w:numId w:val="2"/>
        </w:numPr>
        <w:tabs>
          <w:tab w:val="left" w:pos="0"/>
        </w:tabs>
        <w:spacing w:after="0" w:line="360" w:lineRule="auto"/>
        <w:ind w:left="0" w:firstLine="680"/>
        <w:jc w:val="both"/>
        <w:rPr>
          <w:sz w:val="28"/>
          <w:szCs w:val="28"/>
        </w:rPr>
      </w:pPr>
      <w:r w:rsidRPr="00C84D98">
        <w:rPr>
          <w:sz w:val="28"/>
          <w:szCs w:val="28"/>
        </w:rPr>
        <w:t xml:space="preserve"> формирование коммуникативной культуры, развитие активности, инициативности;</w:t>
      </w:r>
    </w:p>
    <w:p w:rsidR="00B36050" w:rsidRPr="00C84D98" w:rsidRDefault="00B36050" w:rsidP="00B36050">
      <w:pPr>
        <w:pStyle w:val="1"/>
        <w:numPr>
          <w:ilvl w:val="0"/>
          <w:numId w:val="2"/>
        </w:numPr>
        <w:tabs>
          <w:tab w:val="left" w:pos="0"/>
        </w:tabs>
        <w:spacing w:after="0" w:line="360" w:lineRule="auto"/>
        <w:ind w:left="0" w:firstLine="680"/>
        <w:jc w:val="both"/>
        <w:rPr>
          <w:sz w:val="28"/>
          <w:szCs w:val="28"/>
        </w:rPr>
      </w:pPr>
      <w:r w:rsidRPr="00C84D98">
        <w:rPr>
          <w:sz w:val="28"/>
          <w:szCs w:val="28"/>
        </w:rPr>
        <w:t>духовно-нравственное воспитание и развитие социально ценных качеств личности: организованности и культуры труда, аккуратности, трудолюбия, добросовестного и ответственного отношения к выполняемой работе, уважительного отношения к человеку-творцу и т. п.</w:t>
      </w:r>
    </w:p>
    <w:p w:rsidR="00B36050" w:rsidRPr="00C84D98" w:rsidRDefault="00B36050" w:rsidP="00B36050">
      <w:pPr>
        <w:pStyle w:val="1"/>
        <w:tabs>
          <w:tab w:val="left" w:pos="0"/>
        </w:tabs>
        <w:spacing w:after="0" w:line="360" w:lineRule="auto"/>
        <w:jc w:val="both"/>
        <w:rPr>
          <w:sz w:val="28"/>
          <w:szCs w:val="28"/>
        </w:rPr>
      </w:pPr>
    </w:p>
    <w:p w:rsidR="001E3BEA" w:rsidRPr="00C84D98" w:rsidRDefault="00BB2947" w:rsidP="00BB2947">
      <w:pPr>
        <w:ind w:firstLine="709"/>
        <w:rPr>
          <w:rFonts w:ascii="Times New Roman" w:hAnsi="Times New Roman" w:cs="Times New Roman"/>
          <w:b/>
          <w:sz w:val="28"/>
          <w:szCs w:val="28"/>
          <w:u w:val="single"/>
        </w:rPr>
      </w:pPr>
      <w:r w:rsidRPr="00C84D98">
        <w:rPr>
          <w:rFonts w:ascii="Times New Roman" w:hAnsi="Times New Roman" w:cs="Times New Roman"/>
          <w:b/>
          <w:sz w:val="28"/>
          <w:szCs w:val="28"/>
          <w:u w:val="single"/>
        </w:rPr>
        <w:t>2. Планируемые результаты освоения</w:t>
      </w:r>
    </w:p>
    <w:p w:rsidR="001E3BEA" w:rsidRPr="00C84D98" w:rsidRDefault="001E3BEA" w:rsidP="00BB2947">
      <w:pPr>
        <w:ind w:firstLine="709"/>
        <w:rPr>
          <w:rFonts w:ascii="Times New Roman" w:hAnsi="Times New Roman" w:cs="Times New Roman"/>
          <w:i/>
          <w:sz w:val="28"/>
          <w:szCs w:val="28"/>
        </w:rPr>
      </w:pPr>
      <w:r w:rsidRPr="00C84D98">
        <w:rPr>
          <w:rFonts w:ascii="Times New Roman" w:hAnsi="Times New Roman" w:cs="Times New Roman"/>
          <w:i/>
          <w:sz w:val="28"/>
          <w:szCs w:val="28"/>
        </w:rPr>
        <w:t>Личностные</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У учащихся будут сформированы:</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положительное отношение и интерес к творческой преобразовательной предметно-практической деятельности;</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 xml:space="preserve">осознание своих достижений в области творческой преобразовательной предметно-практической деятельности; </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способность к самооценке;</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уважительное отношение к труду, понимание значения и ценности труда;</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понимание культурно-исторической ценности традиций, отражённых в предметном мире;</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представления об общности нравственно-эстетических категорий (добре и зле, красивом и безобразном, достойном и недостойном) у разных народов и их отражении в предметном мире;</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понимание необходимости гармоничного сосуществования предметного мира с миром природы;</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чувство прекрасного, способность к эстетической оценке окружающей среды обитания.</w:t>
      </w:r>
    </w:p>
    <w:p w:rsidR="001E3BEA" w:rsidRPr="00C84D98" w:rsidRDefault="001E3BEA" w:rsidP="00BB2947">
      <w:pPr>
        <w:ind w:firstLine="709"/>
        <w:rPr>
          <w:rFonts w:ascii="Times New Roman" w:hAnsi="Times New Roman" w:cs="Times New Roman"/>
          <w:sz w:val="28"/>
          <w:szCs w:val="28"/>
        </w:rPr>
      </w:pP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Могут быть сформированы:</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устойчивое стремление к творческому досугу на основе предметно-практических видов деятельности;</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lastRenderedPageBreak/>
        <w:t>•</w:t>
      </w:r>
      <w:r w:rsidRPr="00C84D98">
        <w:rPr>
          <w:rFonts w:ascii="Times New Roman" w:hAnsi="Times New Roman" w:cs="Times New Roman"/>
          <w:sz w:val="28"/>
          <w:szCs w:val="28"/>
        </w:rPr>
        <w:tab/>
        <w:t>установка на дальнейшее расширение и углубление знаний и умений по различным видам творческой предметно-практической деятельности;</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привычка к организованности, порядку, аккуратности;</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адекватная самооценка, личностная и социальная активность и инициативность в достижении поставленной цели, изобретательность;</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чувство сопричастности с культурой своего народа, уважительное отношение к культурным традициям других народов.</w:t>
      </w:r>
    </w:p>
    <w:p w:rsidR="001E3BEA" w:rsidRPr="00C84D98" w:rsidRDefault="001E3BEA" w:rsidP="00BB2947">
      <w:pPr>
        <w:ind w:firstLine="709"/>
        <w:rPr>
          <w:rFonts w:ascii="Times New Roman" w:hAnsi="Times New Roman" w:cs="Times New Roman"/>
          <w:i/>
          <w:sz w:val="28"/>
          <w:szCs w:val="28"/>
        </w:rPr>
      </w:pPr>
      <w:r w:rsidRPr="00C84D98">
        <w:rPr>
          <w:rFonts w:ascii="Times New Roman" w:hAnsi="Times New Roman" w:cs="Times New Roman"/>
          <w:i/>
          <w:sz w:val="28"/>
          <w:szCs w:val="28"/>
        </w:rPr>
        <w:t>Предметные</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Учащиеся научатся:</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использовать в работе приёмы рациональной и безопасной работы с разными инструментами: чертёжными (линейка, угольник, циркуль), режущими (ножницы, нож), колющими (швейная игла, шило);</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правильно (рационально, технологично) выполнять геометрические построения деталей простой формы и операции разметки с использованием соответствующих инструментов и приспособлений: линейки, угольника, шаблона, трафарета, циркуля и др.,</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осуществлять целесообразный выбор инструментов;</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на основе полученных представлений о многообразии материалов, их видах, свойствах, происхождении, практическом применении в жизни осознанно их подбирать по декоративно-художественным и конструктивным свойствам, экономно расходовать;</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lastRenderedPageBreak/>
        <w:t>•</w:t>
      </w:r>
      <w:r w:rsidRPr="00C84D98">
        <w:rPr>
          <w:rFonts w:ascii="Times New Roman" w:hAnsi="Times New Roman" w:cs="Times New Roman"/>
          <w:sz w:val="28"/>
          <w:szCs w:val="28"/>
        </w:rPr>
        <w:tab/>
        <w:t>выбирать в зависимости от свойств материалов и поставленных целей оптимальные и доступные технологические приёмы их ручной обработки при разметке деталей, их выделении, формообразовании, сборке и отделке изделия;</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работать с простейшей технической документацией: распознавать простейшие чертежи и эскизы, читать их и выполнять разметку с опорой на них;</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изготавливать плоскостные и объёмные изделия по образцам, простейшим чертежам, эскизам, схемам, рисункам, по заданным условиям;</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решать простые задачи конструктивного характера по изменению вида и способов соединения деталей (достраивание, переконструированные) с целью придания новых свойств изделию;</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понимать общие правила создания предметов рукотворного мира: соответствие изделия обстановке, удобство (функциональность), эстетическая выразительность, уметь руководствоваться ими в собственной практической деятельности.</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Учащиеся получат возможность научиться:</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определять утилитарно-конструктивные и декоративно-художественные возможности различных материалов, осуществлять их целенаправленный выбор в соответствии с характером и задачами предметно-практической творческой деятельности;</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творчески использовать освоенные технологии работы, декоративные и конструктивные свойства формы, материала, цвета для решения нестандартных конструкторских или художественных задач;</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понимать, что вещи несут в себе историческую и культурную информацию (т. е. могут рассказать о некоторых особенностях своего времени и о людях, которые использовали эти вещи);</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lastRenderedPageBreak/>
        <w:t>•</w:t>
      </w:r>
      <w:r w:rsidRPr="00C84D98">
        <w:rPr>
          <w:rFonts w:ascii="Times New Roman" w:hAnsi="Times New Roman" w:cs="Times New Roman"/>
          <w:sz w:val="28"/>
          <w:szCs w:val="28"/>
        </w:rPr>
        <w:tab/>
        <w:t>понимать наиболее распространённые традиционные правила и символы, которые исторически использовались в вещах (упорядоченность формы и отделки, специальные знаки в декоре бытовых вещей).</w:t>
      </w:r>
    </w:p>
    <w:p w:rsidR="001E3BEA" w:rsidRPr="00C84D98" w:rsidRDefault="001E3BEA" w:rsidP="00BB2947">
      <w:pPr>
        <w:ind w:firstLine="709"/>
        <w:rPr>
          <w:rFonts w:ascii="Times New Roman" w:hAnsi="Times New Roman" w:cs="Times New Roman"/>
          <w:i/>
          <w:sz w:val="28"/>
          <w:szCs w:val="28"/>
        </w:rPr>
      </w:pPr>
      <w:r w:rsidRPr="00C84D98">
        <w:rPr>
          <w:rFonts w:ascii="Times New Roman" w:hAnsi="Times New Roman" w:cs="Times New Roman"/>
          <w:i/>
          <w:sz w:val="28"/>
          <w:szCs w:val="28"/>
        </w:rPr>
        <w:t>Метапредметные</w:t>
      </w:r>
    </w:p>
    <w:p w:rsidR="001E3BEA" w:rsidRPr="00C84D98" w:rsidRDefault="001E3BEA" w:rsidP="00BB2947">
      <w:pPr>
        <w:ind w:firstLine="709"/>
        <w:rPr>
          <w:rFonts w:ascii="Times New Roman" w:hAnsi="Times New Roman" w:cs="Times New Roman"/>
          <w:i/>
          <w:sz w:val="28"/>
          <w:szCs w:val="28"/>
        </w:rPr>
      </w:pPr>
      <w:r w:rsidRPr="00C84D98">
        <w:rPr>
          <w:rFonts w:ascii="Times New Roman" w:hAnsi="Times New Roman" w:cs="Times New Roman"/>
          <w:i/>
          <w:sz w:val="28"/>
          <w:szCs w:val="28"/>
        </w:rPr>
        <w:t>Регулятивные</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Учащиеся научатся:</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самостоятельно организовывать своё рабочее место в зависимости от характера выполняемой работы, сохранять порядок на рабочем месте;</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планировать предстоящую практическую работу, соотносить свои действия с поставленной целью;</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следовать при выполнении работы инструкциям учителя или представленным в других информационных источниках различных видов: учебнике, дидактическом материале и пр.;</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руководствоваться правилами при выполнении работы;</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устанавливать причинно-следственные связи между выполняемыми действиями и их результатами и прогнозировать действия для получения необходимых результатов;</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осуществлять самоконтроль выполняемых практических действий, корректировку хода практической работы.</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Учащиеся получат возможность научиться:</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самостоятельно определять творческие задачи и выстраивать оптимальную последовательность действий для реализации замысла;</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lastRenderedPageBreak/>
        <w:t>•</w:t>
      </w:r>
      <w:r w:rsidRPr="00C84D98">
        <w:rPr>
          <w:rFonts w:ascii="Times New Roman" w:hAnsi="Times New Roman" w:cs="Times New Roman"/>
          <w:sz w:val="28"/>
          <w:szCs w:val="28"/>
        </w:rPr>
        <w:tab/>
        <w:t>прогнозировать конечный результат и самостоятельно подбирать средства и способы работы для его получения.</w:t>
      </w:r>
    </w:p>
    <w:p w:rsidR="001E3BEA" w:rsidRPr="00C84D98" w:rsidRDefault="001E3BEA" w:rsidP="00BB2947">
      <w:pPr>
        <w:ind w:firstLine="709"/>
        <w:rPr>
          <w:rFonts w:ascii="Times New Roman" w:hAnsi="Times New Roman" w:cs="Times New Roman"/>
          <w:i/>
          <w:sz w:val="28"/>
          <w:szCs w:val="28"/>
        </w:rPr>
      </w:pPr>
      <w:r w:rsidRPr="00C84D98">
        <w:rPr>
          <w:rFonts w:ascii="Times New Roman" w:hAnsi="Times New Roman" w:cs="Times New Roman"/>
          <w:i/>
          <w:sz w:val="28"/>
          <w:szCs w:val="28"/>
        </w:rPr>
        <w:t>Познавательные</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Учащиеся научатся:</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находить необходимую для выполнения работы информацию в материалах учебника, рабочей тетради;</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анализировать предлагаемую информацию (образцы изделий, простейшие чертежи, эскизы, рисунки, схемы, модели), сравнивать, характеризовать и оценивать возможность её использования в собственной деятельности;</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анализировать устройство изделия: выделять и называть детали и части изделия, их форму, взаимное расположение, определять способы соединения деталей;</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выполнять учебно-познавательные действия в материализованной и умственной форме, находить для их объяснения соответствующую речевую форму;</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 xml:space="preserve">использовать знаково-символические средства для решения задач в умственной или материализованной форме; </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выполнять символические действия моделирования и преобразования модели, работать с моделями.</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Учащиеся получат возможность научиться:</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осуществлять поиск и отбирать необходимую информацию из дополнительных доступных источников (справочников, детских энциклопедий пр.);</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самостоятельно комбинировать и использовать освоенные технологии в соответствии с конструктивной или декоративно-художественной задачей;</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lastRenderedPageBreak/>
        <w:t>•</w:t>
      </w:r>
      <w:r w:rsidRPr="00C84D98">
        <w:rPr>
          <w:rFonts w:ascii="Times New Roman" w:hAnsi="Times New Roman" w:cs="Times New Roman"/>
          <w:sz w:val="28"/>
          <w:szCs w:val="28"/>
        </w:rPr>
        <w:tab/>
        <w:t xml:space="preserve">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воплощать этот образ в материале;</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понимать особенности проектной деятельности, выдвигать несложную проектную идею в соответствии с поставленной целью, мысленно создавать конструктивный замысел, осуществлять выбор средств и способов для его практического воплощения, аргументированно защищать продукт проектной деятельности.</w:t>
      </w:r>
    </w:p>
    <w:p w:rsidR="001E3BEA" w:rsidRPr="00C84D98" w:rsidRDefault="001E3BEA" w:rsidP="00BB2947">
      <w:pPr>
        <w:ind w:firstLine="709"/>
        <w:rPr>
          <w:rFonts w:ascii="Times New Roman" w:hAnsi="Times New Roman" w:cs="Times New Roman"/>
          <w:i/>
          <w:sz w:val="28"/>
          <w:szCs w:val="28"/>
        </w:rPr>
      </w:pPr>
      <w:r w:rsidRPr="00C84D98">
        <w:rPr>
          <w:rFonts w:ascii="Times New Roman" w:hAnsi="Times New Roman" w:cs="Times New Roman"/>
          <w:i/>
          <w:sz w:val="28"/>
          <w:szCs w:val="28"/>
        </w:rPr>
        <w:t>Коммуникативные</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Учащиеся научатся:</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организовывать под руководством учителя совместную работу в группе: распределять роли, сотрудничать, осуществлять взаимопомощь;</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формулировать собственные мнения и идеи, аргументировано их излагать;</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выслушивать мнения и идеи товарищей, учитывать их при организации собственной деятельности и совместной работы;</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в доброжелательной форме комментировать и оценивать достижения товарищей, высказывать им свои предложения и пожелания;</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проявлять заинтересованное отношение к деятельности своих товарищей и результатам их работы.</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Учащиеся получат возможность научиться:</w:t>
      </w:r>
    </w:p>
    <w:p w:rsidR="001E3BEA" w:rsidRPr="00C84D98" w:rsidRDefault="001E3BEA" w:rsidP="00BB2947">
      <w:pPr>
        <w:ind w:firstLine="709"/>
        <w:rPr>
          <w:rFonts w:ascii="Times New Roman" w:hAnsi="Times New Roman" w:cs="Times New Roman"/>
          <w:sz w:val="28"/>
          <w:szCs w:val="28"/>
        </w:rPr>
      </w:pPr>
      <w:r w:rsidRPr="00C84D98">
        <w:rPr>
          <w:rFonts w:ascii="Times New Roman" w:hAnsi="Times New Roman" w:cs="Times New Roman"/>
          <w:sz w:val="28"/>
          <w:szCs w:val="28"/>
        </w:rPr>
        <w:t>•</w:t>
      </w:r>
      <w:r w:rsidRPr="00C84D98">
        <w:rPr>
          <w:rFonts w:ascii="Times New Roman" w:hAnsi="Times New Roman" w:cs="Times New Roman"/>
          <w:sz w:val="28"/>
          <w:szCs w:val="28"/>
        </w:rPr>
        <w:tab/>
        <w:t>самостоятельно организовывать элементарную творческую деятельность в малых группах: разработку замысла, поиск путей его реализации, воплощение, защиту.</w:t>
      </w:r>
    </w:p>
    <w:p w:rsidR="00B36050" w:rsidRPr="00C84D98" w:rsidRDefault="00BB2947" w:rsidP="003D52A0">
      <w:pPr>
        <w:shd w:val="clear" w:color="auto" w:fill="FFFFFF"/>
        <w:spacing w:line="255" w:lineRule="exact"/>
        <w:ind w:right="75"/>
        <w:rPr>
          <w:rFonts w:ascii="Times New Roman" w:hAnsi="Times New Roman" w:cs="Times New Roman"/>
          <w:b/>
          <w:sz w:val="28"/>
          <w:szCs w:val="28"/>
          <w:u w:val="single"/>
        </w:rPr>
      </w:pPr>
      <w:r w:rsidRPr="00C84D98">
        <w:rPr>
          <w:rFonts w:ascii="Times New Roman" w:hAnsi="Times New Roman" w:cs="Times New Roman"/>
          <w:b/>
          <w:sz w:val="28"/>
          <w:szCs w:val="28"/>
          <w:u w:val="single"/>
        </w:rPr>
        <w:lastRenderedPageBreak/>
        <w:t>3</w:t>
      </w:r>
      <w:r w:rsidR="008508B2" w:rsidRPr="00C84D98">
        <w:rPr>
          <w:rFonts w:ascii="Times New Roman" w:hAnsi="Times New Roman" w:cs="Times New Roman"/>
          <w:b/>
          <w:sz w:val="28"/>
          <w:szCs w:val="28"/>
          <w:u w:val="single"/>
        </w:rPr>
        <w:t>.</w:t>
      </w:r>
      <w:r w:rsidR="00B36050" w:rsidRPr="00C84D98">
        <w:rPr>
          <w:rFonts w:ascii="Times New Roman" w:hAnsi="Times New Roman" w:cs="Times New Roman"/>
          <w:b/>
          <w:sz w:val="28"/>
          <w:szCs w:val="28"/>
          <w:u w:val="single"/>
        </w:rPr>
        <w:t>Содержание</w:t>
      </w:r>
      <w:r w:rsidRPr="00C84D98">
        <w:rPr>
          <w:rFonts w:ascii="Times New Roman" w:hAnsi="Times New Roman" w:cs="Times New Roman"/>
          <w:b/>
          <w:sz w:val="28"/>
          <w:szCs w:val="28"/>
          <w:u w:val="single"/>
        </w:rPr>
        <w:t xml:space="preserve"> учебного</w:t>
      </w:r>
      <w:r w:rsidR="00B36050" w:rsidRPr="00C84D98">
        <w:rPr>
          <w:rFonts w:ascii="Times New Roman" w:hAnsi="Times New Roman" w:cs="Times New Roman"/>
          <w:b/>
          <w:sz w:val="28"/>
          <w:szCs w:val="28"/>
          <w:u w:val="single"/>
        </w:rPr>
        <w:t xml:space="preserve"> предмета «Технология» </w:t>
      </w:r>
    </w:p>
    <w:p w:rsidR="00B36050" w:rsidRPr="00C84D98" w:rsidRDefault="00B36050" w:rsidP="00B36050">
      <w:pPr>
        <w:spacing w:line="360" w:lineRule="auto"/>
        <w:jc w:val="both"/>
        <w:rPr>
          <w:rFonts w:ascii="Times New Roman" w:hAnsi="Times New Roman" w:cs="Times New Roman"/>
          <w:b/>
          <w:sz w:val="28"/>
          <w:szCs w:val="28"/>
        </w:rPr>
      </w:pPr>
      <w:r w:rsidRPr="00C84D98">
        <w:rPr>
          <w:rFonts w:ascii="Times New Roman" w:hAnsi="Times New Roman" w:cs="Times New Roman"/>
          <w:b/>
          <w:sz w:val="28"/>
          <w:szCs w:val="28"/>
        </w:rPr>
        <w:t xml:space="preserve"> (33 часа)</w:t>
      </w:r>
    </w:p>
    <w:p w:rsidR="00B36050" w:rsidRPr="00C84D98" w:rsidRDefault="00B36050" w:rsidP="00B36050">
      <w:pPr>
        <w:ind w:firstLine="284"/>
        <w:jc w:val="both"/>
        <w:rPr>
          <w:rFonts w:ascii="Times New Roman" w:hAnsi="Times New Roman" w:cs="Times New Roman"/>
          <w:sz w:val="28"/>
          <w:szCs w:val="28"/>
        </w:rPr>
      </w:pPr>
      <w:r w:rsidRPr="00C84D98">
        <w:rPr>
          <w:rFonts w:ascii="Times New Roman" w:hAnsi="Times New Roman" w:cs="Times New Roman"/>
          <w:b/>
          <w:sz w:val="28"/>
          <w:szCs w:val="28"/>
        </w:rPr>
        <w:t>Узнаём, как работают мастера</w:t>
      </w:r>
      <w:r w:rsidRPr="00C84D98">
        <w:rPr>
          <w:rFonts w:ascii="Times New Roman" w:hAnsi="Times New Roman" w:cs="Times New Roman"/>
          <w:sz w:val="28"/>
          <w:szCs w:val="28"/>
        </w:rPr>
        <w:t xml:space="preserve"> (1 час)</w:t>
      </w:r>
    </w:p>
    <w:p w:rsidR="00B36050" w:rsidRPr="00C84D98" w:rsidRDefault="00B36050" w:rsidP="00B36050">
      <w:pPr>
        <w:ind w:firstLine="284"/>
        <w:jc w:val="both"/>
        <w:rPr>
          <w:rFonts w:ascii="Times New Roman" w:hAnsi="Times New Roman" w:cs="Times New Roman"/>
          <w:sz w:val="28"/>
          <w:szCs w:val="28"/>
        </w:rPr>
      </w:pPr>
      <w:r w:rsidRPr="00C84D98">
        <w:rPr>
          <w:rFonts w:ascii="Times New Roman" w:hAnsi="Times New Roman" w:cs="Times New Roman"/>
          <w:sz w:val="28"/>
          <w:szCs w:val="28"/>
        </w:rPr>
        <w:t>Что изучают на уроках технологии. Материалы и инструменты для уроков технологии. Правила поведения и организации работы на уроках технологи.</w:t>
      </w:r>
    </w:p>
    <w:p w:rsidR="00B36050" w:rsidRPr="00C84D98" w:rsidRDefault="00B36050" w:rsidP="00B36050">
      <w:pPr>
        <w:ind w:firstLine="284"/>
        <w:jc w:val="both"/>
        <w:rPr>
          <w:rFonts w:ascii="Times New Roman" w:hAnsi="Times New Roman" w:cs="Times New Roman"/>
          <w:sz w:val="28"/>
          <w:szCs w:val="28"/>
        </w:rPr>
      </w:pPr>
      <w:r w:rsidRPr="00C84D98">
        <w:rPr>
          <w:rFonts w:ascii="Times New Roman" w:hAnsi="Times New Roman" w:cs="Times New Roman"/>
          <w:b/>
          <w:sz w:val="28"/>
          <w:szCs w:val="28"/>
        </w:rPr>
        <w:t xml:space="preserve">Учимся работать с разными материалами </w:t>
      </w:r>
      <w:r w:rsidRPr="00C84D98">
        <w:rPr>
          <w:rFonts w:ascii="Times New Roman" w:hAnsi="Times New Roman" w:cs="Times New Roman"/>
          <w:sz w:val="28"/>
          <w:szCs w:val="28"/>
        </w:rPr>
        <w:t>(12 часов)</w:t>
      </w:r>
    </w:p>
    <w:p w:rsidR="00B36050" w:rsidRPr="00C84D98" w:rsidRDefault="00B36050" w:rsidP="00B36050">
      <w:pPr>
        <w:ind w:firstLine="284"/>
        <w:jc w:val="both"/>
        <w:rPr>
          <w:rFonts w:ascii="Times New Roman" w:hAnsi="Times New Roman" w:cs="Times New Roman"/>
          <w:sz w:val="28"/>
          <w:szCs w:val="28"/>
        </w:rPr>
      </w:pPr>
      <w:r w:rsidRPr="00C84D98">
        <w:rPr>
          <w:rFonts w:ascii="Times New Roman" w:hAnsi="Times New Roman" w:cs="Times New Roman"/>
          <w:sz w:val="28"/>
          <w:szCs w:val="28"/>
        </w:rPr>
        <w:t>Лепка из пластилина. Инструменты и приспособления для работы с пластилином, подготовка пластилина к работе, приемы обработки пластилина. Изготовление простых форм из пластилина: лепка по образцу, по памяти и по представлению.</w:t>
      </w:r>
    </w:p>
    <w:p w:rsidR="00B36050" w:rsidRPr="00C84D98" w:rsidRDefault="00B36050" w:rsidP="00B36050">
      <w:pPr>
        <w:ind w:firstLine="284"/>
        <w:jc w:val="both"/>
        <w:rPr>
          <w:rFonts w:ascii="Times New Roman" w:hAnsi="Times New Roman" w:cs="Times New Roman"/>
          <w:sz w:val="28"/>
          <w:szCs w:val="28"/>
        </w:rPr>
      </w:pPr>
      <w:r w:rsidRPr="00C84D98">
        <w:rPr>
          <w:rFonts w:ascii="Times New Roman" w:hAnsi="Times New Roman" w:cs="Times New Roman"/>
          <w:sz w:val="28"/>
          <w:szCs w:val="28"/>
        </w:rPr>
        <w:t>Работа с бумагой. Простые приемы обработки бумаги: сгибание, складывание, разрезание. Правила техники безопасности при работе с ножницами. Изготовление простых форм из бумаги способом складывания. Работа со схемой, графической инструкцией. Изготовление квадрата из прямоугольной полосы.</w:t>
      </w:r>
    </w:p>
    <w:p w:rsidR="00B36050" w:rsidRPr="00C84D98" w:rsidRDefault="00B36050" w:rsidP="00B36050">
      <w:pPr>
        <w:ind w:firstLine="284"/>
        <w:jc w:val="both"/>
        <w:rPr>
          <w:rFonts w:ascii="Times New Roman" w:hAnsi="Times New Roman" w:cs="Times New Roman"/>
          <w:sz w:val="28"/>
          <w:szCs w:val="28"/>
        </w:rPr>
      </w:pPr>
      <w:r w:rsidRPr="00C84D98">
        <w:rPr>
          <w:rFonts w:ascii="Times New Roman" w:hAnsi="Times New Roman" w:cs="Times New Roman"/>
          <w:sz w:val="28"/>
          <w:szCs w:val="28"/>
        </w:rPr>
        <w:t>Особенности работы с природными материалами. Аппликация из засушенных листьев.</w:t>
      </w:r>
    </w:p>
    <w:p w:rsidR="00B36050" w:rsidRPr="00C84D98" w:rsidRDefault="00B36050" w:rsidP="00B36050">
      <w:pPr>
        <w:ind w:firstLine="284"/>
        <w:jc w:val="both"/>
        <w:rPr>
          <w:rFonts w:ascii="Times New Roman" w:hAnsi="Times New Roman" w:cs="Times New Roman"/>
          <w:sz w:val="28"/>
          <w:szCs w:val="28"/>
        </w:rPr>
      </w:pPr>
      <w:r w:rsidRPr="00C84D98">
        <w:rPr>
          <w:rFonts w:ascii="Times New Roman" w:hAnsi="Times New Roman" w:cs="Times New Roman"/>
          <w:sz w:val="28"/>
          <w:szCs w:val="28"/>
        </w:rPr>
        <w:t xml:space="preserve">Работа с яичной скорлупкой. Создание образа по ассоциации с исходной формой. </w:t>
      </w:r>
    </w:p>
    <w:p w:rsidR="00B36050" w:rsidRPr="00C84D98" w:rsidRDefault="00B36050" w:rsidP="00B36050">
      <w:pPr>
        <w:ind w:firstLine="284"/>
        <w:jc w:val="both"/>
        <w:rPr>
          <w:rFonts w:ascii="Times New Roman" w:hAnsi="Times New Roman" w:cs="Times New Roman"/>
          <w:sz w:val="28"/>
          <w:szCs w:val="28"/>
        </w:rPr>
      </w:pPr>
      <w:r w:rsidRPr="00C84D98">
        <w:rPr>
          <w:rFonts w:ascii="Times New Roman" w:hAnsi="Times New Roman" w:cs="Times New Roman"/>
          <w:sz w:val="28"/>
          <w:szCs w:val="28"/>
        </w:rPr>
        <w:t>Фольга как поделочный материал. Лепка из фольги.</w:t>
      </w:r>
    </w:p>
    <w:p w:rsidR="00B36050" w:rsidRPr="00C84D98" w:rsidRDefault="00B36050" w:rsidP="00B36050">
      <w:pPr>
        <w:ind w:firstLine="284"/>
        <w:jc w:val="both"/>
        <w:rPr>
          <w:rFonts w:ascii="Times New Roman" w:hAnsi="Times New Roman" w:cs="Times New Roman"/>
          <w:sz w:val="28"/>
          <w:szCs w:val="28"/>
        </w:rPr>
      </w:pPr>
      <w:r w:rsidRPr="00C84D98">
        <w:rPr>
          <w:rFonts w:ascii="Times New Roman" w:hAnsi="Times New Roman" w:cs="Times New Roman"/>
          <w:b/>
          <w:sz w:val="28"/>
          <w:szCs w:val="28"/>
        </w:rPr>
        <w:t>Поднимаемся по ступенькам мастерства</w:t>
      </w:r>
      <w:r w:rsidRPr="00C84D98">
        <w:rPr>
          <w:rFonts w:ascii="Times New Roman" w:hAnsi="Times New Roman" w:cs="Times New Roman"/>
          <w:sz w:val="28"/>
          <w:szCs w:val="28"/>
        </w:rPr>
        <w:t xml:space="preserve"> (12 часов)</w:t>
      </w:r>
    </w:p>
    <w:p w:rsidR="00B36050" w:rsidRPr="00C84D98" w:rsidRDefault="00B36050" w:rsidP="00B36050">
      <w:pPr>
        <w:ind w:firstLine="284"/>
        <w:jc w:val="both"/>
        <w:rPr>
          <w:rFonts w:ascii="Times New Roman" w:hAnsi="Times New Roman" w:cs="Times New Roman"/>
          <w:sz w:val="28"/>
          <w:szCs w:val="28"/>
        </w:rPr>
      </w:pPr>
      <w:r w:rsidRPr="00C84D98">
        <w:rPr>
          <w:rFonts w:ascii="Times New Roman" w:hAnsi="Times New Roman" w:cs="Times New Roman"/>
          <w:sz w:val="28"/>
          <w:szCs w:val="28"/>
        </w:rPr>
        <w:t xml:space="preserve">Шаблон, его назначение; разметка деталей по шаблону. Приемы рациональной разметки. Разметка форм по линейке и сгибанием (комбинированный способ). Новые приемы работы с пластилином. Создание форм и образов разными </w:t>
      </w:r>
      <w:r w:rsidRPr="00C84D98">
        <w:rPr>
          <w:rFonts w:ascii="Times New Roman" w:hAnsi="Times New Roman" w:cs="Times New Roman"/>
          <w:sz w:val="28"/>
          <w:szCs w:val="28"/>
        </w:rPr>
        <w:lastRenderedPageBreak/>
        <w:t xml:space="preserve">способами: из отдельных частей и из целого куска пластилина. Крепированная бумага как поделочный материал; приемы обработки крепированной бумаги для создания различных форм. </w:t>
      </w:r>
    </w:p>
    <w:p w:rsidR="00B36050" w:rsidRPr="00C84D98" w:rsidRDefault="00B36050" w:rsidP="00B36050">
      <w:pPr>
        <w:ind w:firstLine="284"/>
        <w:jc w:val="both"/>
        <w:rPr>
          <w:rFonts w:ascii="Times New Roman" w:hAnsi="Times New Roman" w:cs="Times New Roman"/>
          <w:sz w:val="28"/>
          <w:szCs w:val="28"/>
        </w:rPr>
      </w:pPr>
      <w:r w:rsidRPr="00C84D98">
        <w:rPr>
          <w:rFonts w:ascii="Times New Roman" w:hAnsi="Times New Roman" w:cs="Times New Roman"/>
          <w:sz w:val="28"/>
          <w:szCs w:val="28"/>
        </w:rPr>
        <w:t>Новые приемы обработки бумаги; сгибание картона и плотной бумаги, обработка сгибов. Простые приемы работы с нитками и иглой. Изготовление кисточки, рамки из ниток; пришивание пуговиц. Отмеривание ниток для изготовления кисточки и для шитья. Завязывание узелка. Правила безопасной работы с иглой.</w:t>
      </w:r>
    </w:p>
    <w:p w:rsidR="00B36050" w:rsidRPr="00C84D98" w:rsidRDefault="00B36050" w:rsidP="00B36050">
      <w:pPr>
        <w:ind w:firstLine="284"/>
        <w:jc w:val="both"/>
        <w:rPr>
          <w:rFonts w:ascii="Times New Roman" w:hAnsi="Times New Roman" w:cs="Times New Roman"/>
          <w:sz w:val="28"/>
          <w:szCs w:val="28"/>
        </w:rPr>
      </w:pPr>
      <w:r w:rsidRPr="00C84D98">
        <w:rPr>
          <w:rFonts w:ascii="Times New Roman" w:hAnsi="Times New Roman" w:cs="Times New Roman"/>
          <w:sz w:val="28"/>
          <w:szCs w:val="28"/>
        </w:rPr>
        <w:t>Поролон как поделочный материал; особенности разметки деталей на поролоне, обработка поролона. Использование вторичных материалов для поделок.</w:t>
      </w:r>
    </w:p>
    <w:p w:rsidR="00B36050" w:rsidRPr="00C84D98" w:rsidRDefault="00B36050" w:rsidP="00B36050">
      <w:pPr>
        <w:ind w:firstLine="284"/>
        <w:jc w:val="both"/>
        <w:rPr>
          <w:rFonts w:ascii="Times New Roman" w:hAnsi="Times New Roman" w:cs="Times New Roman"/>
          <w:sz w:val="28"/>
          <w:szCs w:val="28"/>
        </w:rPr>
      </w:pPr>
      <w:r w:rsidRPr="00C84D98">
        <w:rPr>
          <w:rFonts w:ascii="Times New Roman" w:hAnsi="Times New Roman" w:cs="Times New Roman"/>
          <w:b/>
          <w:sz w:val="28"/>
          <w:szCs w:val="28"/>
        </w:rPr>
        <w:t>Конструируем и решаем  задачи</w:t>
      </w:r>
      <w:r w:rsidRPr="00C84D98">
        <w:rPr>
          <w:rFonts w:ascii="Times New Roman" w:hAnsi="Times New Roman" w:cs="Times New Roman"/>
          <w:sz w:val="28"/>
          <w:szCs w:val="28"/>
        </w:rPr>
        <w:t xml:space="preserve"> (8 часов)</w:t>
      </w:r>
    </w:p>
    <w:p w:rsidR="00B36050" w:rsidRPr="00C84D98" w:rsidRDefault="00B36050" w:rsidP="00B36050">
      <w:pPr>
        <w:ind w:firstLine="284"/>
        <w:jc w:val="both"/>
        <w:rPr>
          <w:rFonts w:ascii="Times New Roman" w:hAnsi="Times New Roman" w:cs="Times New Roman"/>
          <w:sz w:val="28"/>
          <w:szCs w:val="28"/>
        </w:rPr>
      </w:pPr>
      <w:r w:rsidRPr="00C84D98">
        <w:rPr>
          <w:rFonts w:ascii="Times New Roman" w:hAnsi="Times New Roman" w:cs="Times New Roman"/>
          <w:sz w:val="28"/>
          <w:szCs w:val="28"/>
        </w:rPr>
        <w:t>Конструирование на плоскости по образцу, по модели и заданным условиям. Аппликации из геометрических и других фигур. Конструирование объемных форм путем простых пластических трансформаций бумажного листа. Создание художественного образа на основе воображения и творческого использования материалов. Декоративно-художественные аппликации.</w:t>
      </w:r>
    </w:p>
    <w:p w:rsidR="00B36050" w:rsidRPr="00C84D98" w:rsidRDefault="00B36050" w:rsidP="00B36050">
      <w:pPr>
        <w:ind w:firstLine="284"/>
        <w:jc w:val="both"/>
        <w:rPr>
          <w:rFonts w:ascii="Times New Roman" w:hAnsi="Times New Roman" w:cs="Times New Roman"/>
          <w:sz w:val="16"/>
          <w:szCs w:val="16"/>
        </w:rPr>
      </w:pPr>
      <w:r w:rsidRPr="00C84D98">
        <w:rPr>
          <w:rFonts w:ascii="Times New Roman" w:hAnsi="Times New Roman" w:cs="Times New Roman"/>
          <w:sz w:val="28"/>
          <w:szCs w:val="28"/>
        </w:rPr>
        <w:t>Работа с набором «Конструктор». Основные детали и способы сборки конструкций из набора «Конструктор» (любого вида). Анализ устройства образца, отбор необходимых деталей, воссоздание конструкции по образцу.</w:t>
      </w:r>
    </w:p>
    <w:p w:rsidR="00B36050" w:rsidRPr="00C84D98" w:rsidRDefault="00B36050" w:rsidP="00B36050">
      <w:pPr>
        <w:ind w:firstLine="284"/>
        <w:jc w:val="both"/>
        <w:rPr>
          <w:rFonts w:ascii="Times New Roman" w:hAnsi="Times New Roman" w:cs="Times New Roman"/>
          <w:sz w:val="16"/>
          <w:szCs w:val="16"/>
        </w:rPr>
      </w:pPr>
    </w:p>
    <w:p w:rsidR="00B36050" w:rsidRPr="00C84D98" w:rsidRDefault="00B36050" w:rsidP="00B36050">
      <w:pPr>
        <w:ind w:firstLine="284"/>
        <w:jc w:val="both"/>
        <w:rPr>
          <w:rFonts w:ascii="Times New Roman" w:hAnsi="Times New Roman" w:cs="Times New Roman"/>
          <w:b/>
          <w:sz w:val="32"/>
          <w:szCs w:val="32"/>
        </w:rPr>
      </w:pPr>
      <w:r w:rsidRPr="00C84D98">
        <w:rPr>
          <w:rFonts w:ascii="Times New Roman" w:hAnsi="Times New Roman" w:cs="Times New Roman"/>
          <w:b/>
          <w:sz w:val="32"/>
          <w:szCs w:val="32"/>
        </w:rPr>
        <w:t>Основные требования к уровню подготовки учащихся</w:t>
      </w:r>
    </w:p>
    <w:p w:rsidR="00B36050" w:rsidRPr="00C84D98" w:rsidRDefault="00B36050" w:rsidP="00B36050">
      <w:pPr>
        <w:ind w:firstLine="284"/>
        <w:jc w:val="both"/>
        <w:rPr>
          <w:rFonts w:ascii="Times New Roman" w:hAnsi="Times New Roman" w:cs="Times New Roman"/>
          <w:b/>
          <w:sz w:val="28"/>
          <w:szCs w:val="28"/>
        </w:rPr>
      </w:pPr>
      <w:r w:rsidRPr="00C84D98">
        <w:rPr>
          <w:rFonts w:ascii="Times New Roman" w:hAnsi="Times New Roman" w:cs="Times New Roman"/>
          <w:b/>
          <w:sz w:val="28"/>
          <w:szCs w:val="28"/>
        </w:rPr>
        <w:t>1 класс</w:t>
      </w:r>
    </w:p>
    <w:p w:rsidR="00B36050" w:rsidRPr="00C84D98" w:rsidRDefault="00B36050" w:rsidP="00B36050">
      <w:pPr>
        <w:ind w:firstLine="284"/>
        <w:jc w:val="both"/>
        <w:rPr>
          <w:rFonts w:ascii="Times New Roman" w:hAnsi="Times New Roman" w:cs="Times New Roman"/>
          <w:b/>
          <w:sz w:val="28"/>
          <w:szCs w:val="28"/>
        </w:rPr>
      </w:pPr>
      <w:r w:rsidRPr="00C84D98">
        <w:rPr>
          <w:rFonts w:ascii="Times New Roman" w:hAnsi="Times New Roman" w:cs="Times New Roman"/>
          <w:b/>
          <w:i/>
          <w:sz w:val="28"/>
          <w:szCs w:val="28"/>
        </w:rPr>
        <w:t>Учащиеся должны знать:</w:t>
      </w:r>
    </w:p>
    <w:p w:rsidR="00B36050" w:rsidRPr="00C84D98" w:rsidRDefault="00B36050" w:rsidP="00B36050">
      <w:pPr>
        <w:numPr>
          <w:ilvl w:val="0"/>
          <w:numId w:val="4"/>
        </w:numPr>
        <w:tabs>
          <w:tab w:val="left" w:pos="0"/>
        </w:tabs>
        <w:suppressAutoHyphens/>
        <w:spacing w:after="0" w:line="240" w:lineRule="auto"/>
        <w:ind w:left="0" w:firstLine="284"/>
        <w:jc w:val="both"/>
        <w:rPr>
          <w:rFonts w:ascii="Times New Roman" w:hAnsi="Times New Roman" w:cs="Times New Roman"/>
          <w:sz w:val="28"/>
        </w:rPr>
      </w:pPr>
      <w:r w:rsidRPr="00C84D98">
        <w:rPr>
          <w:rFonts w:ascii="Times New Roman" w:hAnsi="Times New Roman" w:cs="Times New Roman"/>
          <w:sz w:val="28"/>
        </w:rPr>
        <w:t xml:space="preserve"> основные требования культуры и безопасности труда:</w:t>
      </w:r>
    </w:p>
    <w:p w:rsidR="00B36050" w:rsidRPr="00C84D98" w:rsidRDefault="00B36050" w:rsidP="00B36050">
      <w:pPr>
        <w:tabs>
          <w:tab w:val="left" w:pos="0"/>
          <w:tab w:val="left" w:pos="1701"/>
        </w:tabs>
        <w:ind w:firstLine="284"/>
        <w:jc w:val="both"/>
        <w:rPr>
          <w:rFonts w:ascii="Times New Roman" w:hAnsi="Times New Roman" w:cs="Times New Roman"/>
          <w:sz w:val="28"/>
        </w:rPr>
      </w:pPr>
      <w:r w:rsidRPr="00C84D98">
        <w:rPr>
          <w:rFonts w:ascii="Times New Roman" w:hAnsi="Times New Roman" w:cs="Times New Roman"/>
          <w:sz w:val="28"/>
        </w:rPr>
        <w:lastRenderedPageBreak/>
        <w:t xml:space="preserve">– о необходимости своевременной подготовки и уборки рабочего места, поддержания порядка на рабочем месте в течение урока; </w:t>
      </w:r>
    </w:p>
    <w:p w:rsidR="00B36050" w:rsidRPr="00C84D98" w:rsidRDefault="00B36050" w:rsidP="00B36050">
      <w:pPr>
        <w:tabs>
          <w:tab w:val="left" w:pos="0"/>
          <w:tab w:val="left" w:pos="1701"/>
        </w:tabs>
        <w:ind w:firstLine="284"/>
        <w:jc w:val="both"/>
        <w:rPr>
          <w:rFonts w:ascii="Times New Roman" w:hAnsi="Times New Roman" w:cs="Times New Roman"/>
          <w:sz w:val="28"/>
        </w:rPr>
      </w:pPr>
      <w:r w:rsidRPr="00C84D98">
        <w:rPr>
          <w:rFonts w:ascii="Times New Roman" w:hAnsi="Times New Roman" w:cs="Times New Roman"/>
          <w:sz w:val="28"/>
        </w:rPr>
        <w:t>– правила безопасной работы с ножницами и иглой;</w:t>
      </w:r>
    </w:p>
    <w:p w:rsidR="00B36050" w:rsidRPr="00C84D98" w:rsidRDefault="00B36050" w:rsidP="00B36050">
      <w:pPr>
        <w:tabs>
          <w:tab w:val="left" w:pos="0"/>
          <w:tab w:val="left" w:pos="1701"/>
        </w:tabs>
        <w:ind w:firstLine="284"/>
        <w:jc w:val="both"/>
        <w:rPr>
          <w:rFonts w:ascii="Times New Roman" w:hAnsi="Times New Roman" w:cs="Times New Roman"/>
          <w:sz w:val="28"/>
        </w:rPr>
      </w:pPr>
      <w:r w:rsidRPr="00C84D98">
        <w:rPr>
          <w:rFonts w:ascii="Times New Roman" w:hAnsi="Times New Roman" w:cs="Times New Roman"/>
          <w:sz w:val="28"/>
        </w:rPr>
        <w:t xml:space="preserve">– приемы разметки деталей на бумаге различными способами (сгибанием, по шаблону, на глаз, от руки); </w:t>
      </w:r>
    </w:p>
    <w:p w:rsidR="00B36050" w:rsidRPr="00C84D98" w:rsidRDefault="00B36050" w:rsidP="00B36050">
      <w:pPr>
        <w:tabs>
          <w:tab w:val="left" w:pos="0"/>
          <w:tab w:val="left" w:pos="1701"/>
        </w:tabs>
        <w:ind w:firstLine="284"/>
        <w:jc w:val="both"/>
        <w:rPr>
          <w:rFonts w:ascii="Times New Roman" w:hAnsi="Times New Roman" w:cs="Times New Roman"/>
          <w:sz w:val="28"/>
        </w:rPr>
      </w:pPr>
      <w:r w:rsidRPr="00C84D98">
        <w:rPr>
          <w:rFonts w:ascii="Times New Roman" w:hAnsi="Times New Roman" w:cs="Times New Roman"/>
          <w:sz w:val="28"/>
        </w:rPr>
        <w:t>– правила рациональной разметки (разметка на изнаночной стороне материала; экономия материала при разметке);</w:t>
      </w:r>
    </w:p>
    <w:p w:rsidR="00B36050" w:rsidRPr="00C84D98" w:rsidRDefault="00B36050" w:rsidP="00B36050">
      <w:pPr>
        <w:tabs>
          <w:tab w:val="left" w:pos="0"/>
          <w:tab w:val="left" w:pos="1701"/>
        </w:tabs>
        <w:ind w:firstLine="284"/>
        <w:jc w:val="both"/>
        <w:rPr>
          <w:rFonts w:ascii="Times New Roman" w:hAnsi="Times New Roman" w:cs="Times New Roman"/>
          <w:sz w:val="28"/>
        </w:rPr>
      </w:pPr>
      <w:r w:rsidRPr="00C84D98">
        <w:rPr>
          <w:rFonts w:ascii="Times New Roman" w:hAnsi="Times New Roman" w:cs="Times New Roman"/>
          <w:sz w:val="28"/>
        </w:rPr>
        <w:t>– правила аккуратной работы с клеем;</w:t>
      </w:r>
    </w:p>
    <w:p w:rsidR="00B36050" w:rsidRPr="00C84D98" w:rsidRDefault="00B36050" w:rsidP="00B36050">
      <w:pPr>
        <w:numPr>
          <w:ilvl w:val="0"/>
          <w:numId w:val="4"/>
        </w:numPr>
        <w:tabs>
          <w:tab w:val="left" w:pos="0"/>
        </w:tabs>
        <w:suppressAutoHyphens/>
        <w:spacing w:after="0" w:line="240" w:lineRule="auto"/>
        <w:ind w:left="0" w:firstLine="284"/>
        <w:jc w:val="both"/>
        <w:rPr>
          <w:rFonts w:ascii="Times New Roman" w:hAnsi="Times New Roman" w:cs="Times New Roman"/>
          <w:sz w:val="28"/>
        </w:rPr>
      </w:pPr>
      <w:r w:rsidRPr="00C84D98">
        <w:rPr>
          <w:rFonts w:ascii="Times New Roman" w:hAnsi="Times New Roman" w:cs="Times New Roman"/>
          <w:sz w:val="28"/>
        </w:rPr>
        <w:t>названия и назначение основных инструментов и приспособлений для ручного труда (линейка, карандаш, ножницы, шаблон, стека, гладилка, дощечка для лепки);</w:t>
      </w:r>
    </w:p>
    <w:p w:rsidR="00B36050" w:rsidRPr="00C84D98" w:rsidRDefault="00B36050" w:rsidP="00B36050">
      <w:pPr>
        <w:numPr>
          <w:ilvl w:val="0"/>
          <w:numId w:val="4"/>
        </w:numPr>
        <w:tabs>
          <w:tab w:val="left" w:pos="0"/>
        </w:tabs>
        <w:suppressAutoHyphens/>
        <w:spacing w:after="0" w:line="240" w:lineRule="auto"/>
        <w:ind w:left="0" w:firstLine="284"/>
        <w:jc w:val="both"/>
        <w:rPr>
          <w:rFonts w:ascii="Times New Roman" w:hAnsi="Times New Roman" w:cs="Times New Roman"/>
          <w:sz w:val="28"/>
        </w:rPr>
      </w:pPr>
      <w:r w:rsidRPr="00C84D98">
        <w:rPr>
          <w:rFonts w:ascii="Times New Roman" w:hAnsi="Times New Roman" w:cs="Times New Roman"/>
          <w:sz w:val="28"/>
        </w:rPr>
        <w:t>наименования отдельных материалов (бумага, картон, фольга, пластилин, природные материалы и пр.) и способы их обработки (сгибание, обрывание, сминание, разрезание, лепка и пр.);</w:t>
      </w:r>
    </w:p>
    <w:p w:rsidR="00B36050" w:rsidRPr="00C84D98" w:rsidRDefault="00B36050" w:rsidP="00B36050">
      <w:pPr>
        <w:numPr>
          <w:ilvl w:val="0"/>
          <w:numId w:val="4"/>
        </w:numPr>
        <w:tabs>
          <w:tab w:val="left" w:pos="0"/>
        </w:tabs>
        <w:suppressAutoHyphens/>
        <w:spacing w:after="0" w:line="240" w:lineRule="auto"/>
        <w:ind w:left="0" w:firstLine="284"/>
        <w:jc w:val="both"/>
        <w:rPr>
          <w:rFonts w:ascii="Times New Roman" w:hAnsi="Times New Roman" w:cs="Times New Roman"/>
          <w:sz w:val="28"/>
        </w:rPr>
      </w:pPr>
      <w:r w:rsidRPr="00C84D98">
        <w:rPr>
          <w:rFonts w:ascii="Times New Roman" w:hAnsi="Times New Roman" w:cs="Times New Roman"/>
          <w:sz w:val="28"/>
        </w:rPr>
        <w:t xml:space="preserve">наименования основных технологических операций (разметка, заготовка, сборка) и приёмов обработки материалов в художественно-конструкторской деятельности  (разрезание, вырезание, выкраивание, наклеивание, обрывание, сгибание, вытягивание, сплющивание и пр.); </w:t>
      </w:r>
    </w:p>
    <w:p w:rsidR="00B36050" w:rsidRPr="00C84D98" w:rsidRDefault="00B36050" w:rsidP="00B36050">
      <w:pPr>
        <w:numPr>
          <w:ilvl w:val="0"/>
          <w:numId w:val="4"/>
        </w:numPr>
        <w:tabs>
          <w:tab w:val="left" w:pos="0"/>
        </w:tabs>
        <w:suppressAutoHyphens/>
        <w:spacing w:after="0" w:line="240" w:lineRule="auto"/>
        <w:ind w:left="0" w:firstLine="284"/>
        <w:jc w:val="both"/>
        <w:rPr>
          <w:rFonts w:ascii="Times New Roman" w:hAnsi="Times New Roman" w:cs="Times New Roman"/>
          <w:sz w:val="28"/>
        </w:rPr>
      </w:pPr>
      <w:r w:rsidRPr="00C84D98">
        <w:rPr>
          <w:rFonts w:ascii="Times New Roman" w:hAnsi="Times New Roman" w:cs="Times New Roman"/>
          <w:sz w:val="28"/>
        </w:rPr>
        <w:t>названия отдельных техник, используемых в художественно-конструкторской деятельности (аппликация, лепка);</w:t>
      </w:r>
    </w:p>
    <w:p w:rsidR="00B36050" w:rsidRPr="00C84D98" w:rsidRDefault="00B36050" w:rsidP="00B36050">
      <w:pPr>
        <w:numPr>
          <w:ilvl w:val="0"/>
          <w:numId w:val="4"/>
        </w:numPr>
        <w:tabs>
          <w:tab w:val="left" w:pos="0"/>
        </w:tabs>
        <w:suppressAutoHyphens/>
        <w:spacing w:after="0" w:line="240" w:lineRule="auto"/>
        <w:ind w:left="0" w:firstLine="284"/>
        <w:jc w:val="both"/>
        <w:rPr>
          <w:rFonts w:ascii="Times New Roman" w:hAnsi="Times New Roman" w:cs="Times New Roman"/>
          <w:sz w:val="28"/>
        </w:rPr>
      </w:pPr>
      <w:r w:rsidRPr="00C84D98">
        <w:rPr>
          <w:rFonts w:ascii="Times New Roman" w:hAnsi="Times New Roman" w:cs="Times New Roman"/>
          <w:sz w:val="28"/>
        </w:rPr>
        <w:t>назначение простейшей графической инструкции и организацию работы в соответствии с ней.</w:t>
      </w:r>
    </w:p>
    <w:p w:rsidR="00B36050" w:rsidRPr="00C84D98" w:rsidRDefault="00B36050" w:rsidP="00B36050">
      <w:pPr>
        <w:tabs>
          <w:tab w:val="left" w:pos="0"/>
        </w:tabs>
        <w:suppressAutoHyphens/>
        <w:jc w:val="both"/>
        <w:rPr>
          <w:rFonts w:ascii="Times New Roman" w:hAnsi="Times New Roman" w:cs="Times New Roman"/>
          <w:sz w:val="28"/>
        </w:rPr>
      </w:pPr>
    </w:p>
    <w:p w:rsidR="00B36050" w:rsidRPr="00C84D98" w:rsidRDefault="00B36050" w:rsidP="00B36050">
      <w:pPr>
        <w:tabs>
          <w:tab w:val="left" w:pos="1701"/>
        </w:tabs>
        <w:ind w:firstLine="284"/>
        <w:jc w:val="both"/>
        <w:rPr>
          <w:rFonts w:ascii="Times New Roman" w:hAnsi="Times New Roman" w:cs="Times New Roman"/>
          <w:b/>
          <w:i/>
          <w:sz w:val="28"/>
        </w:rPr>
      </w:pPr>
      <w:r w:rsidRPr="00C84D98">
        <w:rPr>
          <w:rFonts w:ascii="Times New Roman" w:hAnsi="Times New Roman" w:cs="Times New Roman"/>
          <w:b/>
          <w:i/>
          <w:sz w:val="28"/>
        </w:rPr>
        <w:t>Учащиеся должны уметь:</w:t>
      </w:r>
    </w:p>
    <w:p w:rsidR="00B36050" w:rsidRPr="00C84D98" w:rsidRDefault="00B36050" w:rsidP="00B36050">
      <w:pPr>
        <w:numPr>
          <w:ilvl w:val="0"/>
          <w:numId w:val="5"/>
        </w:numPr>
        <w:tabs>
          <w:tab w:val="left" w:pos="1701"/>
        </w:tabs>
        <w:suppressAutoHyphens/>
        <w:spacing w:after="0" w:line="240" w:lineRule="auto"/>
        <w:ind w:left="0" w:firstLine="284"/>
        <w:jc w:val="both"/>
        <w:rPr>
          <w:rFonts w:ascii="Times New Roman" w:hAnsi="Times New Roman" w:cs="Times New Roman"/>
          <w:sz w:val="28"/>
        </w:rPr>
      </w:pPr>
      <w:r w:rsidRPr="00C84D98">
        <w:rPr>
          <w:rFonts w:ascii="Times New Roman" w:hAnsi="Times New Roman" w:cs="Times New Roman"/>
          <w:sz w:val="28"/>
        </w:rPr>
        <w:t xml:space="preserve">подготавливать рабочее место и поддерживать на нем порядок в течение урока; </w:t>
      </w:r>
    </w:p>
    <w:p w:rsidR="00B36050" w:rsidRPr="00C84D98" w:rsidRDefault="00B36050" w:rsidP="00B36050">
      <w:pPr>
        <w:numPr>
          <w:ilvl w:val="0"/>
          <w:numId w:val="5"/>
        </w:numPr>
        <w:tabs>
          <w:tab w:val="left" w:pos="1701"/>
        </w:tabs>
        <w:suppressAutoHyphens/>
        <w:spacing w:after="0" w:line="240" w:lineRule="auto"/>
        <w:ind w:left="0" w:firstLine="284"/>
        <w:jc w:val="both"/>
        <w:rPr>
          <w:rFonts w:ascii="Times New Roman" w:hAnsi="Times New Roman" w:cs="Times New Roman"/>
          <w:sz w:val="28"/>
        </w:rPr>
      </w:pPr>
      <w:r w:rsidRPr="00C84D98">
        <w:rPr>
          <w:rFonts w:ascii="Times New Roman" w:hAnsi="Times New Roman" w:cs="Times New Roman"/>
          <w:sz w:val="28"/>
        </w:rPr>
        <w:t>соблюдать культуру труда и технику безопасности при работе над изделиями;</w:t>
      </w:r>
    </w:p>
    <w:p w:rsidR="00B36050" w:rsidRPr="00C84D98" w:rsidRDefault="00B36050" w:rsidP="00B36050">
      <w:pPr>
        <w:numPr>
          <w:ilvl w:val="0"/>
          <w:numId w:val="5"/>
        </w:numPr>
        <w:tabs>
          <w:tab w:val="left" w:pos="1701"/>
        </w:tabs>
        <w:suppressAutoHyphens/>
        <w:spacing w:after="0" w:line="240" w:lineRule="auto"/>
        <w:ind w:left="0" w:firstLine="284"/>
        <w:jc w:val="both"/>
        <w:rPr>
          <w:rFonts w:ascii="Times New Roman" w:hAnsi="Times New Roman" w:cs="Times New Roman"/>
          <w:sz w:val="28"/>
        </w:rPr>
      </w:pPr>
      <w:r w:rsidRPr="00C84D98">
        <w:rPr>
          <w:rFonts w:ascii="Times New Roman" w:hAnsi="Times New Roman" w:cs="Times New Roman"/>
          <w:sz w:val="28"/>
        </w:rPr>
        <w:t>выполнять разметку сгибанием, по шаблону, на глаз и от руки;</w:t>
      </w:r>
    </w:p>
    <w:p w:rsidR="00B36050" w:rsidRPr="00C84D98" w:rsidRDefault="00B36050" w:rsidP="00B36050">
      <w:pPr>
        <w:numPr>
          <w:ilvl w:val="0"/>
          <w:numId w:val="5"/>
        </w:numPr>
        <w:tabs>
          <w:tab w:val="left" w:pos="1701"/>
        </w:tabs>
        <w:suppressAutoHyphens/>
        <w:spacing w:after="0" w:line="240" w:lineRule="auto"/>
        <w:ind w:left="0" w:firstLine="284"/>
        <w:jc w:val="both"/>
        <w:rPr>
          <w:rFonts w:ascii="Times New Roman" w:hAnsi="Times New Roman" w:cs="Times New Roman"/>
          <w:sz w:val="28"/>
        </w:rPr>
      </w:pPr>
      <w:r w:rsidRPr="00C84D98">
        <w:rPr>
          <w:rFonts w:ascii="Times New Roman" w:hAnsi="Times New Roman" w:cs="Times New Roman"/>
          <w:sz w:val="28"/>
        </w:rPr>
        <w:t>использовать правила и приемы рациональной разметки;</w:t>
      </w:r>
    </w:p>
    <w:p w:rsidR="00B36050" w:rsidRPr="00C84D98" w:rsidRDefault="00B36050" w:rsidP="00B36050">
      <w:pPr>
        <w:numPr>
          <w:ilvl w:val="0"/>
          <w:numId w:val="5"/>
        </w:numPr>
        <w:tabs>
          <w:tab w:val="left" w:pos="1701"/>
        </w:tabs>
        <w:suppressAutoHyphens/>
        <w:spacing w:after="0" w:line="240" w:lineRule="auto"/>
        <w:ind w:left="0" w:firstLine="284"/>
        <w:jc w:val="both"/>
        <w:rPr>
          <w:rFonts w:ascii="Times New Roman" w:hAnsi="Times New Roman" w:cs="Times New Roman"/>
          <w:sz w:val="28"/>
        </w:rPr>
      </w:pPr>
      <w:r w:rsidRPr="00C84D98">
        <w:rPr>
          <w:rFonts w:ascii="Times New Roman" w:hAnsi="Times New Roman" w:cs="Times New Roman"/>
          <w:sz w:val="28"/>
        </w:rPr>
        <w:t>аккуратно и ровно сгибать плотную бумагу и картон, пользоваться гладилкой;</w:t>
      </w:r>
    </w:p>
    <w:p w:rsidR="00B36050" w:rsidRPr="00C84D98" w:rsidRDefault="00B36050" w:rsidP="00B36050">
      <w:pPr>
        <w:numPr>
          <w:ilvl w:val="0"/>
          <w:numId w:val="5"/>
        </w:numPr>
        <w:tabs>
          <w:tab w:val="left" w:pos="1701"/>
        </w:tabs>
        <w:suppressAutoHyphens/>
        <w:spacing w:after="0" w:line="240" w:lineRule="auto"/>
        <w:ind w:left="0" w:firstLine="284"/>
        <w:jc w:val="both"/>
        <w:rPr>
          <w:rFonts w:ascii="Times New Roman" w:hAnsi="Times New Roman" w:cs="Times New Roman"/>
          <w:sz w:val="28"/>
        </w:rPr>
      </w:pPr>
      <w:r w:rsidRPr="00C84D98">
        <w:rPr>
          <w:rFonts w:ascii="Times New Roman" w:hAnsi="Times New Roman" w:cs="Times New Roman"/>
          <w:sz w:val="28"/>
        </w:rPr>
        <w:lastRenderedPageBreak/>
        <w:t>аккуратно вырезать детали из бумаги по прямолинейному и криволинейному контуру;</w:t>
      </w:r>
    </w:p>
    <w:p w:rsidR="00B36050" w:rsidRPr="00C84D98" w:rsidRDefault="00B36050" w:rsidP="00B36050">
      <w:pPr>
        <w:numPr>
          <w:ilvl w:val="0"/>
          <w:numId w:val="5"/>
        </w:numPr>
        <w:tabs>
          <w:tab w:val="left" w:pos="1701"/>
        </w:tabs>
        <w:suppressAutoHyphens/>
        <w:spacing w:after="0" w:line="240" w:lineRule="auto"/>
        <w:ind w:left="0" w:firstLine="284"/>
        <w:jc w:val="both"/>
        <w:rPr>
          <w:rFonts w:ascii="Times New Roman" w:hAnsi="Times New Roman" w:cs="Times New Roman"/>
          <w:sz w:val="28"/>
        </w:rPr>
      </w:pPr>
      <w:r w:rsidRPr="00C84D98">
        <w:rPr>
          <w:rFonts w:ascii="Times New Roman" w:hAnsi="Times New Roman" w:cs="Times New Roman"/>
          <w:sz w:val="28"/>
        </w:rPr>
        <w:t>аккуратно и точно выкраивать детали из бумаги способом обрывания;</w:t>
      </w:r>
    </w:p>
    <w:p w:rsidR="00B36050" w:rsidRPr="00C84D98" w:rsidRDefault="00B36050" w:rsidP="00B36050">
      <w:pPr>
        <w:numPr>
          <w:ilvl w:val="0"/>
          <w:numId w:val="5"/>
        </w:numPr>
        <w:tabs>
          <w:tab w:val="left" w:pos="1701"/>
        </w:tabs>
        <w:suppressAutoHyphens/>
        <w:spacing w:after="0" w:line="240" w:lineRule="auto"/>
        <w:ind w:left="0" w:firstLine="284"/>
        <w:jc w:val="both"/>
        <w:rPr>
          <w:rFonts w:ascii="Times New Roman" w:hAnsi="Times New Roman" w:cs="Times New Roman"/>
          <w:sz w:val="28"/>
        </w:rPr>
      </w:pPr>
      <w:r w:rsidRPr="00C84D98">
        <w:rPr>
          <w:rFonts w:ascii="Times New Roman" w:hAnsi="Times New Roman" w:cs="Times New Roman"/>
          <w:sz w:val="28"/>
        </w:rPr>
        <w:t>аккуратно, равномерно наносить клей и приклеивать детали из бумаги;</w:t>
      </w:r>
    </w:p>
    <w:p w:rsidR="00B36050" w:rsidRPr="00C84D98" w:rsidRDefault="00B36050" w:rsidP="00B36050">
      <w:pPr>
        <w:numPr>
          <w:ilvl w:val="0"/>
          <w:numId w:val="5"/>
        </w:numPr>
        <w:tabs>
          <w:tab w:val="left" w:pos="1701"/>
        </w:tabs>
        <w:suppressAutoHyphens/>
        <w:spacing w:after="0" w:line="240" w:lineRule="auto"/>
        <w:ind w:left="0" w:firstLine="284"/>
        <w:jc w:val="both"/>
        <w:rPr>
          <w:rFonts w:ascii="Times New Roman" w:hAnsi="Times New Roman" w:cs="Times New Roman"/>
          <w:sz w:val="28"/>
        </w:rPr>
      </w:pPr>
      <w:r w:rsidRPr="00C84D98">
        <w:rPr>
          <w:rFonts w:ascii="Times New Roman" w:hAnsi="Times New Roman" w:cs="Times New Roman"/>
          <w:sz w:val="28"/>
        </w:rPr>
        <w:t>аккуратно наклеивать засушенные листья и цветы на плотную бумагу;</w:t>
      </w:r>
    </w:p>
    <w:p w:rsidR="00B36050" w:rsidRPr="00C84D98" w:rsidRDefault="00B36050" w:rsidP="00B36050">
      <w:pPr>
        <w:numPr>
          <w:ilvl w:val="0"/>
          <w:numId w:val="5"/>
        </w:numPr>
        <w:tabs>
          <w:tab w:val="left" w:pos="1701"/>
        </w:tabs>
        <w:suppressAutoHyphens/>
        <w:spacing w:after="0" w:line="240" w:lineRule="auto"/>
        <w:ind w:left="0" w:firstLine="284"/>
        <w:jc w:val="both"/>
        <w:rPr>
          <w:rFonts w:ascii="Times New Roman" w:hAnsi="Times New Roman" w:cs="Times New Roman"/>
          <w:sz w:val="28"/>
        </w:rPr>
      </w:pPr>
      <w:r w:rsidRPr="00C84D98">
        <w:rPr>
          <w:rFonts w:ascii="Times New Roman" w:hAnsi="Times New Roman" w:cs="Times New Roman"/>
          <w:sz w:val="28"/>
        </w:rPr>
        <w:t>изготавливать простые формы и конструкции из пластилина, пользоваться стекой;</w:t>
      </w:r>
    </w:p>
    <w:p w:rsidR="00B36050" w:rsidRPr="00C84D98" w:rsidRDefault="00B36050" w:rsidP="00B36050">
      <w:pPr>
        <w:numPr>
          <w:ilvl w:val="0"/>
          <w:numId w:val="5"/>
        </w:numPr>
        <w:tabs>
          <w:tab w:val="left" w:pos="1701"/>
        </w:tabs>
        <w:suppressAutoHyphens/>
        <w:spacing w:after="0" w:line="240" w:lineRule="auto"/>
        <w:ind w:left="0" w:firstLine="284"/>
        <w:jc w:val="both"/>
        <w:rPr>
          <w:rFonts w:ascii="Times New Roman" w:hAnsi="Times New Roman" w:cs="Times New Roman"/>
          <w:sz w:val="28"/>
        </w:rPr>
      </w:pPr>
      <w:r w:rsidRPr="00C84D98">
        <w:rPr>
          <w:rFonts w:ascii="Times New Roman" w:hAnsi="Times New Roman" w:cs="Times New Roman"/>
          <w:sz w:val="28"/>
        </w:rPr>
        <w:t>пришивать пуговицы;</w:t>
      </w:r>
    </w:p>
    <w:p w:rsidR="00B36050" w:rsidRPr="00C84D98" w:rsidRDefault="00B36050" w:rsidP="00B36050">
      <w:pPr>
        <w:numPr>
          <w:ilvl w:val="0"/>
          <w:numId w:val="5"/>
        </w:numPr>
        <w:tabs>
          <w:tab w:val="left" w:pos="1701"/>
        </w:tabs>
        <w:suppressAutoHyphens/>
        <w:spacing w:after="0" w:line="240" w:lineRule="auto"/>
        <w:ind w:left="0" w:firstLine="284"/>
        <w:jc w:val="both"/>
        <w:rPr>
          <w:rFonts w:ascii="Times New Roman" w:hAnsi="Times New Roman" w:cs="Times New Roman"/>
          <w:sz w:val="28"/>
        </w:rPr>
      </w:pPr>
      <w:r w:rsidRPr="00C84D98">
        <w:rPr>
          <w:rFonts w:ascii="Times New Roman" w:hAnsi="Times New Roman" w:cs="Times New Roman"/>
          <w:sz w:val="28"/>
        </w:rPr>
        <w:t>выполнять комбинированные работы из разных материалов;</w:t>
      </w:r>
    </w:p>
    <w:p w:rsidR="00B36050" w:rsidRPr="00C84D98" w:rsidRDefault="00B36050" w:rsidP="00B36050">
      <w:pPr>
        <w:numPr>
          <w:ilvl w:val="0"/>
          <w:numId w:val="5"/>
        </w:numPr>
        <w:tabs>
          <w:tab w:val="left" w:pos="1701"/>
        </w:tabs>
        <w:suppressAutoHyphens/>
        <w:spacing w:after="0" w:line="240" w:lineRule="auto"/>
        <w:ind w:left="0" w:firstLine="284"/>
        <w:jc w:val="both"/>
        <w:rPr>
          <w:rFonts w:ascii="Times New Roman" w:hAnsi="Times New Roman" w:cs="Times New Roman"/>
          <w:sz w:val="28"/>
        </w:rPr>
      </w:pPr>
      <w:r w:rsidRPr="00C84D98">
        <w:rPr>
          <w:rFonts w:ascii="Times New Roman" w:hAnsi="Times New Roman" w:cs="Times New Roman"/>
          <w:sz w:val="28"/>
        </w:rPr>
        <w:t>воспринимать инструкцию (устную или графическую) и действовать в соответствии с инструкцией;</w:t>
      </w:r>
    </w:p>
    <w:p w:rsidR="00B36050" w:rsidRPr="00C84D98" w:rsidRDefault="00B36050" w:rsidP="00B36050">
      <w:pPr>
        <w:numPr>
          <w:ilvl w:val="0"/>
          <w:numId w:val="5"/>
        </w:numPr>
        <w:tabs>
          <w:tab w:val="left" w:pos="1701"/>
        </w:tabs>
        <w:suppressAutoHyphens/>
        <w:spacing w:after="0" w:line="240" w:lineRule="auto"/>
        <w:ind w:left="0" w:firstLine="284"/>
        <w:jc w:val="both"/>
        <w:rPr>
          <w:rFonts w:ascii="Times New Roman" w:hAnsi="Times New Roman" w:cs="Times New Roman"/>
          <w:sz w:val="28"/>
        </w:rPr>
      </w:pPr>
      <w:r w:rsidRPr="00C84D98">
        <w:rPr>
          <w:rFonts w:ascii="Times New Roman" w:hAnsi="Times New Roman" w:cs="Times New Roman"/>
          <w:sz w:val="28"/>
        </w:rPr>
        <w:t>внимательно рассматривать и анализировать простые по конструкции образцы и использовать адекватные способы работы по их воссозданию;</w:t>
      </w:r>
    </w:p>
    <w:p w:rsidR="00B36050" w:rsidRPr="00C84D98" w:rsidRDefault="00B36050" w:rsidP="00B36050">
      <w:pPr>
        <w:numPr>
          <w:ilvl w:val="0"/>
          <w:numId w:val="5"/>
        </w:numPr>
        <w:tabs>
          <w:tab w:val="left" w:pos="1701"/>
        </w:tabs>
        <w:suppressAutoHyphens/>
        <w:spacing w:after="0" w:line="240" w:lineRule="auto"/>
        <w:ind w:left="0" w:firstLine="284"/>
        <w:jc w:val="both"/>
        <w:rPr>
          <w:rFonts w:ascii="Times New Roman" w:hAnsi="Times New Roman" w:cs="Times New Roman"/>
          <w:sz w:val="28"/>
        </w:rPr>
      </w:pPr>
      <w:r w:rsidRPr="00C84D98">
        <w:rPr>
          <w:rFonts w:ascii="Times New Roman" w:hAnsi="Times New Roman" w:cs="Times New Roman"/>
          <w:sz w:val="28"/>
        </w:rPr>
        <w:t>выполнять работу по изготовлению изделий на основе анализа несложного образца.</w:t>
      </w:r>
    </w:p>
    <w:p w:rsidR="00B36050" w:rsidRPr="00C84D98" w:rsidRDefault="00B36050" w:rsidP="00B36050">
      <w:pPr>
        <w:tabs>
          <w:tab w:val="left" w:pos="1701"/>
        </w:tabs>
        <w:suppressAutoHyphens/>
        <w:jc w:val="both"/>
        <w:rPr>
          <w:rFonts w:ascii="Times New Roman" w:hAnsi="Times New Roman" w:cs="Times New Roman"/>
          <w:sz w:val="28"/>
        </w:rPr>
      </w:pPr>
    </w:p>
    <w:p w:rsidR="00B36050" w:rsidRPr="00C84D98" w:rsidRDefault="00B36050" w:rsidP="00B36050">
      <w:pPr>
        <w:ind w:firstLine="284"/>
        <w:jc w:val="both"/>
        <w:rPr>
          <w:rFonts w:ascii="Times New Roman" w:hAnsi="Times New Roman" w:cs="Times New Roman"/>
          <w:b/>
          <w:i/>
          <w:sz w:val="16"/>
          <w:szCs w:val="16"/>
        </w:rPr>
      </w:pPr>
      <w:r w:rsidRPr="00C84D98">
        <w:rPr>
          <w:rFonts w:ascii="Times New Roman" w:hAnsi="Times New Roman" w:cs="Times New Roman"/>
          <w:b/>
          <w:i/>
          <w:sz w:val="28"/>
          <w:szCs w:val="28"/>
        </w:rPr>
        <w:t>Учащиеся могут знать:</w:t>
      </w:r>
    </w:p>
    <w:p w:rsidR="00B36050" w:rsidRPr="00C84D98" w:rsidRDefault="00B36050" w:rsidP="00B36050">
      <w:pPr>
        <w:numPr>
          <w:ilvl w:val="0"/>
          <w:numId w:val="6"/>
        </w:numPr>
        <w:suppressAutoHyphens/>
        <w:spacing w:after="0" w:line="240" w:lineRule="auto"/>
        <w:ind w:left="0" w:firstLine="284"/>
        <w:jc w:val="both"/>
        <w:rPr>
          <w:rFonts w:ascii="Times New Roman" w:hAnsi="Times New Roman" w:cs="Times New Roman"/>
          <w:sz w:val="28"/>
          <w:szCs w:val="28"/>
        </w:rPr>
      </w:pPr>
      <w:r w:rsidRPr="00C84D98">
        <w:rPr>
          <w:rFonts w:ascii="Times New Roman" w:hAnsi="Times New Roman" w:cs="Times New Roman"/>
          <w:sz w:val="28"/>
          <w:szCs w:val="28"/>
        </w:rPr>
        <w:t>свойства отдельных материалов и зависимость выбора поделочного материала для работы от его свойств;</w:t>
      </w:r>
    </w:p>
    <w:p w:rsidR="00B36050" w:rsidRPr="00C84D98" w:rsidRDefault="00B36050" w:rsidP="00B36050">
      <w:pPr>
        <w:numPr>
          <w:ilvl w:val="0"/>
          <w:numId w:val="6"/>
        </w:numPr>
        <w:suppressAutoHyphens/>
        <w:spacing w:after="0" w:line="240" w:lineRule="auto"/>
        <w:ind w:left="0" w:firstLine="284"/>
        <w:jc w:val="both"/>
        <w:rPr>
          <w:rFonts w:ascii="Times New Roman" w:hAnsi="Times New Roman" w:cs="Times New Roman"/>
          <w:sz w:val="28"/>
          <w:szCs w:val="28"/>
        </w:rPr>
      </w:pPr>
      <w:r w:rsidRPr="00C84D98">
        <w:rPr>
          <w:rFonts w:ascii="Times New Roman" w:hAnsi="Times New Roman" w:cs="Times New Roman"/>
          <w:sz w:val="28"/>
          <w:szCs w:val="28"/>
        </w:rPr>
        <w:t>происхождение отдельных поделочных материалов и способы их приготовления для работы;</w:t>
      </w:r>
    </w:p>
    <w:p w:rsidR="00B36050" w:rsidRPr="00C84D98" w:rsidRDefault="00B36050" w:rsidP="00B36050">
      <w:pPr>
        <w:numPr>
          <w:ilvl w:val="0"/>
          <w:numId w:val="6"/>
        </w:numPr>
        <w:suppressAutoHyphens/>
        <w:spacing w:after="0" w:line="240" w:lineRule="auto"/>
        <w:ind w:left="0" w:firstLine="284"/>
        <w:jc w:val="both"/>
        <w:rPr>
          <w:rFonts w:ascii="Times New Roman" w:hAnsi="Times New Roman" w:cs="Times New Roman"/>
          <w:sz w:val="28"/>
          <w:szCs w:val="28"/>
        </w:rPr>
      </w:pPr>
      <w:r w:rsidRPr="00C84D98">
        <w:rPr>
          <w:rFonts w:ascii="Times New Roman" w:hAnsi="Times New Roman" w:cs="Times New Roman"/>
          <w:sz w:val="28"/>
          <w:szCs w:val="28"/>
        </w:rPr>
        <w:t>разные виды деталей из набора «Конструктор», способы сборки изделий из разнообразных наборов.</w:t>
      </w:r>
    </w:p>
    <w:p w:rsidR="00B36050" w:rsidRPr="00C84D98" w:rsidRDefault="00B36050" w:rsidP="00B36050">
      <w:pPr>
        <w:suppressAutoHyphens/>
        <w:jc w:val="both"/>
        <w:rPr>
          <w:rFonts w:ascii="Times New Roman" w:hAnsi="Times New Roman" w:cs="Times New Roman"/>
          <w:sz w:val="28"/>
          <w:szCs w:val="28"/>
        </w:rPr>
      </w:pPr>
    </w:p>
    <w:p w:rsidR="00B36050" w:rsidRPr="00C84D98" w:rsidRDefault="00B36050" w:rsidP="00B36050">
      <w:pPr>
        <w:ind w:firstLine="284"/>
        <w:jc w:val="both"/>
        <w:rPr>
          <w:rFonts w:ascii="Times New Roman" w:hAnsi="Times New Roman" w:cs="Times New Roman"/>
          <w:b/>
          <w:i/>
          <w:sz w:val="28"/>
          <w:szCs w:val="28"/>
        </w:rPr>
      </w:pPr>
      <w:r w:rsidRPr="00C84D98">
        <w:rPr>
          <w:rFonts w:ascii="Times New Roman" w:hAnsi="Times New Roman" w:cs="Times New Roman"/>
          <w:b/>
          <w:i/>
          <w:sz w:val="28"/>
          <w:szCs w:val="28"/>
        </w:rPr>
        <w:t>Учащиеся могут уметь:</w:t>
      </w:r>
    </w:p>
    <w:p w:rsidR="00B36050" w:rsidRPr="00C84D98" w:rsidRDefault="00B36050" w:rsidP="00B36050">
      <w:pPr>
        <w:numPr>
          <w:ilvl w:val="0"/>
          <w:numId w:val="3"/>
        </w:numPr>
        <w:tabs>
          <w:tab w:val="left" w:pos="0"/>
        </w:tabs>
        <w:suppressAutoHyphens/>
        <w:spacing w:after="0" w:line="240" w:lineRule="auto"/>
        <w:ind w:left="0" w:firstLine="284"/>
        <w:jc w:val="both"/>
        <w:rPr>
          <w:rFonts w:ascii="Times New Roman" w:hAnsi="Times New Roman" w:cs="Times New Roman"/>
          <w:sz w:val="28"/>
        </w:rPr>
      </w:pPr>
      <w:r w:rsidRPr="00C84D98">
        <w:rPr>
          <w:rFonts w:ascii="Times New Roman" w:hAnsi="Times New Roman" w:cs="Times New Roman"/>
          <w:sz w:val="28"/>
        </w:rPr>
        <w:t xml:space="preserve"> самостоятельно подбирать материалы для поделок, выбирать и использовать наиболее подходящие приемы практической работы, соответствующие заданию;</w:t>
      </w:r>
    </w:p>
    <w:p w:rsidR="00B36050" w:rsidRPr="00C84D98" w:rsidRDefault="00B36050" w:rsidP="00B36050">
      <w:pPr>
        <w:numPr>
          <w:ilvl w:val="0"/>
          <w:numId w:val="3"/>
        </w:numPr>
        <w:suppressAutoHyphens/>
        <w:spacing w:after="0" w:line="240" w:lineRule="auto"/>
        <w:ind w:left="0" w:firstLine="284"/>
        <w:jc w:val="both"/>
        <w:rPr>
          <w:rFonts w:ascii="Times New Roman" w:hAnsi="Times New Roman" w:cs="Times New Roman"/>
          <w:sz w:val="28"/>
        </w:rPr>
      </w:pPr>
      <w:r w:rsidRPr="00C84D98">
        <w:rPr>
          <w:rFonts w:ascii="Times New Roman" w:hAnsi="Times New Roman" w:cs="Times New Roman"/>
          <w:sz w:val="28"/>
        </w:rPr>
        <w:t>устанавливать несложные логические взаимосвязи в форме и расположении отдельных деталей конструкции и находить адекватные способы работы по ее созданию;</w:t>
      </w:r>
    </w:p>
    <w:p w:rsidR="00B36050" w:rsidRPr="00C84D98" w:rsidRDefault="00B36050" w:rsidP="00B36050">
      <w:pPr>
        <w:numPr>
          <w:ilvl w:val="0"/>
          <w:numId w:val="3"/>
        </w:numPr>
        <w:tabs>
          <w:tab w:val="left" w:pos="0"/>
        </w:tabs>
        <w:suppressAutoHyphens/>
        <w:spacing w:after="0" w:line="240" w:lineRule="auto"/>
        <w:ind w:left="0" w:firstLine="284"/>
        <w:jc w:val="both"/>
        <w:rPr>
          <w:rFonts w:ascii="Times New Roman" w:hAnsi="Times New Roman" w:cs="Times New Roman"/>
          <w:sz w:val="28"/>
        </w:rPr>
      </w:pPr>
      <w:r w:rsidRPr="00C84D98">
        <w:rPr>
          <w:rFonts w:ascii="Times New Roman" w:hAnsi="Times New Roman" w:cs="Times New Roman"/>
          <w:sz w:val="28"/>
        </w:rPr>
        <w:t>на основе образца или модели анализировать несложные закономерности, в соответствии с которыми создана или изменяется конструкция, и находить адекватные способы работы по ее созданию;</w:t>
      </w:r>
    </w:p>
    <w:p w:rsidR="00B36050" w:rsidRPr="00C84D98" w:rsidRDefault="00B36050" w:rsidP="00B36050">
      <w:pPr>
        <w:numPr>
          <w:ilvl w:val="0"/>
          <w:numId w:val="3"/>
        </w:numPr>
        <w:tabs>
          <w:tab w:val="left" w:pos="0"/>
        </w:tabs>
        <w:suppressAutoHyphens/>
        <w:spacing w:after="0" w:line="240" w:lineRule="auto"/>
        <w:ind w:left="0" w:firstLine="284"/>
        <w:jc w:val="both"/>
        <w:rPr>
          <w:rFonts w:ascii="Times New Roman" w:hAnsi="Times New Roman" w:cs="Times New Roman"/>
          <w:sz w:val="28"/>
        </w:rPr>
      </w:pPr>
      <w:r w:rsidRPr="00C84D98">
        <w:rPr>
          <w:rFonts w:ascii="Times New Roman" w:hAnsi="Times New Roman" w:cs="Times New Roman"/>
          <w:sz w:val="28"/>
        </w:rPr>
        <w:lastRenderedPageBreak/>
        <w:t>мысленно трансформировать несложные формы и комбинировать из них новые конструкции в соответствии с условиями задания;</w:t>
      </w:r>
    </w:p>
    <w:p w:rsidR="00B36050" w:rsidRPr="00C84D98" w:rsidRDefault="00B36050" w:rsidP="00B36050">
      <w:pPr>
        <w:numPr>
          <w:ilvl w:val="0"/>
          <w:numId w:val="3"/>
        </w:numPr>
        <w:tabs>
          <w:tab w:val="left" w:pos="0"/>
        </w:tabs>
        <w:suppressAutoHyphens/>
        <w:spacing w:after="0" w:line="240" w:lineRule="auto"/>
        <w:ind w:left="0" w:firstLine="284"/>
        <w:jc w:val="both"/>
        <w:rPr>
          <w:rFonts w:ascii="Times New Roman" w:hAnsi="Times New Roman" w:cs="Times New Roman"/>
          <w:sz w:val="28"/>
        </w:rPr>
      </w:pPr>
      <w:r w:rsidRPr="00C84D98">
        <w:rPr>
          <w:rFonts w:ascii="Times New Roman" w:hAnsi="Times New Roman" w:cs="Times New Roman"/>
          <w:sz w:val="28"/>
        </w:rPr>
        <w:t>создавать в воображении несложный художественный замысел, соответствующий поставленной задаче, и находить адекватные способы его практического воплощения;</w:t>
      </w:r>
    </w:p>
    <w:p w:rsidR="00B36050" w:rsidRPr="00C84D98" w:rsidRDefault="00B36050" w:rsidP="00B36050">
      <w:pPr>
        <w:numPr>
          <w:ilvl w:val="0"/>
          <w:numId w:val="3"/>
        </w:numPr>
        <w:tabs>
          <w:tab w:val="left" w:pos="0"/>
        </w:tabs>
        <w:suppressAutoHyphens/>
        <w:spacing w:after="0" w:line="240" w:lineRule="auto"/>
        <w:ind w:left="0" w:firstLine="284"/>
        <w:jc w:val="both"/>
        <w:rPr>
          <w:rFonts w:ascii="Times New Roman" w:hAnsi="Times New Roman" w:cs="Times New Roman"/>
          <w:sz w:val="28"/>
        </w:rPr>
      </w:pPr>
      <w:r w:rsidRPr="00C84D98">
        <w:rPr>
          <w:rFonts w:ascii="Times New Roman" w:hAnsi="Times New Roman" w:cs="Times New Roman"/>
          <w:sz w:val="28"/>
        </w:rPr>
        <w:t>пользоваться схемами, графическими инструкциями, справочной литературой;</w:t>
      </w:r>
    </w:p>
    <w:p w:rsidR="00B36050" w:rsidRPr="00C84D98" w:rsidRDefault="00B36050" w:rsidP="00B36050">
      <w:pPr>
        <w:numPr>
          <w:ilvl w:val="0"/>
          <w:numId w:val="3"/>
        </w:numPr>
        <w:tabs>
          <w:tab w:val="left" w:pos="0"/>
        </w:tabs>
        <w:suppressAutoHyphens/>
        <w:spacing w:after="0" w:line="240" w:lineRule="auto"/>
        <w:ind w:left="0" w:firstLine="284"/>
        <w:jc w:val="both"/>
        <w:rPr>
          <w:rFonts w:ascii="Times New Roman" w:hAnsi="Times New Roman" w:cs="Times New Roman"/>
          <w:sz w:val="28"/>
        </w:rPr>
      </w:pPr>
      <w:r w:rsidRPr="00C84D98">
        <w:rPr>
          <w:rFonts w:ascii="Times New Roman" w:hAnsi="Times New Roman" w:cs="Times New Roman"/>
          <w:sz w:val="28"/>
        </w:rPr>
        <w:t>устанавливать сотрудничество и выполнять совместную работу;</w:t>
      </w:r>
    </w:p>
    <w:p w:rsidR="00B36050" w:rsidRPr="00C84D98" w:rsidRDefault="00B36050" w:rsidP="00B36050">
      <w:pPr>
        <w:numPr>
          <w:ilvl w:val="0"/>
          <w:numId w:val="3"/>
        </w:numPr>
        <w:tabs>
          <w:tab w:val="left" w:pos="0"/>
        </w:tabs>
        <w:suppressAutoHyphens/>
        <w:spacing w:after="0" w:line="240" w:lineRule="auto"/>
        <w:ind w:left="0" w:firstLine="284"/>
        <w:jc w:val="both"/>
        <w:rPr>
          <w:rFonts w:ascii="Times New Roman" w:hAnsi="Times New Roman" w:cs="Times New Roman"/>
          <w:sz w:val="28"/>
        </w:rPr>
      </w:pPr>
      <w:r w:rsidRPr="00C84D98">
        <w:rPr>
          <w:rFonts w:ascii="Times New Roman" w:hAnsi="Times New Roman" w:cs="Times New Roman"/>
          <w:sz w:val="28"/>
        </w:rPr>
        <w:t>осуществлять элементарный самостоятельный уход за своими вещами (в школе и в условиях домашнего быта).</w:t>
      </w:r>
    </w:p>
    <w:p w:rsidR="008508B2" w:rsidRPr="00C84D98" w:rsidRDefault="008508B2" w:rsidP="008508B2">
      <w:pPr>
        <w:tabs>
          <w:tab w:val="left" w:pos="0"/>
        </w:tabs>
        <w:suppressAutoHyphens/>
        <w:spacing w:after="0" w:line="240" w:lineRule="auto"/>
        <w:ind w:left="284"/>
        <w:jc w:val="both"/>
        <w:rPr>
          <w:rFonts w:ascii="Times New Roman" w:hAnsi="Times New Roman" w:cs="Times New Roman"/>
          <w:sz w:val="28"/>
        </w:rPr>
      </w:pPr>
    </w:p>
    <w:p w:rsidR="00B36050" w:rsidRPr="00C84D98" w:rsidRDefault="00B36050" w:rsidP="008508B2">
      <w:pPr>
        <w:tabs>
          <w:tab w:val="left" w:pos="0"/>
        </w:tabs>
        <w:suppressAutoHyphens/>
        <w:spacing w:after="0" w:line="240" w:lineRule="auto"/>
        <w:jc w:val="center"/>
        <w:rPr>
          <w:rFonts w:ascii="Times New Roman" w:hAnsi="Times New Roman" w:cs="Times New Roman"/>
          <w:b/>
          <w:sz w:val="28"/>
          <w:szCs w:val="28"/>
          <w:u w:val="single"/>
        </w:rPr>
      </w:pPr>
      <w:r w:rsidRPr="00C84D98">
        <w:rPr>
          <w:rFonts w:ascii="Times New Roman" w:hAnsi="Times New Roman" w:cs="Times New Roman"/>
          <w:b/>
          <w:sz w:val="28"/>
          <w:szCs w:val="28"/>
          <w:u w:val="single"/>
        </w:rPr>
        <w:t>Учебно-тематический план</w:t>
      </w:r>
    </w:p>
    <w:p w:rsidR="00B36050" w:rsidRPr="00C84D98" w:rsidRDefault="00B36050" w:rsidP="008508B2">
      <w:pPr>
        <w:widowControl w:val="0"/>
        <w:adjustRightInd w:val="0"/>
        <w:spacing w:line="259" w:lineRule="atLeast"/>
        <w:ind w:left="360"/>
        <w:jc w:val="center"/>
        <w:textAlignment w:val="top"/>
        <w:rPr>
          <w:rFonts w:ascii="Times New Roman" w:hAnsi="Times New Roman" w:cs="Times New Roman"/>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740"/>
        <w:gridCol w:w="2420"/>
      </w:tblGrid>
      <w:tr w:rsidR="00B36050" w:rsidRPr="00C84D98" w:rsidTr="00AC5679">
        <w:tc>
          <w:tcPr>
            <w:tcW w:w="828" w:type="dxa"/>
          </w:tcPr>
          <w:p w:rsidR="00B36050" w:rsidRPr="00C84D98" w:rsidRDefault="00B36050" w:rsidP="00AC5679">
            <w:pPr>
              <w:widowControl w:val="0"/>
              <w:adjustRightInd w:val="0"/>
              <w:spacing w:line="259" w:lineRule="atLeast"/>
              <w:jc w:val="both"/>
              <w:textAlignment w:val="top"/>
              <w:rPr>
                <w:rFonts w:ascii="Times New Roman" w:hAnsi="Times New Roman" w:cs="Times New Roman"/>
                <w:sz w:val="28"/>
                <w:szCs w:val="28"/>
              </w:rPr>
            </w:pPr>
            <w:r w:rsidRPr="00C84D98">
              <w:rPr>
                <w:rFonts w:ascii="Times New Roman" w:hAnsi="Times New Roman" w:cs="Times New Roman"/>
                <w:sz w:val="28"/>
                <w:szCs w:val="28"/>
              </w:rPr>
              <w:t>№</w:t>
            </w:r>
          </w:p>
        </w:tc>
        <w:tc>
          <w:tcPr>
            <w:tcW w:w="7740" w:type="dxa"/>
          </w:tcPr>
          <w:p w:rsidR="00B36050" w:rsidRPr="00C84D98" w:rsidRDefault="00B36050" w:rsidP="00AC5679">
            <w:pPr>
              <w:widowControl w:val="0"/>
              <w:adjustRightInd w:val="0"/>
              <w:spacing w:line="259" w:lineRule="atLeast"/>
              <w:jc w:val="both"/>
              <w:textAlignment w:val="top"/>
              <w:rPr>
                <w:rFonts w:ascii="Times New Roman" w:hAnsi="Times New Roman" w:cs="Times New Roman"/>
                <w:sz w:val="28"/>
                <w:szCs w:val="28"/>
              </w:rPr>
            </w:pPr>
            <w:r w:rsidRPr="00C84D98">
              <w:rPr>
                <w:rFonts w:ascii="Times New Roman" w:hAnsi="Times New Roman" w:cs="Times New Roman"/>
                <w:sz w:val="28"/>
                <w:szCs w:val="28"/>
              </w:rPr>
              <w:t>Тема</w:t>
            </w:r>
          </w:p>
        </w:tc>
        <w:tc>
          <w:tcPr>
            <w:tcW w:w="2420" w:type="dxa"/>
          </w:tcPr>
          <w:p w:rsidR="00B36050" w:rsidRPr="00C84D98" w:rsidRDefault="00B36050" w:rsidP="00AC5679">
            <w:pPr>
              <w:widowControl w:val="0"/>
              <w:adjustRightInd w:val="0"/>
              <w:spacing w:line="259" w:lineRule="atLeast"/>
              <w:jc w:val="both"/>
              <w:textAlignment w:val="top"/>
              <w:rPr>
                <w:rFonts w:ascii="Times New Roman" w:hAnsi="Times New Roman" w:cs="Times New Roman"/>
                <w:sz w:val="28"/>
                <w:szCs w:val="28"/>
              </w:rPr>
            </w:pPr>
            <w:r w:rsidRPr="00C84D98">
              <w:rPr>
                <w:rFonts w:ascii="Times New Roman" w:hAnsi="Times New Roman" w:cs="Times New Roman"/>
                <w:sz w:val="28"/>
                <w:szCs w:val="28"/>
              </w:rPr>
              <w:t>Кол-во часов</w:t>
            </w:r>
          </w:p>
        </w:tc>
      </w:tr>
      <w:tr w:rsidR="00B36050" w:rsidRPr="00C84D98" w:rsidTr="00AC5679">
        <w:tc>
          <w:tcPr>
            <w:tcW w:w="828" w:type="dxa"/>
          </w:tcPr>
          <w:p w:rsidR="00B36050" w:rsidRPr="00C84D98" w:rsidRDefault="00B36050" w:rsidP="00AC5679">
            <w:pPr>
              <w:widowControl w:val="0"/>
              <w:adjustRightInd w:val="0"/>
              <w:spacing w:line="259" w:lineRule="atLeast"/>
              <w:jc w:val="both"/>
              <w:textAlignment w:val="top"/>
              <w:rPr>
                <w:rFonts w:ascii="Times New Roman" w:hAnsi="Times New Roman" w:cs="Times New Roman"/>
                <w:sz w:val="28"/>
                <w:szCs w:val="28"/>
              </w:rPr>
            </w:pPr>
            <w:r w:rsidRPr="00C84D98">
              <w:rPr>
                <w:rFonts w:ascii="Times New Roman" w:hAnsi="Times New Roman" w:cs="Times New Roman"/>
                <w:sz w:val="28"/>
                <w:szCs w:val="28"/>
              </w:rPr>
              <w:t>1</w:t>
            </w:r>
          </w:p>
        </w:tc>
        <w:tc>
          <w:tcPr>
            <w:tcW w:w="7740" w:type="dxa"/>
          </w:tcPr>
          <w:p w:rsidR="00B36050" w:rsidRPr="00C84D98" w:rsidRDefault="00B36050" w:rsidP="00AC5679">
            <w:pPr>
              <w:widowControl w:val="0"/>
              <w:adjustRightInd w:val="0"/>
              <w:spacing w:line="259" w:lineRule="atLeast"/>
              <w:jc w:val="both"/>
              <w:textAlignment w:val="top"/>
              <w:rPr>
                <w:rFonts w:ascii="Times New Roman" w:hAnsi="Times New Roman" w:cs="Times New Roman"/>
                <w:sz w:val="28"/>
                <w:szCs w:val="28"/>
              </w:rPr>
            </w:pPr>
            <w:r w:rsidRPr="00C84D98">
              <w:rPr>
                <w:rFonts w:ascii="Times New Roman" w:hAnsi="Times New Roman" w:cs="Times New Roman"/>
                <w:sz w:val="28"/>
                <w:szCs w:val="28"/>
              </w:rPr>
              <w:t>Узнаём, как работают мастера</w:t>
            </w:r>
          </w:p>
        </w:tc>
        <w:tc>
          <w:tcPr>
            <w:tcW w:w="2420" w:type="dxa"/>
          </w:tcPr>
          <w:p w:rsidR="00B36050" w:rsidRPr="00C84D98" w:rsidRDefault="00B36050" w:rsidP="00AC5679">
            <w:pPr>
              <w:widowControl w:val="0"/>
              <w:adjustRightInd w:val="0"/>
              <w:spacing w:line="259" w:lineRule="atLeast"/>
              <w:jc w:val="both"/>
              <w:textAlignment w:val="top"/>
              <w:rPr>
                <w:rFonts w:ascii="Times New Roman" w:hAnsi="Times New Roman" w:cs="Times New Roman"/>
                <w:sz w:val="28"/>
                <w:szCs w:val="28"/>
              </w:rPr>
            </w:pPr>
            <w:r w:rsidRPr="00C84D98">
              <w:rPr>
                <w:rFonts w:ascii="Times New Roman" w:hAnsi="Times New Roman" w:cs="Times New Roman"/>
                <w:sz w:val="28"/>
                <w:szCs w:val="28"/>
              </w:rPr>
              <w:t>1 ч</w:t>
            </w:r>
          </w:p>
        </w:tc>
      </w:tr>
      <w:tr w:rsidR="00B36050" w:rsidRPr="00C84D98" w:rsidTr="00AC5679">
        <w:tc>
          <w:tcPr>
            <w:tcW w:w="828" w:type="dxa"/>
          </w:tcPr>
          <w:p w:rsidR="00B36050" w:rsidRPr="00C84D98" w:rsidRDefault="00B36050" w:rsidP="00AC5679">
            <w:pPr>
              <w:widowControl w:val="0"/>
              <w:adjustRightInd w:val="0"/>
              <w:spacing w:line="259" w:lineRule="atLeast"/>
              <w:jc w:val="both"/>
              <w:textAlignment w:val="top"/>
              <w:rPr>
                <w:rFonts w:ascii="Times New Roman" w:hAnsi="Times New Roman" w:cs="Times New Roman"/>
                <w:sz w:val="28"/>
                <w:szCs w:val="28"/>
              </w:rPr>
            </w:pPr>
            <w:r w:rsidRPr="00C84D98">
              <w:rPr>
                <w:rFonts w:ascii="Times New Roman" w:hAnsi="Times New Roman" w:cs="Times New Roman"/>
                <w:sz w:val="28"/>
                <w:szCs w:val="28"/>
              </w:rPr>
              <w:t>2</w:t>
            </w:r>
          </w:p>
        </w:tc>
        <w:tc>
          <w:tcPr>
            <w:tcW w:w="7740" w:type="dxa"/>
          </w:tcPr>
          <w:p w:rsidR="00B36050" w:rsidRPr="00C84D98" w:rsidRDefault="00B36050" w:rsidP="00AC5679">
            <w:pPr>
              <w:widowControl w:val="0"/>
              <w:adjustRightInd w:val="0"/>
              <w:spacing w:line="259" w:lineRule="atLeast"/>
              <w:jc w:val="both"/>
              <w:textAlignment w:val="top"/>
              <w:rPr>
                <w:rFonts w:ascii="Times New Roman" w:hAnsi="Times New Roman" w:cs="Times New Roman"/>
                <w:sz w:val="28"/>
                <w:szCs w:val="28"/>
              </w:rPr>
            </w:pPr>
            <w:r w:rsidRPr="00C84D98">
              <w:rPr>
                <w:rFonts w:ascii="Times New Roman" w:hAnsi="Times New Roman" w:cs="Times New Roman"/>
                <w:sz w:val="28"/>
                <w:szCs w:val="28"/>
              </w:rPr>
              <w:t>Учимся работать с разными материалами.</w:t>
            </w:r>
          </w:p>
        </w:tc>
        <w:tc>
          <w:tcPr>
            <w:tcW w:w="2420" w:type="dxa"/>
          </w:tcPr>
          <w:p w:rsidR="00B36050" w:rsidRPr="00C84D98" w:rsidRDefault="00B36050" w:rsidP="00AC5679">
            <w:pPr>
              <w:widowControl w:val="0"/>
              <w:adjustRightInd w:val="0"/>
              <w:spacing w:line="259" w:lineRule="atLeast"/>
              <w:jc w:val="both"/>
              <w:textAlignment w:val="top"/>
              <w:rPr>
                <w:rFonts w:ascii="Times New Roman" w:hAnsi="Times New Roman" w:cs="Times New Roman"/>
                <w:sz w:val="28"/>
                <w:szCs w:val="28"/>
              </w:rPr>
            </w:pPr>
            <w:r w:rsidRPr="00C84D98">
              <w:rPr>
                <w:rFonts w:ascii="Times New Roman" w:hAnsi="Times New Roman" w:cs="Times New Roman"/>
                <w:sz w:val="28"/>
                <w:szCs w:val="28"/>
              </w:rPr>
              <w:t>12 ч</w:t>
            </w:r>
          </w:p>
        </w:tc>
      </w:tr>
      <w:tr w:rsidR="00B36050" w:rsidRPr="00C84D98" w:rsidTr="00AC5679">
        <w:tc>
          <w:tcPr>
            <w:tcW w:w="828" w:type="dxa"/>
          </w:tcPr>
          <w:p w:rsidR="00B36050" w:rsidRPr="00C84D98" w:rsidRDefault="00B36050" w:rsidP="00AC5679">
            <w:pPr>
              <w:widowControl w:val="0"/>
              <w:adjustRightInd w:val="0"/>
              <w:spacing w:line="259" w:lineRule="atLeast"/>
              <w:jc w:val="both"/>
              <w:textAlignment w:val="top"/>
              <w:rPr>
                <w:rFonts w:ascii="Times New Roman" w:hAnsi="Times New Roman" w:cs="Times New Roman"/>
                <w:sz w:val="28"/>
                <w:szCs w:val="28"/>
              </w:rPr>
            </w:pPr>
            <w:r w:rsidRPr="00C84D98">
              <w:rPr>
                <w:rFonts w:ascii="Times New Roman" w:hAnsi="Times New Roman" w:cs="Times New Roman"/>
                <w:sz w:val="28"/>
                <w:szCs w:val="28"/>
              </w:rPr>
              <w:t>3</w:t>
            </w:r>
          </w:p>
        </w:tc>
        <w:tc>
          <w:tcPr>
            <w:tcW w:w="7740" w:type="dxa"/>
          </w:tcPr>
          <w:p w:rsidR="00B36050" w:rsidRPr="00C84D98" w:rsidRDefault="00B36050" w:rsidP="00AC5679">
            <w:pPr>
              <w:widowControl w:val="0"/>
              <w:adjustRightInd w:val="0"/>
              <w:spacing w:line="259" w:lineRule="atLeast"/>
              <w:jc w:val="both"/>
              <w:textAlignment w:val="top"/>
              <w:rPr>
                <w:rFonts w:ascii="Times New Roman" w:hAnsi="Times New Roman" w:cs="Times New Roman"/>
                <w:sz w:val="28"/>
                <w:szCs w:val="28"/>
              </w:rPr>
            </w:pPr>
            <w:r w:rsidRPr="00C84D98">
              <w:rPr>
                <w:rFonts w:ascii="Times New Roman" w:hAnsi="Times New Roman" w:cs="Times New Roman"/>
                <w:sz w:val="28"/>
                <w:szCs w:val="28"/>
              </w:rPr>
              <w:t>Поднимаемся по ступенькам мастерства.</w:t>
            </w:r>
          </w:p>
        </w:tc>
        <w:tc>
          <w:tcPr>
            <w:tcW w:w="2420" w:type="dxa"/>
          </w:tcPr>
          <w:p w:rsidR="00B36050" w:rsidRPr="00C84D98" w:rsidRDefault="00B36050" w:rsidP="00AC5679">
            <w:pPr>
              <w:widowControl w:val="0"/>
              <w:adjustRightInd w:val="0"/>
              <w:spacing w:line="259" w:lineRule="atLeast"/>
              <w:jc w:val="both"/>
              <w:textAlignment w:val="top"/>
              <w:rPr>
                <w:rFonts w:ascii="Times New Roman" w:hAnsi="Times New Roman" w:cs="Times New Roman"/>
                <w:sz w:val="28"/>
                <w:szCs w:val="28"/>
              </w:rPr>
            </w:pPr>
            <w:r w:rsidRPr="00C84D98">
              <w:rPr>
                <w:rFonts w:ascii="Times New Roman" w:hAnsi="Times New Roman" w:cs="Times New Roman"/>
                <w:sz w:val="28"/>
                <w:szCs w:val="28"/>
              </w:rPr>
              <w:t>12 ч</w:t>
            </w:r>
          </w:p>
        </w:tc>
      </w:tr>
      <w:tr w:rsidR="00B36050" w:rsidRPr="00C84D98" w:rsidTr="00AC5679">
        <w:tc>
          <w:tcPr>
            <w:tcW w:w="828" w:type="dxa"/>
          </w:tcPr>
          <w:p w:rsidR="00B36050" w:rsidRPr="00C84D98" w:rsidRDefault="00B36050" w:rsidP="00AC5679">
            <w:pPr>
              <w:widowControl w:val="0"/>
              <w:adjustRightInd w:val="0"/>
              <w:spacing w:line="259" w:lineRule="atLeast"/>
              <w:jc w:val="both"/>
              <w:textAlignment w:val="top"/>
              <w:rPr>
                <w:rFonts w:ascii="Times New Roman" w:hAnsi="Times New Roman" w:cs="Times New Roman"/>
                <w:sz w:val="28"/>
                <w:szCs w:val="28"/>
              </w:rPr>
            </w:pPr>
            <w:r w:rsidRPr="00C84D98">
              <w:rPr>
                <w:rFonts w:ascii="Times New Roman" w:hAnsi="Times New Roman" w:cs="Times New Roman"/>
                <w:sz w:val="28"/>
                <w:szCs w:val="28"/>
              </w:rPr>
              <w:t>4</w:t>
            </w:r>
          </w:p>
        </w:tc>
        <w:tc>
          <w:tcPr>
            <w:tcW w:w="7740" w:type="dxa"/>
          </w:tcPr>
          <w:p w:rsidR="00B36050" w:rsidRPr="00C84D98" w:rsidRDefault="00B36050" w:rsidP="00AC5679">
            <w:pPr>
              <w:widowControl w:val="0"/>
              <w:adjustRightInd w:val="0"/>
              <w:spacing w:line="259" w:lineRule="atLeast"/>
              <w:jc w:val="both"/>
              <w:textAlignment w:val="top"/>
              <w:rPr>
                <w:rFonts w:ascii="Times New Roman" w:hAnsi="Times New Roman" w:cs="Times New Roman"/>
                <w:sz w:val="28"/>
                <w:szCs w:val="28"/>
              </w:rPr>
            </w:pPr>
            <w:r w:rsidRPr="00C84D98">
              <w:rPr>
                <w:rFonts w:ascii="Times New Roman" w:hAnsi="Times New Roman" w:cs="Times New Roman"/>
                <w:sz w:val="28"/>
                <w:szCs w:val="28"/>
              </w:rPr>
              <w:t>Конструируем и решаем задачи.</w:t>
            </w:r>
          </w:p>
        </w:tc>
        <w:tc>
          <w:tcPr>
            <w:tcW w:w="2420" w:type="dxa"/>
          </w:tcPr>
          <w:p w:rsidR="00B36050" w:rsidRPr="00C84D98" w:rsidRDefault="00B36050" w:rsidP="00AC5679">
            <w:pPr>
              <w:widowControl w:val="0"/>
              <w:adjustRightInd w:val="0"/>
              <w:spacing w:line="259" w:lineRule="atLeast"/>
              <w:jc w:val="both"/>
              <w:textAlignment w:val="top"/>
              <w:rPr>
                <w:rFonts w:ascii="Times New Roman" w:hAnsi="Times New Roman" w:cs="Times New Roman"/>
                <w:sz w:val="28"/>
                <w:szCs w:val="28"/>
              </w:rPr>
            </w:pPr>
            <w:r w:rsidRPr="00C84D98">
              <w:rPr>
                <w:rFonts w:ascii="Times New Roman" w:hAnsi="Times New Roman" w:cs="Times New Roman"/>
                <w:sz w:val="28"/>
                <w:szCs w:val="28"/>
              </w:rPr>
              <w:t>8 ч</w:t>
            </w:r>
          </w:p>
        </w:tc>
      </w:tr>
      <w:tr w:rsidR="00B36050" w:rsidRPr="00C84D98" w:rsidTr="00AC5679">
        <w:tc>
          <w:tcPr>
            <w:tcW w:w="828" w:type="dxa"/>
          </w:tcPr>
          <w:p w:rsidR="00B36050" w:rsidRPr="00C84D98" w:rsidRDefault="00B36050" w:rsidP="00AC5679">
            <w:pPr>
              <w:widowControl w:val="0"/>
              <w:adjustRightInd w:val="0"/>
              <w:spacing w:line="259" w:lineRule="atLeast"/>
              <w:jc w:val="both"/>
              <w:textAlignment w:val="top"/>
              <w:rPr>
                <w:rFonts w:ascii="Times New Roman" w:hAnsi="Times New Roman" w:cs="Times New Roman"/>
                <w:sz w:val="28"/>
                <w:szCs w:val="28"/>
              </w:rPr>
            </w:pPr>
          </w:p>
        </w:tc>
        <w:tc>
          <w:tcPr>
            <w:tcW w:w="7740" w:type="dxa"/>
          </w:tcPr>
          <w:p w:rsidR="00B36050" w:rsidRPr="00C84D98" w:rsidRDefault="00B36050" w:rsidP="00AC5679">
            <w:pPr>
              <w:widowControl w:val="0"/>
              <w:adjustRightInd w:val="0"/>
              <w:spacing w:line="259" w:lineRule="atLeast"/>
              <w:jc w:val="both"/>
              <w:textAlignment w:val="top"/>
              <w:rPr>
                <w:rFonts w:ascii="Times New Roman" w:hAnsi="Times New Roman" w:cs="Times New Roman"/>
                <w:b/>
                <w:sz w:val="28"/>
                <w:szCs w:val="28"/>
              </w:rPr>
            </w:pPr>
            <w:r w:rsidRPr="00C84D98">
              <w:rPr>
                <w:rFonts w:ascii="Times New Roman" w:hAnsi="Times New Roman" w:cs="Times New Roman"/>
                <w:b/>
                <w:sz w:val="28"/>
                <w:szCs w:val="28"/>
              </w:rPr>
              <w:t>Итого</w:t>
            </w:r>
          </w:p>
        </w:tc>
        <w:tc>
          <w:tcPr>
            <w:tcW w:w="2420" w:type="dxa"/>
          </w:tcPr>
          <w:p w:rsidR="00B36050" w:rsidRPr="00C84D98" w:rsidRDefault="00B36050" w:rsidP="005F1E0A">
            <w:pPr>
              <w:widowControl w:val="0"/>
              <w:adjustRightInd w:val="0"/>
              <w:spacing w:line="259" w:lineRule="atLeast"/>
              <w:jc w:val="both"/>
              <w:textAlignment w:val="top"/>
              <w:rPr>
                <w:rFonts w:ascii="Times New Roman" w:hAnsi="Times New Roman" w:cs="Times New Roman"/>
                <w:b/>
                <w:sz w:val="28"/>
                <w:szCs w:val="28"/>
              </w:rPr>
            </w:pPr>
            <w:r w:rsidRPr="00C84D98">
              <w:rPr>
                <w:rFonts w:ascii="Times New Roman" w:hAnsi="Times New Roman" w:cs="Times New Roman"/>
                <w:b/>
                <w:sz w:val="28"/>
                <w:szCs w:val="28"/>
              </w:rPr>
              <w:t>3</w:t>
            </w:r>
            <w:r w:rsidR="005F1E0A">
              <w:rPr>
                <w:rFonts w:ascii="Times New Roman" w:hAnsi="Times New Roman" w:cs="Times New Roman"/>
                <w:b/>
                <w:sz w:val="28"/>
                <w:szCs w:val="28"/>
              </w:rPr>
              <w:t>4</w:t>
            </w:r>
            <w:r w:rsidRPr="00C84D98">
              <w:rPr>
                <w:rFonts w:ascii="Times New Roman" w:hAnsi="Times New Roman" w:cs="Times New Roman"/>
                <w:b/>
                <w:sz w:val="28"/>
                <w:szCs w:val="28"/>
              </w:rPr>
              <w:t xml:space="preserve"> ч</w:t>
            </w:r>
          </w:p>
        </w:tc>
      </w:tr>
    </w:tbl>
    <w:p w:rsidR="002A0B68" w:rsidRPr="00C84D98" w:rsidRDefault="003D79DF">
      <w:pPr>
        <w:rPr>
          <w:rFonts w:ascii="Times New Roman" w:hAnsi="Times New Roman" w:cs="Times New Roman"/>
          <w:b/>
          <w:sz w:val="28"/>
          <w:szCs w:val="28"/>
        </w:rPr>
      </w:pPr>
      <w:r w:rsidRPr="00C84D98">
        <w:rPr>
          <w:rFonts w:ascii="Times New Roman" w:hAnsi="Times New Roman" w:cs="Times New Roman"/>
          <w:b/>
          <w:sz w:val="28"/>
          <w:szCs w:val="28"/>
        </w:rPr>
        <w:t xml:space="preserve">           </w:t>
      </w:r>
    </w:p>
    <w:p w:rsidR="00A67DFB" w:rsidRPr="00C84D98" w:rsidRDefault="00A67DFB">
      <w:pPr>
        <w:rPr>
          <w:rFonts w:ascii="Times New Roman" w:hAnsi="Times New Roman" w:cs="Times New Roman"/>
          <w:b/>
          <w:sz w:val="28"/>
          <w:szCs w:val="28"/>
        </w:rPr>
      </w:pPr>
    </w:p>
    <w:p w:rsidR="00BB2947" w:rsidRPr="00C84D98" w:rsidRDefault="00BB2947" w:rsidP="00BB2947">
      <w:pPr>
        <w:pStyle w:val="a6"/>
        <w:rPr>
          <w:rFonts w:ascii="Times New Roman" w:hAnsi="Times New Roman"/>
          <w:b/>
          <w:sz w:val="28"/>
          <w:szCs w:val="28"/>
          <w:u w:val="single"/>
        </w:rPr>
      </w:pPr>
    </w:p>
    <w:p w:rsidR="00BB2947" w:rsidRPr="00C84D98" w:rsidRDefault="00BB2947" w:rsidP="00BB2947">
      <w:pPr>
        <w:pStyle w:val="a6"/>
        <w:rPr>
          <w:rFonts w:ascii="Times New Roman" w:hAnsi="Times New Roman"/>
          <w:b/>
          <w:sz w:val="28"/>
          <w:szCs w:val="28"/>
          <w:u w:val="single"/>
        </w:rPr>
      </w:pPr>
    </w:p>
    <w:p w:rsidR="003D52A0" w:rsidRPr="00C84D98" w:rsidRDefault="003D52A0" w:rsidP="00BB2947">
      <w:pPr>
        <w:pStyle w:val="a6"/>
        <w:jc w:val="center"/>
        <w:rPr>
          <w:rFonts w:ascii="Times New Roman" w:hAnsi="Times New Roman"/>
          <w:b/>
          <w:sz w:val="28"/>
          <w:szCs w:val="28"/>
          <w:u w:val="single"/>
        </w:rPr>
      </w:pPr>
    </w:p>
    <w:p w:rsidR="003D52A0" w:rsidRPr="00C84D98" w:rsidRDefault="003D52A0" w:rsidP="00BB2947">
      <w:pPr>
        <w:pStyle w:val="a6"/>
        <w:jc w:val="center"/>
        <w:rPr>
          <w:rFonts w:ascii="Times New Roman" w:hAnsi="Times New Roman"/>
          <w:b/>
          <w:sz w:val="28"/>
          <w:szCs w:val="28"/>
          <w:u w:val="single"/>
        </w:rPr>
      </w:pPr>
    </w:p>
    <w:p w:rsidR="003D79DF" w:rsidRPr="00C84D98" w:rsidRDefault="003D79DF" w:rsidP="00BB2947">
      <w:pPr>
        <w:pStyle w:val="a6"/>
        <w:jc w:val="center"/>
        <w:rPr>
          <w:rFonts w:ascii="Times New Roman" w:hAnsi="Times New Roman"/>
          <w:b/>
          <w:sz w:val="28"/>
          <w:szCs w:val="28"/>
          <w:u w:val="single"/>
        </w:rPr>
      </w:pPr>
      <w:r w:rsidRPr="00C84D98">
        <w:rPr>
          <w:rFonts w:ascii="Times New Roman" w:hAnsi="Times New Roman"/>
          <w:b/>
          <w:sz w:val="28"/>
          <w:szCs w:val="28"/>
          <w:u w:val="single"/>
        </w:rPr>
        <w:lastRenderedPageBreak/>
        <w:t xml:space="preserve">Календарно-тематическое планирование по технологии </w:t>
      </w:r>
      <w:r w:rsidR="001D3A29" w:rsidRPr="00C84D98">
        <w:rPr>
          <w:rFonts w:ascii="Times New Roman" w:hAnsi="Times New Roman"/>
          <w:b/>
          <w:sz w:val="28"/>
          <w:szCs w:val="28"/>
          <w:u w:val="single"/>
        </w:rPr>
        <w:t>1класс 201</w:t>
      </w:r>
      <w:r w:rsidR="00BB2947" w:rsidRPr="00C84D98">
        <w:rPr>
          <w:rFonts w:ascii="Times New Roman" w:hAnsi="Times New Roman"/>
          <w:b/>
          <w:sz w:val="28"/>
          <w:szCs w:val="28"/>
          <w:u w:val="single"/>
        </w:rPr>
        <w:t>7</w:t>
      </w:r>
      <w:r w:rsidR="001D3A29" w:rsidRPr="00C84D98">
        <w:rPr>
          <w:rFonts w:ascii="Times New Roman" w:hAnsi="Times New Roman"/>
          <w:b/>
          <w:sz w:val="28"/>
          <w:szCs w:val="28"/>
          <w:u w:val="single"/>
        </w:rPr>
        <w:t>-201</w:t>
      </w:r>
      <w:r w:rsidR="00BB2947" w:rsidRPr="00C84D98">
        <w:rPr>
          <w:rFonts w:ascii="Times New Roman" w:hAnsi="Times New Roman"/>
          <w:b/>
          <w:sz w:val="28"/>
          <w:szCs w:val="28"/>
          <w:u w:val="single"/>
        </w:rPr>
        <w:t>8</w:t>
      </w:r>
      <w:r w:rsidR="002F39DE" w:rsidRPr="00C84D98">
        <w:rPr>
          <w:rFonts w:ascii="Times New Roman" w:hAnsi="Times New Roman"/>
          <w:b/>
          <w:sz w:val="28"/>
          <w:szCs w:val="28"/>
          <w:u w:val="single"/>
        </w:rPr>
        <w:t xml:space="preserve"> уч</w:t>
      </w:r>
      <w:r w:rsidR="00A67DFB" w:rsidRPr="00C84D98">
        <w:rPr>
          <w:rFonts w:ascii="Times New Roman" w:hAnsi="Times New Roman"/>
          <w:b/>
          <w:sz w:val="28"/>
          <w:szCs w:val="28"/>
          <w:u w:val="single"/>
        </w:rPr>
        <w:t>ебный год.</w:t>
      </w:r>
    </w:p>
    <w:p w:rsidR="005F1E0A" w:rsidRPr="00C84D98" w:rsidRDefault="002C44DD" w:rsidP="002C44DD">
      <w:pPr>
        <w:shd w:val="clear" w:color="auto" w:fill="FFFFFF"/>
        <w:spacing w:after="0" w:line="240" w:lineRule="auto"/>
        <w:jc w:val="both"/>
        <w:rPr>
          <w:rFonts w:ascii="Times New Roman" w:hAnsi="Times New Roman" w:cs="Times New Roman"/>
          <w:spacing w:val="-1"/>
          <w:sz w:val="24"/>
        </w:rPr>
      </w:pPr>
      <w:r w:rsidRPr="00C84D98">
        <w:rPr>
          <w:rFonts w:ascii="Times New Roman" w:hAnsi="Times New Roman" w:cs="Times New Roman"/>
          <w:spacing w:val="-2"/>
          <w:sz w:val="24"/>
        </w:rPr>
        <w:t xml:space="preserve"> </w:t>
      </w:r>
    </w:p>
    <w:tbl>
      <w:tblPr>
        <w:tblW w:w="0" w:type="auto"/>
        <w:tblInd w:w="4" w:type="dxa"/>
        <w:tblLayout w:type="fixed"/>
        <w:tblCellMar>
          <w:top w:w="15" w:type="dxa"/>
          <w:left w:w="15" w:type="dxa"/>
          <w:bottom w:w="15" w:type="dxa"/>
          <w:right w:w="15" w:type="dxa"/>
        </w:tblCellMar>
        <w:tblLook w:val="04A0"/>
      </w:tblPr>
      <w:tblGrid>
        <w:gridCol w:w="634"/>
        <w:gridCol w:w="7872"/>
        <w:gridCol w:w="735"/>
        <w:gridCol w:w="1078"/>
        <w:gridCol w:w="35"/>
        <w:gridCol w:w="992"/>
      </w:tblGrid>
      <w:tr w:rsidR="005F1E0A" w:rsidRPr="00C84D98" w:rsidTr="008C683D">
        <w:trPr>
          <w:trHeight w:val="380"/>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5F1E0A" w:rsidRPr="00C84D98" w:rsidRDefault="005F1E0A" w:rsidP="008C683D">
            <w:pPr>
              <w:spacing w:after="0" w:line="240" w:lineRule="auto"/>
              <w:rPr>
                <w:rFonts w:ascii="Times New Roman" w:eastAsia="Times New Roman" w:hAnsi="Times New Roman" w:cs="Times New Roman"/>
                <w:color w:val="000000"/>
                <w:sz w:val="27"/>
                <w:szCs w:val="27"/>
                <w:lang w:eastAsia="ru-RU"/>
              </w:rPr>
            </w:pPr>
          </w:p>
        </w:tc>
        <w:tc>
          <w:tcPr>
            <w:tcW w:w="7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rPr>
                <w:rFonts w:ascii="Times New Roman" w:eastAsia="Times New Roman" w:hAnsi="Times New Roman" w:cs="Times New Roman"/>
                <w:color w:val="000000"/>
                <w:lang w:eastAsia="ru-RU"/>
              </w:rPr>
            </w:pPr>
            <w:r w:rsidRPr="00C84D98">
              <w:rPr>
                <w:rFonts w:ascii="Times New Roman" w:eastAsia="Times New Roman" w:hAnsi="Times New Roman" w:cs="Times New Roman"/>
                <w:b/>
                <w:bCs/>
                <w:color w:val="000000"/>
                <w:sz w:val="17"/>
                <w:szCs w:val="17"/>
                <w:lang w:eastAsia="ru-RU"/>
              </w:rPr>
              <w:t>Тема урока</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5F1E0A" w:rsidRPr="00C84D98" w:rsidRDefault="005F1E0A" w:rsidP="008C683D">
            <w:pPr>
              <w:spacing w:after="0" w:line="240" w:lineRule="auto"/>
              <w:rPr>
                <w:rFonts w:ascii="Times New Roman" w:eastAsia="Times New Roman" w:hAnsi="Times New Roman" w:cs="Times New Roman"/>
                <w:color w:val="000000"/>
                <w:lang w:eastAsia="ru-RU"/>
              </w:rPr>
            </w:pPr>
            <w:r w:rsidRPr="00C84D98">
              <w:rPr>
                <w:rFonts w:ascii="Times New Roman" w:eastAsia="Times New Roman" w:hAnsi="Times New Roman" w:cs="Times New Roman"/>
                <w:b/>
                <w:bCs/>
                <w:color w:val="000000"/>
                <w:sz w:val="17"/>
                <w:szCs w:val="17"/>
                <w:lang w:eastAsia="ru-RU"/>
              </w:rPr>
              <w:t>Количество</w:t>
            </w:r>
            <w:r w:rsidRPr="00C84D98">
              <w:rPr>
                <w:rFonts w:ascii="Times New Roman" w:eastAsia="Times New Roman" w:hAnsi="Times New Roman" w:cs="Times New Roman"/>
                <w:color w:val="000000"/>
                <w:sz w:val="24"/>
                <w:szCs w:val="24"/>
                <w:lang w:eastAsia="ru-RU"/>
              </w:rPr>
              <w:t> </w:t>
            </w:r>
            <w:r w:rsidRPr="00C84D98">
              <w:rPr>
                <w:rFonts w:ascii="Times New Roman" w:eastAsia="Times New Roman" w:hAnsi="Times New Roman" w:cs="Times New Roman"/>
                <w:b/>
                <w:bCs/>
                <w:color w:val="000000"/>
                <w:sz w:val="17"/>
                <w:szCs w:val="17"/>
                <w:lang w:eastAsia="ru-RU"/>
              </w:rPr>
              <w:t xml:space="preserve">часов  </w:t>
            </w:r>
          </w:p>
        </w:tc>
        <w:tc>
          <w:tcPr>
            <w:tcW w:w="2105"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C84D98"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lang w:eastAsia="ru-RU"/>
              </w:rPr>
              <w:t>Дата</w:t>
            </w:r>
          </w:p>
        </w:tc>
      </w:tr>
      <w:tr w:rsidR="005F1E0A" w:rsidRPr="00C84D98" w:rsidTr="008C683D">
        <w:trPr>
          <w:trHeight w:val="380"/>
        </w:trPr>
        <w:tc>
          <w:tcPr>
            <w:tcW w:w="85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5F1E0A" w:rsidRPr="00C84D98" w:rsidRDefault="005F1E0A" w:rsidP="008C683D">
            <w:pPr>
              <w:spacing w:after="0" w:line="240" w:lineRule="auto"/>
              <w:rPr>
                <w:rFonts w:ascii="Times New Roman" w:eastAsia="Times New Roman" w:hAnsi="Times New Roman" w:cs="Times New Roman"/>
                <w:color w:val="000000"/>
                <w:lang w:eastAsia="ru-RU"/>
              </w:rPr>
            </w:pPr>
            <w:r w:rsidRPr="00C84D98">
              <w:rPr>
                <w:rFonts w:ascii="Times New Roman" w:eastAsia="Times New Roman" w:hAnsi="Times New Roman" w:cs="Times New Roman"/>
                <w:b/>
                <w:bCs/>
                <w:color w:val="000000"/>
                <w:sz w:val="17"/>
                <w:szCs w:val="17"/>
                <w:lang w:eastAsia="ru-RU"/>
              </w:rPr>
              <w:t>Раздел I. Природная мастерская (7 ч)</w:t>
            </w:r>
          </w:p>
        </w:tc>
        <w:tc>
          <w:tcPr>
            <w:tcW w:w="7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F1E0A" w:rsidRPr="00C84D98" w:rsidRDefault="005F1E0A" w:rsidP="008C683D">
            <w:pPr>
              <w:spacing w:after="0" w:line="240" w:lineRule="auto"/>
              <w:rPr>
                <w:rFonts w:ascii="Times New Roman" w:eastAsia="Times New Roman" w:hAnsi="Times New Roman" w:cs="Times New Roman"/>
                <w:color w:val="000000"/>
                <w:lang w:eastAsia="ru-RU"/>
              </w:rPr>
            </w:pPr>
          </w:p>
        </w:tc>
        <w:tc>
          <w:tcPr>
            <w:tcW w:w="10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lang w:eastAsia="ru-RU"/>
              </w:rPr>
              <w:t>план</w:t>
            </w:r>
          </w:p>
        </w:tc>
        <w:tc>
          <w:tcPr>
            <w:tcW w:w="102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84D98"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lang w:eastAsia="ru-RU"/>
              </w:rPr>
              <w:t>факт</w:t>
            </w:r>
          </w:p>
        </w:tc>
      </w:tr>
      <w:tr w:rsidR="005F1E0A" w:rsidRPr="00C84D98" w:rsidTr="008C683D">
        <w:trPr>
          <w:trHeight w:val="380"/>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1</w:t>
            </w:r>
          </w:p>
        </w:tc>
        <w:tc>
          <w:tcPr>
            <w:tcW w:w="7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Рукотворный и природный мир города. Рукотворный и природный мир села</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1</w:t>
            </w:r>
          </w:p>
        </w:tc>
        <w:tc>
          <w:tcPr>
            <w:tcW w:w="107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05.09.</w:t>
            </w:r>
          </w:p>
        </w:tc>
        <w:tc>
          <w:tcPr>
            <w:tcW w:w="102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84D98" w:rsidRPr="00C84D98" w:rsidRDefault="00C84D98" w:rsidP="008C683D">
            <w:pPr>
              <w:spacing w:after="0" w:line="240" w:lineRule="auto"/>
              <w:jc w:val="center"/>
              <w:rPr>
                <w:rFonts w:ascii="Times New Roman" w:eastAsia="Times New Roman" w:hAnsi="Times New Roman" w:cs="Times New Roman"/>
                <w:color w:val="000000"/>
                <w:lang w:eastAsia="ru-RU"/>
              </w:rPr>
            </w:pPr>
          </w:p>
        </w:tc>
      </w:tr>
      <w:tr w:rsidR="005F1E0A" w:rsidRPr="00C84D98" w:rsidTr="008C683D">
        <w:trPr>
          <w:trHeight w:val="380"/>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2</w:t>
            </w:r>
          </w:p>
        </w:tc>
        <w:tc>
          <w:tcPr>
            <w:tcW w:w="7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На земле, на воде и в воздухе. Природа и творчество. Природные материалы</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1</w:t>
            </w:r>
          </w:p>
        </w:tc>
        <w:tc>
          <w:tcPr>
            <w:tcW w:w="11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12.09.</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84D98" w:rsidRPr="00C84D98" w:rsidRDefault="00C84D98" w:rsidP="008C683D">
            <w:pPr>
              <w:spacing w:after="0" w:line="240" w:lineRule="auto"/>
              <w:jc w:val="center"/>
              <w:rPr>
                <w:rFonts w:ascii="Times New Roman" w:eastAsia="Times New Roman" w:hAnsi="Times New Roman" w:cs="Times New Roman"/>
                <w:color w:val="000000"/>
                <w:lang w:eastAsia="ru-RU"/>
              </w:rPr>
            </w:pPr>
          </w:p>
        </w:tc>
      </w:tr>
      <w:tr w:rsidR="005F1E0A" w:rsidRPr="00C84D98" w:rsidTr="008C683D">
        <w:trPr>
          <w:trHeight w:val="380"/>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3</w:t>
            </w:r>
          </w:p>
        </w:tc>
        <w:tc>
          <w:tcPr>
            <w:tcW w:w="7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Листья и фантазии. Семена и фантазии</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1</w:t>
            </w:r>
          </w:p>
        </w:tc>
        <w:tc>
          <w:tcPr>
            <w:tcW w:w="11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19.09.</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84D98" w:rsidRPr="00C84D98" w:rsidRDefault="00C84D98" w:rsidP="008C683D">
            <w:pPr>
              <w:spacing w:after="0" w:line="240" w:lineRule="auto"/>
              <w:jc w:val="center"/>
              <w:rPr>
                <w:rFonts w:ascii="Times New Roman" w:eastAsia="Times New Roman" w:hAnsi="Times New Roman" w:cs="Times New Roman"/>
                <w:color w:val="000000"/>
                <w:lang w:eastAsia="ru-RU"/>
              </w:rPr>
            </w:pPr>
          </w:p>
        </w:tc>
      </w:tr>
      <w:tr w:rsidR="005F1E0A" w:rsidRPr="00C84D98" w:rsidTr="008C683D">
        <w:trPr>
          <w:trHeight w:val="380"/>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4</w:t>
            </w:r>
          </w:p>
        </w:tc>
        <w:tc>
          <w:tcPr>
            <w:tcW w:w="7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Веточки и фантазии. Фантазии из шишек, желудей, каштанов</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1</w:t>
            </w:r>
          </w:p>
        </w:tc>
        <w:tc>
          <w:tcPr>
            <w:tcW w:w="11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26.09.</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84D98" w:rsidRPr="00C84D98" w:rsidRDefault="00C84D98" w:rsidP="008C683D">
            <w:pPr>
              <w:spacing w:after="0" w:line="240" w:lineRule="auto"/>
              <w:jc w:val="center"/>
              <w:rPr>
                <w:rFonts w:ascii="Times New Roman" w:eastAsia="Times New Roman" w:hAnsi="Times New Roman" w:cs="Times New Roman"/>
                <w:color w:val="000000"/>
                <w:lang w:eastAsia="ru-RU"/>
              </w:rPr>
            </w:pPr>
          </w:p>
        </w:tc>
      </w:tr>
      <w:tr w:rsidR="005F1E0A" w:rsidRPr="00C84D98" w:rsidTr="008C683D">
        <w:trPr>
          <w:trHeight w:val="380"/>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5</w:t>
            </w:r>
          </w:p>
        </w:tc>
        <w:tc>
          <w:tcPr>
            <w:tcW w:w="7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Композиция из листьев. Что такое композиция?</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1</w:t>
            </w:r>
          </w:p>
        </w:tc>
        <w:tc>
          <w:tcPr>
            <w:tcW w:w="11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03.10.</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84D98" w:rsidRPr="00C84D98" w:rsidRDefault="00C84D98" w:rsidP="008C683D">
            <w:pPr>
              <w:spacing w:after="0" w:line="240" w:lineRule="auto"/>
              <w:jc w:val="center"/>
              <w:rPr>
                <w:rFonts w:ascii="Times New Roman" w:eastAsia="Times New Roman" w:hAnsi="Times New Roman" w:cs="Times New Roman"/>
                <w:color w:val="000000"/>
                <w:lang w:eastAsia="ru-RU"/>
              </w:rPr>
            </w:pPr>
          </w:p>
        </w:tc>
      </w:tr>
      <w:tr w:rsidR="005F1E0A" w:rsidRPr="00C84D98" w:rsidTr="008C683D">
        <w:trPr>
          <w:trHeight w:val="380"/>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6</w:t>
            </w:r>
          </w:p>
        </w:tc>
        <w:tc>
          <w:tcPr>
            <w:tcW w:w="7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Орнамент из листьев. Что такое орнамент?</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1</w:t>
            </w:r>
          </w:p>
        </w:tc>
        <w:tc>
          <w:tcPr>
            <w:tcW w:w="11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10.10.</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84D98" w:rsidRPr="00C84D98" w:rsidRDefault="00C84D98" w:rsidP="008C683D">
            <w:pPr>
              <w:spacing w:after="0" w:line="240" w:lineRule="auto"/>
              <w:jc w:val="center"/>
              <w:rPr>
                <w:rFonts w:ascii="Times New Roman" w:eastAsia="Times New Roman" w:hAnsi="Times New Roman" w:cs="Times New Roman"/>
                <w:color w:val="000000"/>
                <w:lang w:eastAsia="ru-RU"/>
              </w:rPr>
            </w:pPr>
          </w:p>
        </w:tc>
      </w:tr>
      <w:tr w:rsidR="005F1E0A" w:rsidRPr="00C84D98" w:rsidTr="008C683D">
        <w:trPr>
          <w:trHeight w:val="380"/>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7</w:t>
            </w:r>
          </w:p>
        </w:tc>
        <w:tc>
          <w:tcPr>
            <w:tcW w:w="7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Природные материалы. Как их соединить? </w:t>
            </w:r>
            <w:r w:rsidRPr="00C84D98">
              <w:rPr>
                <w:rFonts w:ascii="Times New Roman" w:eastAsia="Times New Roman" w:hAnsi="Times New Roman" w:cs="Times New Roman"/>
                <w:i/>
                <w:iCs/>
                <w:color w:val="000000"/>
                <w:sz w:val="20"/>
                <w:szCs w:val="20"/>
                <w:lang w:eastAsia="ru-RU"/>
              </w:rPr>
              <w:t>Проверим себя</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1</w:t>
            </w:r>
          </w:p>
        </w:tc>
        <w:tc>
          <w:tcPr>
            <w:tcW w:w="11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17.10.</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84D98" w:rsidRPr="00C84D98" w:rsidRDefault="00C84D98" w:rsidP="008C683D">
            <w:pPr>
              <w:spacing w:after="0" w:line="240" w:lineRule="auto"/>
              <w:jc w:val="center"/>
              <w:rPr>
                <w:rFonts w:ascii="Times New Roman" w:eastAsia="Times New Roman" w:hAnsi="Times New Roman" w:cs="Times New Roman"/>
                <w:color w:val="000000"/>
                <w:lang w:eastAsia="ru-RU"/>
              </w:rPr>
            </w:pPr>
          </w:p>
        </w:tc>
      </w:tr>
      <w:tr w:rsidR="005F1E0A" w:rsidRPr="00C84D98" w:rsidTr="008C683D">
        <w:trPr>
          <w:trHeight w:val="380"/>
        </w:trPr>
        <w:tc>
          <w:tcPr>
            <w:tcW w:w="1134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rPr>
                <w:rFonts w:ascii="Times New Roman" w:eastAsia="Times New Roman" w:hAnsi="Times New Roman" w:cs="Times New Roman"/>
                <w:color w:val="000000"/>
                <w:lang w:eastAsia="ru-RU"/>
              </w:rPr>
            </w:pPr>
            <w:r w:rsidRPr="00C84D98">
              <w:rPr>
                <w:rFonts w:ascii="Times New Roman" w:eastAsia="Times New Roman" w:hAnsi="Times New Roman" w:cs="Times New Roman"/>
                <w:b/>
                <w:bCs/>
                <w:color w:val="000000"/>
                <w:sz w:val="17"/>
                <w:szCs w:val="17"/>
                <w:lang w:eastAsia="ru-RU"/>
              </w:rPr>
              <w:t>Раздел II. Пластилиновая мастерская (4 ч)</w:t>
            </w:r>
          </w:p>
        </w:tc>
      </w:tr>
      <w:tr w:rsidR="005F1E0A" w:rsidRPr="00C84D98" w:rsidTr="008C683D">
        <w:trPr>
          <w:trHeight w:val="380"/>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8</w:t>
            </w:r>
          </w:p>
        </w:tc>
        <w:tc>
          <w:tcPr>
            <w:tcW w:w="7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Материалы для лепки. Что может пластилин?</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1</w:t>
            </w:r>
          </w:p>
        </w:tc>
        <w:tc>
          <w:tcPr>
            <w:tcW w:w="11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24.10.</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84D98" w:rsidRPr="00C84D98" w:rsidRDefault="00C84D98" w:rsidP="008C683D">
            <w:pPr>
              <w:spacing w:after="0" w:line="240" w:lineRule="auto"/>
              <w:jc w:val="center"/>
              <w:rPr>
                <w:rFonts w:ascii="Times New Roman" w:eastAsia="Times New Roman" w:hAnsi="Times New Roman" w:cs="Times New Roman"/>
                <w:color w:val="000000"/>
                <w:lang w:eastAsia="ru-RU"/>
              </w:rPr>
            </w:pPr>
          </w:p>
        </w:tc>
      </w:tr>
      <w:tr w:rsidR="005F1E0A" w:rsidRPr="00C84D98" w:rsidTr="008C683D">
        <w:trPr>
          <w:trHeight w:val="380"/>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9</w:t>
            </w:r>
          </w:p>
        </w:tc>
        <w:tc>
          <w:tcPr>
            <w:tcW w:w="7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В мастерской кондитера. Как работает мастер?</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1</w:t>
            </w:r>
          </w:p>
        </w:tc>
        <w:tc>
          <w:tcPr>
            <w:tcW w:w="11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07.11.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84D98" w:rsidRPr="00C84D98" w:rsidRDefault="00C84D98" w:rsidP="008C683D">
            <w:pPr>
              <w:spacing w:after="0" w:line="240" w:lineRule="auto"/>
              <w:jc w:val="center"/>
              <w:rPr>
                <w:rFonts w:ascii="Times New Roman" w:eastAsia="Times New Roman" w:hAnsi="Times New Roman" w:cs="Times New Roman"/>
                <w:color w:val="000000"/>
                <w:lang w:eastAsia="ru-RU"/>
              </w:rPr>
            </w:pPr>
          </w:p>
        </w:tc>
      </w:tr>
      <w:tr w:rsidR="005F1E0A" w:rsidRPr="00C84D98" w:rsidTr="008C683D">
        <w:trPr>
          <w:trHeight w:val="380"/>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10</w:t>
            </w:r>
          </w:p>
        </w:tc>
        <w:tc>
          <w:tcPr>
            <w:tcW w:w="7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В море. Какие цвета и формы у морских обитателей?</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1</w:t>
            </w:r>
          </w:p>
        </w:tc>
        <w:tc>
          <w:tcPr>
            <w:tcW w:w="11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14.11.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84D98" w:rsidRPr="00C84D98" w:rsidRDefault="00C84D98" w:rsidP="008C683D">
            <w:pPr>
              <w:spacing w:after="0" w:line="240" w:lineRule="auto"/>
              <w:jc w:val="center"/>
              <w:rPr>
                <w:rFonts w:ascii="Times New Roman" w:eastAsia="Times New Roman" w:hAnsi="Times New Roman" w:cs="Times New Roman"/>
                <w:color w:val="000000"/>
                <w:lang w:eastAsia="ru-RU"/>
              </w:rPr>
            </w:pPr>
          </w:p>
        </w:tc>
      </w:tr>
      <w:tr w:rsidR="005F1E0A" w:rsidRPr="00C84D98" w:rsidTr="008C683D">
        <w:trPr>
          <w:trHeight w:val="380"/>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11</w:t>
            </w:r>
          </w:p>
        </w:tc>
        <w:tc>
          <w:tcPr>
            <w:tcW w:w="7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rPr>
                <w:rFonts w:ascii="Times New Roman" w:eastAsia="Times New Roman" w:hAnsi="Times New Roman" w:cs="Times New Roman"/>
                <w:color w:val="000000"/>
                <w:lang w:eastAsia="ru-RU"/>
              </w:rPr>
            </w:pPr>
            <w:r w:rsidRPr="00C84D98">
              <w:rPr>
                <w:rFonts w:ascii="Times New Roman" w:eastAsia="Times New Roman" w:hAnsi="Times New Roman" w:cs="Times New Roman"/>
                <w:i/>
                <w:iCs/>
                <w:color w:val="000000"/>
                <w:sz w:val="20"/>
                <w:szCs w:val="20"/>
                <w:lang w:eastAsia="ru-RU"/>
              </w:rPr>
              <w:t>Проект «Аквариум». Проверим себя</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1</w:t>
            </w:r>
          </w:p>
        </w:tc>
        <w:tc>
          <w:tcPr>
            <w:tcW w:w="11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21.11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84D98" w:rsidRPr="00C84D98" w:rsidRDefault="00C84D98" w:rsidP="008C683D">
            <w:pPr>
              <w:spacing w:after="0" w:line="240" w:lineRule="auto"/>
              <w:jc w:val="center"/>
              <w:rPr>
                <w:rFonts w:ascii="Times New Roman" w:eastAsia="Times New Roman" w:hAnsi="Times New Roman" w:cs="Times New Roman"/>
                <w:color w:val="000000"/>
                <w:lang w:eastAsia="ru-RU"/>
              </w:rPr>
            </w:pPr>
          </w:p>
        </w:tc>
      </w:tr>
      <w:tr w:rsidR="005F1E0A" w:rsidRPr="00C84D98" w:rsidTr="008C683D">
        <w:trPr>
          <w:trHeight w:val="380"/>
        </w:trPr>
        <w:tc>
          <w:tcPr>
            <w:tcW w:w="1134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rPr>
                <w:rFonts w:ascii="Times New Roman" w:eastAsia="Times New Roman" w:hAnsi="Times New Roman" w:cs="Times New Roman"/>
                <w:color w:val="000000"/>
                <w:lang w:eastAsia="ru-RU"/>
              </w:rPr>
            </w:pPr>
            <w:r w:rsidRPr="00C84D98">
              <w:rPr>
                <w:rFonts w:ascii="Times New Roman" w:eastAsia="Times New Roman" w:hAnsi="Times New Roman" w:cs="Times New Roman"/>
                <w:b/>
                <w:bCs/>
                <w:color w:val="000000"/>
                <w:sz w:val="17"/>
                <w:szCs w:val="17"/>
                <w:lang w:eastAsia="ru-RU"/>
              </w:rPr>
              <w:t>Раздел III. Бумажная мастерская (16 ч)</w:t>
            </w:r>
          </w:p>
        </w:tc>
      </w:tr>
      <w:tr w:rsidR="005F1E0A" w:rsidRPr="00C84D98" w:rsidTr="008C683D">
        <w:trPr>
          <w:trHeight w:val="380"/>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12</w:t>
            </w:r>
          </w:p>
        </w:tc>
        <w:tc>
          <w:tcPr>
            <w:tcW w:w="7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Мастерская Деда Мороза и Снегурочки</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1</w:t>
            </w:r>
          </w:p>
        </w:tc>
        <w:tc>
          <w:tcPr>
            <w:tcW w:w="11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28.11.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84D98" w:rsidRPr="00C84D98" w:rsidRDefault="00C84D98" w:rsidP="008C683D">
            <w:pPr>
              <w:spacing w:after="0" w:line="240" w:lineRule="auto"/>
              <w:jc w:val="center"/>
              <w:rPr>
                <w:rFonts w:ascii="Times New Roman" w:eastAsia="Times New Roman" w:hAnsi="Times New Roman" w:cs="Times New Roman"/>
                <w:color w:val="000000"/>
                <w:lang w:eastAsia="ru-RU"/>
              </w:rPr>
            </w:pPr>
          </w:p>
        </w:tc>
      </w:tr>
      <w:tr w:rsidR="005F1E0A" w:rsidRPr="00C84D98" w:rsidTr="008C683D">
        <w:trPr>
          <w:trHeight w:val="380"/>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13</w:t>
            </w:r>
          </w:p>
        </w:tc>
        <w:tc>
          <w:tcPr>
            <w:tcW w:w="7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rPr>
                <w:rFonts w:ascii="Times New Roman" w:eastAsia="Times New Roman" w:hAnsi="Times New Roman" w:cs="Times New Roman"/>
                <w:color w:val="000000"/>
                <w:lang w:eastAsia="ru-RU"/>
              </w:rPr>
            </w:pPr>
            <w:r w:rsidRPr="00C84D98">
              <w:rPr>
                <w:rFonts w:ascii="Times New Roman" w:eastAsia="Times New Roman" w:hAnsi="Times New Roman" w:cs="Times New Roman"/>
                <w:i/>
                <w:iCs/>
                <w:color w:val="000000"/>
                <w:sz w:val="20"/>
                <w:szCs w:val="20"/>
                <w:lang w:eastAsia="ru-RU"/>
              </w:rPr>
              <w:t>Проект «Скоро Новый год!»</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1</w:t>
            </w:r>
          </w:p>
        </w:tc>
        <w:tc>
          <w:tcPr>
            <w:tcW w:w="11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05.12</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84D98" w:rsidRPr="00C84D98" w:rsidRDefault="00C84D98" w:rsidP="008C683D">
            <w:pPr>
              <w:spacing w:after="0" w:line="240" w:lineRule="auto"/>
              <w:jc w:val="center"/>
              <w:rPr>
                <w:rFonts w:ascii="Times New Roman" w:eastAsia="Times New Roman" w:hAnsi="Times New Roman" w:cs="Times New Roman"/>
                <w:color w:val="000000"/>
                <w:lang w:eastAsia="ru-RU"/>
              </w:rPr>
            </w:pPr>
          </w:p>
        </w:tc>
      </w:tr>
      <w:tr w:rsidR="005F1E0A" w:rsidRPr="00C84D98" w:rsidTr="008C683D">
        <w:trPr>
          <w:trHeight w:val="380"/>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14</w:t>
            </w:r>
          </w:p>
        </w:tc>
        <w:tc>
          <w:tcPr>
            <w:tcW w:w="7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Бумага. Какие у нее есть секреты? Бумага и картон. Какие секреты у картона?</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1</w:t>
            </w:r>
          </w:p>
        </w:tc>
        <w:tc>
          <w:tcPr>
            <w:tcW w:w="11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12.12.</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84D98" w:rsidRPr="00C84D98" w:rsidRDefault="00C84D98" w:rsidP="008C683D">
            <w:pPr>
              <w:spacing w:after="0" w:line="240" w:lineRule="auto"/>
              <w:jc w:val="center"/>
              <w:rPr>
                <w:rFonts w:ascii="Times New Roman" w:eastAsia="Times New Roman" w:hAnsi="Times New Roman" w:cs="Times New Roman"/>
                <w:color w:val="000000"/>
                <w:lang w:eastAsia="ru-RU"/>
              </w:rPr>
            </w:pPr>
          </w:p>
        </w:tc>
      </w:tr>
      <w:tr w:rsidR="005F1E0A" w:rsidRPr="00C84D98" w:rsidTr="008C683D">
        <w:trPr>
          <w:trHeight w:val="380"/>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15</w:t>
            </w:r>
          </w:p>
        </w:tc>
        <w:tc>
          <w:tcPr>
            <w:tcW w:w="7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Оригами. Как сгибать и складывать бумагу?</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1</w:t>
            </w:r>
          </w:p>
        </w:tc>
        <w:tc>
          <w:tcPr>
            <w:tcW w:w="11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19.12.</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84D98" w:rsidRPr="00C84D98" w:rsidRDefault="00C84D98" w:rsidP="008C683D">
            <w:pPr>
              <w:spacing w:after="0" w:line="240" w:lineRule="auto"/>
              <w:jc w:val="center"/>
              <w:rPr>
                <w:rFonts w:ascii="Times New Roman" w:eastAsia="Times New Roman" w:hAnsi="Times New Roman" w:cs="Times New Roman"/>
                <w:color w:val="000000"/>
                <w:lang w:eastAsia="ru-RU"/>
              </w:rPr>
            </w:pPr>
          </w:p>
        </w:tc>
      </w:tr>
      <w:tr w:rsidR="005F1E0A" w:rsidRPr="00C84D98" w:rsidTr="008C683D">
        <w:trPr>
          <w:trHeight w:val="380"/>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lastRenderedPageBreak/>
              <w:t>16</w:t>
            </w:r>
          </w:p>
        </w:tc>
        <w:tc>
          <w:tcPr>
            <w:tcW w:w="7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Обитатели пруда. Какие секреты у оригами?</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1</w:t>
            </w:r>
          </w:p>
        </w:tc>
        <w:tc>
          <w:tcPr>
            <w:tcW w:w="11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26.12.</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84D98" w:rsidRPr="00C84D98" w:rsidRDefault="00C84D98" w:rsidP="008C683D">
            <w:pPr>
              <w:spacing w:after="0" w:line="240" w:lineRule="auto"/>
              <w:jc w:val="center"/>
              <w:rPr>
                <w:rFonts w:ascii="Times New Roman" w:eastAsia="Times New Roman" w:hAnsi="Times New Roman" w:cs="Times New Roman"/>
                <w:color w:val="000000"/>
                <w:lang w:eastAsia="ru-RU"/>
              </w:rPr>
            </w:pPr>
          </w:p>
        </w:tc>
      </w:tr>
      <w:tr w:rsidR="005F1E0A" w:rsidRPr="00C84D98" w:rsidTr="008C683D">
        <w:trPr>
          <w:trHeight w:val="380"/>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17</w:t>
            </w:r>
          </w:p>
        </w:tc>
        <w:tc>
          <w:tcPr>
            <w:tcW w:w="7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Животные зоопарка. Одна основа, а сколько фигурок?</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1</w:t>
            </w:r>
          </w:p>
        </w:tc>
        <w:tc>
          <w:tcPr>
            <w:tcW w:w="11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09.01.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84D98" w:rsidRPr="00C84D98" w:rsidRDefault="00C84D98" w:rsidP="008C683D">
            <w:pPr>
              <w:spacing w:after="0" w:line="240" w:lineRule="auto"/>
              <w:jc w:val="center"/>
              <w:rPr>
                <w:rFonts w:ascii="Times New Roman" w:eastAsia="Times New Roman" w:hAnsi="Times New Roman" w:cs="Times New Roman"/>
                <w:color w:val="000000"/>
                <w:lang w:eastAsia="ru-RU"/>
              </w:rPr>
            </w:pPr>
          </w:p>
        </w:tc>
      </w:tr>
      <w:tr w:rsidR="005F1E0A" w:rsidRPr="00C84D98" w:rsidTr="008C683D">
        <w:trPr>
          <w:trHeight w:val="380"/>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18</w:t>
            </w:r>
          </w:p>
        </w:tc>
        <w:tc>
          <w:tcPr>
            <w:tcW w:w="7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Наша родная армия</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1</w:t>
            </w:r>
          </w:p>
        </w:tc>
        <w:tc>
          <w:tcPr>
            <w:tcW w:w="11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16.01.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84D98" w:rsidRPr="00C84D98" w:rsidRDefault="00C84D98" w:rsidP="008C683D">
            <w:pPr>
              <w:spacing w:after="0" w:line="240" w:lineRule="auto"/>
              <w:jc w:val="center"/>
              <w:rPr>
                <w:rFonts w:ascii="Times New Roman" w:eastAsia="Times New Roman" w:hAnsi="Times New Roman" w:cs="Times New Roman"/>
                <w:color w:val="000000"/>
                <w:lang w:eastAsia="ru-RU"/>
              </w:rPr>
            </w:pPr>
          </w:p>
        </w:tc>
      </w:tr>
      <w:tr w:rsidR="005F1E0A" w:rsidRPr="00C84D98" w:rsidTr="008C683D">
        <w:trPr>
          <w:trHeight w:val="380"/>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19</w:t>
            </w:r>
          </w:p>
        </w:tc>
        <w:tc>
          <w:tcPr>
            <w:tcW w:w="7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Ножницы. Что ты о них знаешь?</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1</w:t>
            </w:r>
          </w:p>
        </w:tc>
        <w:tc>
          <w:tcPr>
            <w:tcW w:w="11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23.01.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84D98" w:rsidRPr="00C84D98" w:rsidRDefault="00C84D98" w:rsidP="008C683D">
            <w:pPr>
              <w:spacing w:after="0" w:line="240" w:lineRule="auto"/>
              <w:jc w:val="center"/>
              <w:rPr>
                <w:rFonts w:ascii="Times New Roman" w:eastAsia="Times New Roman" w:hAnsi="Times New Roman" w:cs="Times New Roman"/>
                <w:color w:val="000000"/>
                <w:lang w:eastAsia="ru-RU"/>
              </w:rPr>
            </w:pPr>
          </w:p>
        </w:tc>
      </w:tr>
      <w:tr w:rsidR="005F1E0A" w:rsidRPr="00C84D98" w:rsidTr="008C683D">
        <w:trPr>
          <w:trHeight w:val="380"/>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20</w:t>
            </w:r>
          </w:p>
        </w:tc>
        <w:tc>
          <w:tcPr>
            <w:tcW w:w="7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Весенний праздник 8 Марта. Как сделать подарок-портрет?</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1</w:t>
            </w:r>
          </w:p>
        </w:tc>
        <w:tc>
          <w:tcPr>
            <w:tcW w:w="11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84D98" w:rsidRPr="00C84D98" w:rsidRDefault="00C84D98" w:rsidP="008C683D">
            <w:pPr>
              <w:spacing w:after="0" w:line="240" w:lineRule="auto"/>
              <w:jc w:val="center"/>
              <w:rPr>
                <w:rFonts w:ascii="Times New Roman" w:eastAsia="Times New Roman" w:hAnsi="Times New Roman" w:cs="Times New Roman"/>
                <w:color w:val="000000"/>
                <w:lang w:eastAsia="ru-RU"/>
              </w:rPr>
            </w:pPr>
          </w:p>
        </w:tc>
      </w:tr>
      <w:tr w:rsidR="005F1E0A" w:rsidRPr="00C84D98" w:rsidTr="008C683D">
        <w:trPr>
          <w:trHeight w:val="380"/>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5F1E0A" w:rsidRDefault="005F1E0A" w:rsidP="008C683D">
            <w:pPr>
              <w:spacing w:after="0" w:line="240" w:lineRule="auto"/>
              <w:jc w:val="center"/>
              <w:rPr>
                <w:rFonts w:ascii="Times New Roman" w:eastAsia="Times New Roman" w:hAnsi="Times New Roman" w:cs="Times New Roman"/>
                <w:color w:val="000000"/>
                <w:sz w:val="20"/>
                <w:szCs w:val="20"/>
                <w:lang w:eastAsia="ru-RU"/>
              </w:rPr>
            </w:pPr>
            <w:r w:rsidRPr="00C84D98">
              <w:rPr>
                <w:rFonts w:ascii="Times New Roman" w:eastAsia="Times New Roman" w:hAnsi="Times New Roman" w:cs="Times New Roman"/>
                <w:color w:val="000000"/>
                <w:sz w:val="20"/>
                <w:szCs w:val="20"/>
                <w:lang w:eastAsia="ru-RU"/>
              </w:rPr>
              <w:t>21,</w:t>
            </w:r>
          </w:p>
          <w:p w:rsidR="00C84D98"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22</w:t>
            </w:r>
          </w:p>
        </w:tc>
        <w:tc>
          <w:tcPr>
            <w:tcW w:w="7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Шаблон. Для чего он нужен?</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2</w:t>
            </w:r>
          </w:p>
        </w:tc>
        <w:tc>
          <w:tcPr>
            <w:tcW w:w="11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06.02.</w:t>
            </w:r>
            <w:r>
              <w:t xml:space="preserve"> </w:t>
            </w:r>
            <w:r w:rsidRPr="005F1E0A">
              <w:rPr>
                <w:rFonts w:ascii="Times New Roman" w:eastAsia="Times New Roman" w:hAnsi="Times New Roman" w:cs="Times New Roman"/>
                <w:color w:val="000000"/>
                <w:lang w:eastAsia="ru-RU"/>
              </w:rPr>
              <w:t>20.02.</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84D98" w:rsidRPr="00C84D98" w:rsidRDefault="00C84D98" w:rsidP="008C683D">
            <w:pPr>
              <w:spacing w:after="0" w:line="240" w:lineRule="auto"/>
              <w:jc w:val="center"/>
              <w:rPr>
                <w:rFonts w:ascii="Times New Roman" w:eastAsia="Times New Roman" w:hAnsi="Times New Roman" w:cs="Times New Roman"/>
                <w:color w:val="000000"/>
                <w:lang w:eastAsia="ru-RU"/>
              </w:rPr>
            </w:pPr>
          </w:p>
        </w:tc>
      </w:tr>
      <w:tr w:rsidR="005F1E0A" w:rsidRPr="00C84D98" w:rsidTr="008C683D">
        <w:trPr>
          <w:trHeight w:val="380"/>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23</w:t>
            </w:r>
          </w:p>
        </w:tc>
        <w:tc>
          <w:tcPr>
            <w:tcW w:w="7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Бабочки. Как изготовить их из листа бумаги?</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1</w:t>
            </w:r>
          </w:p>
        </w:tc>
        <w:tc>
          <w:tcPr>
            <w:tcW w:w="11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27.02.</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84D98" w:rsidRPr="00C84D98" w:rsidRDefault="00C84D98" w:rsidP="008C683D">
            <w:pPr>
              <w:spacing w:after="0" w:line="240" w:lineRule="auto"/>
              <w:jc w:val="center"/>
              <w:rPr>
                <w:rFonts w:ascii="Times New Roman" w:eastAsia="Times New Roman" w:hAnsi="Times New Roman" w:cs="Times New Roman"/>
                <w:color w:val="000000"/>
                <w:lang w:eastAsia="ru-RU"/>
              </w:rPr>
            </w:pPr>
          </w:p>
        </w:tc>
      </w:tr>
      <w:tr w:rsidR="005F1E0A" w:rsidRPr="00C84D98" w:rsidTr="008C683D">
        <w:trPr>
          <w:trHeight w:val="380"/>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24</w:t>
            </w:r>
          </w:p>
        </w:tc>
        <w:tc>
          <w:tcPr>
            <w:tcW w:w="7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Орнамент в полосе. Для чего нужен орнамент?</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1</w:t>
            </w:r>
          </w:p>
        </w:tc>
        <w:tc>
          <w:tcPr>
            <w:tcW w:w="11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06.03.</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84D98" w:rsidRPr="00C84D98" w:rsidRDefault="00C84D98" w:rsidP="008C683D">
            <w:pPr>
              <w:spacing w:after="0" w:line="240" w:lineRule="auto"/>
              <w:jc w:val="center"/>
              <w:rPr>
                <w:rFonts w:ascii="Times New Roman" w:eastAsia="Times New Roman" w:hAnsi="Times New Roman" w:cs="Times New Roman"/>
                <w:color w:val="000000"/>
                <w:lang w:eastAsia="ru-RU"/>
              </w:rPr>
            </w:pPr>
          </w:p>
        </w:tc>
      </w:tr>
      <w:tr w:rsidR="005F1E0A" w:rsidRPr="00C84D98" w:rsidTr="008C683D">
        <w:trPr>
          <w:trHeight w:val="380"/>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25</w:t>
            </w:r>
          </w:p>
        </w:tc>
        <w:tc>
          <w:tcPr>
            <w:tcW w:w="7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Весна. Какие краски у весны?</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b/>
                <w:bCs/>
                <w:color w:val="000000"/>
                <w:sz w:val="17"/>
                <w:szCs w:val="17"/>
                <w:lang w:eastAsia="ru-RU"/>
              </w:rPr>
              <w:t>1</w:t>
            </w:r>
          </w:p>
        </w:tc>
        <w:tc>
          <w:tcPr>
            <w:tcW w:w="11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13.03.</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84D98" w:rsidRPr="00C84D98" w:rsidRDefault="00C84D98" w:rsidP="008C683D">
            <w:pPr>
              <w:spacing w:after="0" w:line="240" w:lineRule="auto"/>
              <w:jc w:val="center"/>
              <w:rPr>
                <w:rFonts w:ascii="Times New Roman" w:eastAsia="Times New Roman" w:hAnsi="Times New Roman" w:cs="Times New Roman"/>
                <w:color w:val="000000"/>
                <w:lang w:eastAsia="ru-RU"/>
              </w:rPr>
            </w:pPr>
          </w:p>
        </w:tc>
      </w:tr>
      <w:tr w:rsidR="005F1E0A" w:rsidRPr="00C84D98" w:rsidTr="008C683D">
        <w:trPr>
          <w:trHeight w:val="380"/>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26</w:t>
            </w:r>
          </w:p>
        </w:tc>
        <w:tc>
          <w:tcPr>
            <w:tcW w:w="7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Настроение весны. Что такое колорит?</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1</w:t>
            </w:r>
          </w:p>
        </w:tc>
        <w:tc>
          <w:tcPr>
            <w:tcW w:w="11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20.03.</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84D98" w:rsidRPr="00C84D98" w:rsidRDefault="00C84D98" w:rsidP="008C683D">
            <w:pPr>
              <w:spacing w:after="0" w:line="240" w:lineRule="auto"/>
              <w:jc w:val="center"/>
              <w:rPr>
                <w:rFonts w:ascii="Times New Roman" w:eastAsia="Times New Roman" w:hAnsi="Times New Roman" w:cs="Times New Roman"/>
                <w:color w:val="000000"/>
                <w:lang w:eastAsia="ru-RU"/>
              </w:rPr>
            </w:pPr>
          </w:p>
        </w:tc>
      </w:tr>
      <w:tr w:rsidR="005F1E0A" w:rsidRPr="00C84D98" w:rsidTr="008C683D">
        <w:trPr>
          <w:trHeight w:val="380"/>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27</w:t>
            </w:r>
          </w:p>
        </w:tc>
        <w:tc>
          <w:tcPr>
            <w:tcW w:w="7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Праздники весны и традиции. Какие они? </w:t>
            </w:r>
            <w:r w:rsidRPr="00C84D98">
              <w:rPr>
                <w:rFonts w:ascii="Times New Roman" w:eastAsia="Times New Roman" w:hAnsi="Times New Roman" w:cs="Times New Roman"/>
                <w:i/>
                <w:iCs/>
                <w:color w:val="000000"/>
                <w:sz w:val="20"/>
                <w:szCs w:val="20"/>
                <w:lang w:eastAsia="ru-RU"/>
              </w:rPr>
              <w:t>Проверим себя</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1</w:t>
            </w:r>
          </w:p>
        </w:tc>
        <w:tc>
          <w:tcPr>
            <w:tcW w:w="11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03.04.</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84D98" w:rsidRPr="00C84D98" w:rsidRDefault="00C84D98" w:rsidP="008C683D">
            <w:pPr>
              <w:spacing w:after="0" w:line="240" w:lineRule="auto"/>
              <w:jc w:val="center"/>
              <w:rPr>
                <w:rFonts w:ascii="Times New Roman" w:eastAsia="Times New Roman" w:hAnsi="Times New Roman" w:cs="Times New Roman"/>
                <w:color w:val="000000"/>
                <w:lang w:eastAsia="ru-RU"/>
              </w:rPr>
            </w:pPr>
          </w:p>
        </w:tc>
      </w:tr>
      <w:tr w:rsidR="005F1E0A" w:rsidRPr="00C84D98" w:rsidTr="008C683D">
        <w:trPr>
          <w:trHeight w:val="380"/>
        </w:trPr>
        <w:tc>
          <w:tcPr>
            <w:tcW w:w="1134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rPr>
                <w:rFonts w:ascii="Times New Roman" w:eastAsia="Times New Roman" w:hAnsi="Times New Roman" w:cs="Times New Roman"/>
                <w:color w:val="000000"/>
                <w:lang w:eastAsia="ru-RU"/>
              </w:rPr>
            </w:pPr>
            <w:r w:rsidRPr="00C84D98">
              <w:rPr>
                <w:rFonts w:ascii="Times New Roman" w:eastAsia="Times New Roman" w:hAnsi="Times New Roman" w:cs="Times New Roman"/>
                <w:b/>
                <w:bCs/>
                <w:color w:val="000000"/>
                <w:sz w:val="17"/>
                <w:szCs w:val="17"/>
                <w:lang w:eastAsia="ru-RU"/>
              </w:rPr>
              <w:t>Раздел IV. Текстильная мастерская (5 ч)</w:t>
            </w:r>
          </w:p>
        </w:tc>
      </w:tr>
      <w:tr w:rsidR="005F1E0A" w:rsidRPr="00C84D98" w:rsidTr="008C683D">
        <w:trPr>
          <w:trHeight w:val="380"/>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28</w:t>
            </w:r>
          </w:p>
        </w:tc>
        <w:tc>
          <w:tcPr>
            <w:tcW w:w="7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Мир тканей. Для чего нужны ткани?</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1</w:t>
            </w:r>
          </w:p>
        </w:tc>
        <w:tc>
          <w:tcPr>
            <w:tcW w:w="11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10.04.</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84D98" w:rsidRPr="00C84D98" w:rsidRDefault="00C84D98" w:rsidP="008C683D">
            <w:pPr>
              <w:spacing w:after="0" w:line="240" w:lineRule="auto"/>
              <w:jc w:val="center"/>
              <w:rPr>
                <w:rFonts w:ascii="Times New Roman" w:eastAsia="Times New Roman" w:hAnsi="Times New Roman" w:cs="Times New Roman"/>
                <w:color w:val="000000"/>
                <w:lang w:eastAsia="ru-RU"/>
              </w:rPr>
            </w:pPr>
          </w:p>
        </w:tc>
      </w:tr>
      <w:tr w:rsidR="005F1E0A" w:rsidRPr="00C84D98" w:rsidTr="008C683D">
        <w:trPr>
          <w:trHeight w:val="380"/>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29</w:t>
            </w:r>
          </w:p>
        </w:tc>
        <w:tc>
          <w:tcPr>
            <w:tcW w:w="7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Игла-труженица. Что умеет игла?</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1</w:t>
            </w:r>
          </w:p>
        </w:tc>
        <w:tc>
          <w:tcPr>
            <w:tcW w:w="11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17.04.</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84D98" w:rsidRPr="00C84D98" w:rsidRDefault="00C84D98" w:rsidP="008C683D">
            <w:pPr>
              <w:spacing w:after="0" w:line="240" w:lineRule="auto"/>
              <w:jc w:val="center"/>
              <w:rPr>
                <w:rFonts w:ascii="Times New Roman" w:eastAsia="Times New Roman" w:hAnsi="Times New Roman" w:cs="Times New Roman"/>
                <w:color w:val="000000"/>
                <w:lang w:eastAsia="ru-RU"/>
              </w:rPr>
            </w:pPr>
          </w:p>
        </w:tc>
      </w:tr>
      <w:tr w:rsidR="005F1E0A" w:rsidRPr="00C84D98" w:rsidTr="008C683D">
        <w:trPr>
          <w:trHeight w:val="380"/>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30</w:t>
            </w:r>
          </w:p>
        </w:tc>
        <w:tc>
          <w:tcPr>
            <w:tcW w:w="7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Вышивка. Для чего она нужна?</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1</w:t>
            </w:r>
          </w:p>
        </w:tc>
        <w:tc>
          <w:tcPr>
            <w:tcW w:w="11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24.04.</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84D98" w:rsidRPr="00C84D98" w:rsidRDefault="00C84D98" w:rsidP="008C683D">
            <w:pPr>
              <w:spacing w:after="0" w:line="240" w:lineRule="auto"/>
              <w:jc w:val="center"/>
              <w:rPr>
                <w:rFonts w:ascii="Times New Roman" w:eastAsia="Times New Roman" w:hAnsi="Times New Roman" w:cs="Times New Roman"/>
                <w:color w:val="000000"/>
                <w:lang w:eastAsia="ru-RU"/>
              </w:rPr>
            </w:pPr>
          </w:p>
        </w:tc>
      </w:tr>
      <w:tr w:rsidR="005F1E0A" w:rsidRPr="00C84D98" w:rsidTr="008C683D">
        <w:trPr>
          <w:trHeight w:val="380"/>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5F1E0A" w:rsidRDefault="005F1E0A" w:rsidP="008C683D">
            <w:pPr>
              <w:spacing w:after="0" w:line="240" w:lineRule="auto"/>
              <w:jc w:val="center"/>
              <w:rPr>
                <w:rFonts w:ascii="Times New Roman" w:eastAsia="Times New Roman" w:hAnsi="Times New Roman" w:cs="Times New Roman"/>
                <w:color w:val="000000"/>
                <w:sz w:val="20"/>
                <w:szCs w:val="20"/>
                <w:lang w:eastAsia="ru-RU"/>
              </w:rPr>
            </w:pPr>
            <w:r w:rsidRPr="00C84D98">
              <w:rPr>
                <w:rFonts w:ascii="Times New Roman" w:eastAsia="Times New Roman" w:hAnsi="Times New Roman" w:cs="Times New Roman"/>
                <w:color w:val="000000"/>
                <w:sz w:val="20"/>
                <w:szCs w:val="20"/>
                <w:lang w:eastAsia="ru-RU"/>
              </w:rPr>
              <w:t>31,</w:t>
            </w:r>
          </w:p>
          <w:p w:rsidR="00C84D98"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32</w:t>
            </w:r>
          </w:p>
        </w:tc>
        <w:tc>
          <w:tcPr>
            <w:tcW w:w="7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Прямая строчка и перевивы. Для чего они нужны? </w:t>
            </w:r>
            <w:r w:rsidRPr="00C84D98">
              <w:rPr>
                <w:rFonts w:ascii="Times New Roman" w:eastAsia="Times New Roman" w:hAnsi="Times New Roman" w:cs="Times New Roman"/>
                <w:i/>
                <w:iCs/>
                <w:color w:val="000000"/>
                <w:sz w:val="20"/>
                <w:szCs w:val="20"/>
                <w:lang w:eastAsia="ru-RU"/>
              </w:rPr>
              <w:t>Проверим себя</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2</w:t>
            </w:r>
          </w:p>
        </w:tc>
        <w:tc>
          <w:tcPr>
            <w:tcW w:w="11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F1E0A" w:rsidRDefault="005F1E0A" w:rsidP="008C68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08.05</w:t>
            </w:r>
          </w:p>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15.05</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84D98" w:rsidRPr="00C84D98" w:rsidRDefault="00C84D98" w:rsidP="008C683D">
            <w:pPr>
              <w:spacing w:after="0" w:line="240" w:lineRule="auto"/>
              <w:jc w:val="center"/>
              <w:rPr>
                <w:rFonts w:ascii="Times New Roman" w:eastAsia="Times New Roman" w:hAnsi="Times New Roman" w:cs="Times New Roman"/>
                <w:color w:val="000000"/>
                <w:lang w:eastAsia="ru-RU"/>
              </w:rPr>
            </w:pPr>
          </w:p>
        </w:tc>
      </w:tr>
      <w:tr w:rsidR="005F1E0A" w:rsidRPr="00C84D98" w:rsidTr="008C683D">
        <w:trPr>
          <w:trHeight w:val="380"/>
        </w:trPr>
        <w:tc>
          <w:tcPr>
            <w:tcW w:w="1134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rPr>
                <w:rFonts w:ascii="Times New Roman" w:eastAsia="Times New Roman" w:hAnsi="Times New Roman" w:cs="Times New Roman"/>
                <w:color w:val="000000"/>
                <w:lang w:eastAsia="ru-RU"/>
              </w:rPr>
            </w:pPr>
            <w:r w:rsidRPr="00C84D98">
              <w:rPr>
                <w:rFonts w:ascii="Times New Roman" w:eastAsia="Times New Roman" w:hAnsi="Times New Roman" w:cs="Times New Roman"/>
                <w:b/>
                <w:bCs/>
                <w:color w:val="000000"/>
                <w:sz w:val="17"/>
                <w:szCs w:val="17"/>
                <w:lang w:eastAsia="ru-RU"/>
              </w:rPr>
              <w:t>Итоговый контроль (I ч)</w:t>
            </w:r>
          </w:p>
        </w:tc>
      </w:tr>
      <w:tr w:rsidR="005F1E0A" w:rsidRPr="00C84D98" w:rsidTr="008C683D">
        <w:trPr>
          <w:trHeight w:val="188"/>
        </w:trPr>
        <w:tc>
          <w:tcPr>
            <w:tcW w:w="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33</w:t>
            </w:r>
          </w:p>
        </w:tc>
        <w:tc>
          <w:tcPr>
            <w:tcW w:w="7872"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vAlign w:val="center"/>
            <w:hideMark/>
          </w:tcPr>
          <w:p w:rsidR="00C84D98" w:rsidRPr="00C84D98" w:rsidRDefault="005F1E0A" w:rsidP="008C683D">
            <w:pPr>
              <w:spacing w:after="0" w:line="240" w:lineRule="auto"/>
              <w:rPr>
                <w:rFonts w:ascii="Times New Roman" w:eastAsia="Times New Roman" w:hAnsi="Times New Roman" w:cs="Times New Roman"/>
                <w:color w:val="000000"/>
                <w:lang w:eastAsia="ru-RU"/>
              </w:rPr>
            </w:pPr>
            <w:r w:rsidRPr="00C84D98">
              <w:rPr>
                <w:rFonts w:ascii="Times New Roman" w:eastAsia="Times New Roman" w:hAnsi="Times New Roman" w:cs="Times New Roman"/>
                <w:color w:val="000000"/>
                <w:sz w:val="20"/>
                <w:szCs w:val="20"/>
                <w:lang w:eastAsia="ru-RU"/>
              </w:rPr>
              <w:t>Что узнали, чему научились</w:t>
            </w:r>
          </w:p>
        </w:tc>
        <w:tc>
          <w:tcPr>
            <w:tcW w:w="73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vAlign w:val="center"/>
            <w:hideMark/>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sidRPr="00C84D98">
              <w:rPr>
                <w:rFonts w:ascii="Times New Roman" w:eastAsia="Times New Roman" w:hAnsi="Times New Roman" w:cs="Times New Roman"/>
                <w:b/>
                <w:bCs/>
                <w:color w:val="000000"/>
                <w:sz w:val="17"/>
                <w:szCs w:val="17"/>
                <w:lang w:eastAsia="ru-RU"/>
              </w:rPr>
              <w:t>1</w:t>
            </w:r>
          </w:p>
        </w:tc>
        <w:tc>
          <w:tcPr>
            <w:tcW w:w="1113" w:type="dxa"/>
            <w:gridSpan w:val="2"/>
            <w:tcBorders>
              <w:top w:val="single" w:sz="8" w:space="0" w:color="000000"/>
              <w:left w:val="single" w:sz="8" w:space="0" w:color="000000"/>
              <w:bottom w:val="single" w:sz="4" w:space="0" w:color="auto"/>
              <w:right w:val="single" w:sz="8" w:space="0" w:color="000000"/>
            </w:tcBorders>
            <w:shd w:val="clear" w:color="auto" w:fill="FFFFFF"/>
            <w:vAlign w:val="center"/>
          </w:tcPr>
          <w:p w:rsidR="005F1E0A" w:rsidRPr="00C84D98" w:rsidRDefault="005F1E0A" w:rsidP="008C68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22.05.</w:t>
            </w:r>
          </w:p>
        </w:tc>
        <w:tc>
          <w:tcPr>
            <w:tcW w:w="992" w:type="dxa"/>
            <w:tcBorders>
              <w:top w:val="single" w:sz="8" w:space="0" w:color="000000"/>
              <w:left w:val="single" w:sz="8" w:space="0" w:color="000000"/>
              <w:bottom w:val="single" w:sz="4" w:space="0" w:color="auto"/>
              <w:right w:val="single" w:sz="8" w:space="0" w:color="000000"/>
            </w:tcBorders>
            <w:shd w:val="clear" w:color="auto" w:fill="FFFFFF"/>
            <w:vAlign w:val="center"/>
          </w:tcPr>
          <w:p w:rsidR="00C84D98" w:rsidRPr="00C84D98" w:rsidRDefault="00C84D98" w:rsidP="008C683D">
            <w:pPr>
              <w:spacing w:after="0" w:line="240" w:lineRule="auto"/>
              <w:jc w:val="center"/>
              <w:rPr>
                <w:rFonts w:ascii="Times New Roman" w:eastAsia="Times New Roman" w:hAnsi="Times New Roman" w:cs="Times New Roman"/>
                <w:color w:val="000000"/>
                <w:lang w:eastAsia="ru-RU"/>
              </w:rPr>
            </w:pPr>
          </w:p>
        </w:tc>
      </w:tr>
    </w:tbl>
    <w:p w:rsidR="002C44DD" w:rsidRPr="00C84D98" w:rsidRDefault="002C44DD" w:rsidP="002C44DD">
      <w:pPr>
        <w:shd w:val="clear" w:color="auto" w:fill="FFFFFF"/>
        <w:spacing w:after="0" w:line="240" w:lineRule="auto"/>
        <w:jc w:val="both"/>
        <w:rPr>
          <w:rFonts w:ascii="Times New Roman" w:hAnsi="Times New Roman" w:cs="Times New Roman"/>
          <w:spacing w:val="-1"/>
          <w:sz w:val="24"/>
        </w:rPr>
      </w:pPr>
    </w:p>
    <w:p w:rsidR="002C44DD" w:rsidRPr="00C84D98" w:rsidRDefault="002C44DD" w:rsidP="002C44DD">
      <w:pPr>
        <w:rPr>
          <w:rFonts w:ascii="Times New Roman" w:hAnsi="Times New Roman" w:cs="Times New Roman"/>
        </w:rPr>
      </w:pPr>
    </w:p>
    <w:p w:rsidR="003D52A0" w:rsidRPr="00C84D98" w:rsidRDefault="003D52A0" w:rsidP="00B36050">
      <w:pPr>
        <w:shd w:val="clear" w:color="auto" w:fill="FFFFFF"/>
        <w:spacing w:line="255" w:lineRule="exact"/>
        <w:ind w:right="75"/>
        <w:jc w:val="both"/>
        <w:rPr>
          <w:rFonts w:ascii="Times New Roman" w:hAnsi="Times New Roman" w:cs="Times New Roman"/>
          <w:sz w:val="32"/>
          <w:szCs w:val="28"/>
        </w:rPr>
      </w:pPr>
    </w:p>
    <w:p w:rsidR="00B36050" w:rsidRPr="00C84D98" w:rsidRDefault="00B36050" w:rsidP="00B36050">
      <w:pPr>
        <w:shd w:val="clear" w:color="auto" w:fill="FFFFFF"/>
        <w:spacing w:line="255" w:lineRule="exact"/>
        <w:ind w:right="75"/>
        <w:jc w:val="both"/>
        <w:rPr>
          <w:rFonts w:ascii="Times New Roman" w:hAnsi="Times New Roman" w:cs="Times New Roman"/>
          <w:sz w:val="36"/>
          <w:szCs w:val="32"/>
        </w:rPr>
      </w:pPr>
    </w:p>
    <w:tbl>
      <w:tblPr>
        <w:tblStyle w:val="a3"/>
        <w:tblW w:w="0" w:type="auto"/>
        <w:tblLook w:val="04A0"/>
      </w:tblPr>
      <w:tblGrid>
        <w:gridCol w:w="4927"/>
        <w:gridCol w:w="4927"/>
      </w:tblGrid>
      <w:tr w:rsidR="001171D7" w:rsidRPr="00C84D98" w:rsidTr="001171D7">
        <w:trPr>
          <w:trHeight w:val="1833"/>
        </w:trPr>
        <w:tc>
          <w:tcPr>
            <w:tcW w:w="4927" w:type="dxa"/>
            <w:tcBorders>
              <w:top w:val="single" w:sz="4" w:space="0" w:color="000000"/>
              <w:left w:val="single" w:sz="4" w:space="0" w:color="000000"/>
              <w:bottom w:val="single" w:sz="4" w:space="0" w:color="000000"/>
              <w:right w:val="single" w:sz="4" w:space="0" w:color="000000"/>
            </w:tcBorders>
            <w:hideMark/>
          </w:tcPr>
          <w:p w:rsidR="001171D7" w:rsidRPr="00C84D98" w:rsidRDefault="001171D7" w:rsidP="001171D7">
            <w:pPr>
              <w:spacing w:after="200" w:line="276" w:lineRule="auto"/>
              <w:rPr>
                <w:rFonts w:ascii="Times New Roman" w:hAnsi="Times New Roman" w:cs="Times New Roman"/>
                <w:sz w:val="24"/>
                <w:szCs w:val="24"/>
              </w:rPr>
            </w:pPr>
            <w:r w:rsidRPr="00C84D98">
              <w:rPr>
                <w:rFonts w:ascii="Times New Roman" w:hAnsi="Times New Roman" w:cs="Times New Roman"/>
                <w:sz w:val="24"/>
                <w:szCs w:val="24"/>
              </w:rPr>
              <w:lastRenderedPageBreak/>
              <w:t>Согласовано</w:t>
            </w:r>
          </w:p>
          <w:p w:rsidR="001171D7" w:rsidRPr="00C84D98" w:rsidRDefault="001171D7" w:rsidP="001171D7">
            <w:pPr>
              <w:spacing w:after="200" w:line="276" w:lineRule="auto"/>
              <w:rPr>
                <w:rFonts w:ascii="Times New Roman" w:hAnsi="Times New Roman" w:cs="Times New Roman"/>
                <w:sz w:val="24"/>
                <w:szCs w:val="24"/>
              </w:rPr>
            </w:pPr>
            <w:r w:rsidRPr="00C84D98">
              <w:rPr>
                <w:rFonts w:ascii="Times New Roman" w:hAnsi="Times New Roman" w:cs="Times New Roman"/>
                <w:sz w:val="24"/>
                <w:szCs w:val="24"/>
              </w:rPr>
              <w:t>На заседании педагогического совета</w:t>
            </w:r>
          </w:p>
          <w:p w:rsidR="001171D7" w:rsidRPr="00C84D98" w:rsidRDefault="001171D7" w:rsidP="001171D7">
            <w:pPr>
              <w:spacing w:after="200" w:line="276" w:lineRule="auto"/>
              <w:rPr>
                <w:rFonts w:ascii="Times New Roman" w:hAnsi="Times New Roman" w:cs="Times New Roman"/>
                <w:sz w:val="24"/>
                <w:szCs w:val="24"/>
              </w:rPr>
            </w:pPr>
            <w:r w:rsidRPr="00C84D98">
              <w:rPr>
                <w:rFonts w:ascii="Times New Roman" w:hAnsi="Times New Roman" w:cs="Times New Roman"/>
                <w:sz w:val="24"/>
                <w:szCs w:val="24"/>
              </w:rPr>
              <w:t>МБОУ Туроверовская ООШ</w:t>
            </w:r>
          </w:p>
          <w:p w:rsidR="001171D7" w:rsidRPr="00C84D98" w:rsidRDefault="001171D7" w:rsidP="001171D7">
            <w:pPr>
              <w:spacing w:after="200" w:line="276" w:lineRule="auto"/>
              <w:rPr>
                <w:rFonts w:ascii="Times New Roman" w:hAnsi="Times New Roman" w:cs="Times New Roman"/>
                <w:bCs/>
                <w:sz w:val="24"/>
                <w:szCs w:val="24"/>
              </w:rPr>
            </w:pPr>
            <w:r w:rsidRPr="00C84D98">
              <w:rPr>
                <w:rFonts w:ascii="Times New Roman" w:hAnsi="Times New Roman" w:cs="Times New Roman"/>
                <w:bCs/>
                <w:sz w:val="24"/>
                <w:szCs w:val="24"/>
              </w:rPr>
              <w:t>Протокол № 1  от 30.08.2017г.</w:t>
            </w:r>
          </w:p>
          <w:p w:rsidR="001171D7" w:rsidRPr="00C84D98" w:rsidRDefault="001171D7" w:rsidP="001171D7">
            <w:pPr>
              <w:spacing w:after="200" w:line="276" w:lineRule="auto"/>
              <w:rPr>
                <w:rFonts w:ascii="Times New Roman" w:hAnsi="Times New Roman" w:cs="Times New Roman"/>
                <w:bCs/>
                <w:sz w:val="24"/>
                <w:szCs w:val="24"/>
              </w:rPr>
            </w:pPr>
            <w:r w:rsidRPr="00C84D98">
              <w:rPr>
                <w:rFonts w:ascii="Times New Roman" w:hAnsi="Times New Roman" w:cs="Times New Roman"/>
                <w:bCs/>
                <w:sz w:val="24"/>
                <w:szCs w:val="24"/>
              </w:rPr>
              <w:t>Председатель педсовета</w:t>
            </w:r>
          </w:p>
          <w:p w:rsidR="001171D7" w:rsidRPr="00C84D98" w:rsidRDefault="001171D7" w:rsidP="001171D7">
            <w:pPr>
              <w:spacing w:after="200" w:line="276" w:lineRule="auto"/>
              <w:rPr>
                <w:rFonts w:ascii="Times New Roman" w:hAnsi="Times New Roman" w:cs="Times New Roman"/>
                <w:sz w:val="24"/>
                <w:szCs w:val="24"/>
              </w:rPr>
            </w:pPr>
            <w:r w:rsidRPr="00C84D98">
              <w:rPr>
                <w:rFonts w:ascii="Times New Roman" w:hAnsi="Times New Roman" w:cs="Times New Roman"/>
                <w:bCs/>
                <w:sz w:val="24"/>
                <w:szCs w:val="24"/>
              </w:rPr>
              <w:t>_________ В.И.Лаптуров</w:t>
            </w:r>
          </w:p>
        </w:tc>
        <w:tc>
          <w:tcPr>
            <w:tcW w:w="4927" w:type="dxa"/>
            <w:tcBorders>
              <w:top w:val="single" w:sz="4" w:space="0" w:color="000000"/>
              <w:left w:val="single" w:sz="4" w:space="0" w:color="000000"/>
              <w:bottom w:val="single" w:sz="4" w:space="0" w:color="000000"/>
              <w:right w:val="single" w:sz="4" w:space="0" w:color="000000"/>
            </w:tcBorders>
          </w:tcPr>
          <w:p w:rsidR="001171D7" w:rsidRPr="00C84D98" w:rsidRDefault="001171D7" w:rsidP="001171D7">
            <w:pPr>
              <w:spacing w:after="200" w:line="276" w:lineRule="auto"/>
              <w:rPr>
                <w:rFonts w:ascii="Times New Roman" w:hAnsi="Times New Roman" w:cs="Times New Roman"/>
                <w:sz w:val="24"/>
                <w:szCs w:val="24"/>
              </w:rPr>
            </w:pPr>
            <w:r w:rsidRPr="00C84D98">
              <w:rPr>
                <w:rFonts w:ascii="Times New Roman" w:hAnsi="Times New Roman" w:cs="Times New Roman"/>
                <w:sz w:val="24"/>
                <w:szCs w:val="24"/>
              </w:rPr>
              <w:t>Согласовано</w:t>
            </w:r>
          </w:p>
          <w:p w:rsidR="001171D7" w:rsidRPr="00C84D98" w:rsidRDefault="001171D7" w:rsidP="001171D7">
            <w:pPr>
              <w:spacing w:after="200" w:line="276" w:lineRule="auto"/>
              <w:rPr>
                <w:rFonts w:ascii="Times New Roman" w:hAnsi="Times New Roman" w:cs="Times New Roman"/>
                <w:sz w:val="24"/>
                <w:szCs w:val="24"/>
              </w:rPr>
            </w:pPr>
            <w:r w:rsidRPr="00C84D98">
              <w:rPr>
                <w:rFonts w:ascii="Times New Roman" w:hAnsi="Times New Roman" w:cs="Times New Roman"/>
                <w:sz w:val="24"/>
                <w:szCs w:val="24"/>
              </w:rPr>
              <w:t>Заместитель директора по УВР</w:t>
            </w:r>
          </w:p>
          <w:p w:rsidR="001171D7" w:rsidRPr="00C84D98" w:rsidRDefault="001171D7" w:rsidP="001171D7">
            <w:pPr>
              <w:spacing w:after="200" w:line="276" w:lineRule="auto"/>
              <w:rPr>
                <w:rFonts w:ascii="Times New Roman" w:hAnsi="Times New Roman" w:cs="Times New Roman"/>
                <w:sz w:val="24"/>
                <w:szCs w:val="24"/>
              </w:rPr>
            </w:pPr>
            <w:r w:rsidRPr="00C84D98">
              <w:rPr>
                <w:rFonts w:ascii="Times New Roman" w:hAnsi="Times New Roman" w:cs="Times New Roman"/>
                <w:sz w:val="24"/>
                <w:szCs w:val="24"/>
              </w:rPr>
              <w:t>___________  Рябцева И.И</w:t>
            </w:r>
          </w:p>
          <w:p w:rsidR="001171D7" w:rsidRPr="00C84D98" w:rsidRDefault="001171D7" w:rsidP="001171D7">
            <w:pPr>
              <w:spacing w:after="200" w:line="276" w:lineRule="auto"/>
              <w:rPr>
                <w:rFonts w:ascii="Times New Roman" w:hAnsi="Times New Roman" w:cs="Times New Roman"/>
                <w:sz w:val="24"/>
                <w:szCs w:val="24"/>
              </w:rPr>
            </w:pPr>
            <w:r w:rsidRPr="00C84D98">
              <w:rPr>
                <w:rFonts w:ascii="Times New Roman" w:hAnsi="Times New Roman" w:cs="Times New Roman"/>
                <w:sz w:val="24"/>
                <w:szCs w:val="24"/>
              </w:rPr>
              <w:t xml:space="preserve"> ___________ 2017 г.</w:t>
            </w:r>
          </w:p>
          <w:p w:rsidR="001171D7" w:rsidRPr="00C84D98" w:rsidRDefault="001171D7" w:rsidP="001171D7">
            <w:pPr>
              <w:spacing w:after="200" w:line="276" w:lineRule="auto"/>
              <w:rPr>
                <w:rFonts w:ascii="Times New Roman" w:hAnsi="Times New Roman" w:cs="Times New Roman"/>
                <w:sz w:val="24"/>
                <w:szCs w:val="24"/>
              </w:rPr>
            </w:pPr>
          </w:p>
          <w:p w:rsidR="001171D7" w:rsidRPr="00C84D98" w:rsidRDefault="001171D7" w:rsidP="001171D7">
            <w:pPr>
              <w:spacing w:after="200" w:line="276" w:lineRule="auto"/>
              <w:rPr>
                <w:rFonts w:ascii="Times New Roman" w:hAnsi="Times New Roman" w:cs="Times New Roman"/>
                <w:sz w:val="24"/>
                <w:szCs w:val="24"/>
              </w:rPr>
            </w:pPr>
          </w:p>
        </w:tc>
      </w:tr>
    </w:tbl>
    <w:p w:rsidR="00B36050" w:rsidRPr="00C84D98" w:rsidRDefault="00B36050" w:rsidP="00B36050">
      <w:pPr>
        <w:rPr>
          <w:rFonts w:ascii="Times New Roman" w:hAnsi="Times New Roman" w:cs="Times New Roman"/>
          <w:sz w:val="28"/>
        </w:rPr>
        <w:sectPr w:rsidR="00B36050" w:rsidRPr="00C84D98" w:rsidSect="00B36050">
          <w:pgSz w:w="16838" w:h="11906" w:orient="landscape" w:code="9"/>
          <w:pgMar w:top="851" w:right="1134" w:bottom="1701" w:left="1134" w:header="709" w:footer="709" w:gutter="0"/>
          <w:cols w:space="708"/>
          <w:docGrid w:linePitch="360"/>
        </w:sectPr>
      </w:pPr>
    </w:p>
    <w:p w:rsidR="00C84D98" w:rsidRPr="00C84D98" w:rsidRDefault="00C84D98" w:rsidP="00C84D98">
      <w:pPr>
        <w:spacing w:after="0" w:line="240" w:lineRule="auto"/>
        <w:rPr>
          <w:rFonts w:ascii="Times New Roman" w:eastAsia="Times New Roman" w:hAnsi="Times New Roman" w:cs="Times New Roman"/>
          <w:color w:val="000000"/>
          <w:lang w:eastAsia="ru-RU"/>
        </w:rPr>
      </w:pPr>
    </w:p>
    <w:p w:rsidR="00B36050" w:rsidRPr="00C84D98" w:rsidRDefault="00B36050">
      <w:pPr>
        <w:rPr>
          <w:rFonts w:ascii="Times New Roman" w:hAnsi="Times New Roman" w:cs="Times New Roman"/>
          <w:sz w:val="28"/>
          <w:szCs w:val="28"/>
        </w:rPr>
      </w:pPr>
    </w:p>
    <w:sectPr w:rsidR="00B36050" w:rsidRPr="00C84D98" w:rsidSect="008508B2">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b w:val="0"/>
        <w:i w:val="0"/>
        <w:sz w:val="28"/>
      </w:rPr>
    </w:lvl>
  </w:abstractNum>
  <w:abstractNum w:abstractNumId="2">
    <w:nsid w:val="00000007"/>
    <w:multiLevelType w:val="singleLevel"/>
    <w:tmpl w:val="00000007"/>
    <w:name w:val="WW8Num7"/>
    <w:lvl w:ilvl="0">
      <w:start w:val="1"/>
      <w:numFmt w:val="bullet"/>
      <w:lvlText w:val=""/>
      <w:lvlJc w:val="left"/>
      <w:pPr>
        <w:tabs>
          <w:tab w:val="num" w:pos="915"/>
        </w:tabs>
        <w:ind w:left="915" w:hanging="360"/>
      </w:pPr>
      <w:rPr>
        <w:rFonts w:ascii="Symbol" w:hAnsi="Symbol"/>
      </w:rPr>
    </w:lvl>
  </w:abstractNum>
  <w:abstractNum w:abstractNumId="3">
    <w:nsid w:val="00000009"/>
    <w:multiLevelType w:val="singleLevel"/>
    <w:tmpl w:val="00000009"/>
    <w:name w:val="WW8Num9"/>
    <w:lvl w:ilvl="0">
      <w:start w:val="1"/>
      <w:numFmt w:val="bullet"/>
      <w:lvlText w:val=""/>
      <w:lvlJc w:val="left"/>
      <w:pPr>
        <w:tabs>
          <w:tab w:val="num" w:pos="578"/>
        </w:tabs>
        <w:ind w:left="578" w:hanging="360"/>
      </w:pPr>
      <w:rPr>
        <w:rFonts w:ascii="Symbol" w:hAnsi="Symbol"/>
      </w:rPr>
    </w:lvl>
  </w:abstractNum>
  <w:abstractNum w:abstractNumId="4">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5">
    <w:nsid w:val="05855C34"/>
    <w:multiLevelType w:val="hybridMultilevel"/>
    <w:tmpl w:val="01A69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2A6D0C"/>
    <w:multiLevelType w:val="hybridMultilevel"/>
    <w:tmpl w:val="BF246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9931C2"/>
    <w:multiLevelType w:val="hybridMultilevel"/>
    <w:tmpl w:val="6C50B01C"/>
    <w:lvl w:ilvl="0" w:tplc="A4EEE2FA">
      <w:start w:val="1"/>
      <w:numFmt w:val="decimal"/>
      <w:lvlText w:val="%1."/>
      <w:lvlJc w:val="left"/>
      <w:pPr>
        <w:tabs>
          <w:tab w:val="num" w:pos="720"/>
        </w:tabs>
        <w:ind w:left="720" w:hanging="360"/>
      </w:pPr>
      <w:rPr>
        <w:color w:val="FF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F055A1E"/>
    <w:multiLevelType w:val="hybridMultilevel"/>
    <w:tmpl w:val="D8ACF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2F3FB3"/>
    <w:multiLevelType w:val="hybridMultilevel"/>
    <w:tmpl w:val="BB287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4E71A7"/>
    <w:multiLevelType w:val="hybridMultilevel"/>
    <w:tmpl w:val="DFEAB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79464D"/>
    <w:multiLevelType w:val="hybridMultilevel"/>
    <w:tmpl w:val="8CA86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EF5A10"/>
    <w:multiLevelType w:val="hybridMultilevel"/>
    <w:tmpl w:val="A80A2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6C2DE0"/>
    <w:multiLevelType w:val="hybridMultilevel"/>
    <w:tmpl w:val="427E3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F77824"/>
    <w:multiLevelType w:val="hybridMultilevel"/>
    <w:tmpl w:val="E7BA7EE2"/>
    <w:lvl w:ilvl="0" w:tplc="8F540902">
      <w:start w:val="1"/>
      <w:numFmt w:val="decimal"/>
      <w:lvlText w:val="%1."/>
      <w:lvlJc w:val="left"/>
      <w:pPr>
        <w:ind w:left="1068" w:hanging="360"/>
      </w:pPr>
      <w:rPr>
        <w:rFonts w:eastAsiaTheme="minorHAnsi" w:hint="default"/>
        <w:b/>
        <w:u w:val="singl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65B0DF2"/>
    <w:multiLevelType w:val="hybridMultilevel"/>
    <w:tmpl w:val="2BBAFB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905231"/>
    <w:multiLevelType w:val="hybridMultilevel"/>
    <w:tmpl w:val="DB420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CE28D3"/>
    <w:multiLevelType w:val="hybridMultilevel"/>
    <w:tmpl w:val="5D805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4275E1"/>
    <w:multiLevelType w:val="hybridMultilevel"/>
    <w:tmpl w:val="22349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A21353"/>
    <w:multiLevelType w:val="hybridMultilevel"/>
    <w:tmpl w:val="7C2C03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C44716"/>
    <w:multiLevelType w:val="hybridMultilevel"/>
    <w:tmpl w:val="C9CC4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574468"/>
    <w:multiLevelType w:val="hybridMultilevel"/>
    <w:tmpl w:val="44782EE6"/>
    <w:lvl w:ilvl="0" w:tplc="C4B28E8E">
      <w:start w:val="1"/>
      <w:numFmt w:val="decimal"/>
      <w:lvlText w:val="%1."/>
      <w:lvlJc w:val="left"/>
      <w:pPr>
        <w:ind w:left="1428" w:hanging="360"/>
      </w:pPr>
      <w:rPr>
        <w:rFonts w:eastAsia="Times New Roman" w:hint="default"/>
        <w:b/>
        <w:u w:val="single"/>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5DD92454"/>
    <w:multiLevelType w:val="hybridMultilevel"/>
    <w:tmpl w:val="E14A8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E02909"/>
    <w:multiLevelType w:val="hybridMultilevel"/>
    <w:tmpl w:val="E996C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1"/>
  </w:num>
  <w:num w:numId="5">
    <w:abstractNumId w:val="3"/>
  </w:num>
  <w:num w:numId="6">
    <w:abstractNumId w:val="4"/>
  </w:num>
  <w:num w:numId="7">
    <w:abstractNumId w:val="10"/>
  </w:num>
  <w:num w:numId="8">
    <w:abstractNumId w:val="8"/>
  </w:num>
  <w:num w:numId="9">
    <w:abstractNumId w:val="22"/>
  </w:num>
  <w:num w:numId="10">
    <w:abstractNumId w:val="18"/>
  </w:num>
  <w:num w:numId="11">
    <w:abstractNumId w:val="16"/>
  </w:num>
  <w:num w:numId="12">
    <w:abstractNumId w:val="20"/>
  </w:num>
  <w:num w:numId="13">
    <w:abstractNumId w:val="11"/>
  </w:num>
  <w:num w:numId="14">
    <w:abstractNumId w:val="23"/>
  </w:num>
  <w:num w:numId="15">
    <w:abstractNumId w:val="13"/>
  </w:num>
  <w:num w:numId="16">
    <w:abstractNumId w:val="17"/>
  </w:num>
  <w:num w:numId="17">
    <w:abstractNumId w:val="19"/>
  </w:num>
  <w:num w:numId="18">
    <w:abstractNumId w:val="6"/>
  </w:num>
  <w:num w:numId="19">
    <w:abstractNumId w:val="15"/>
  </w:num>
  <w:num w:numId="20">
    <w:abstractNumId w:val="9"/>
  </w:num>
  <w:num w:numId="21">
    <w:abstractNumId w:val="5"/>
  </w:num>
  <w:num w:numId="22">
    <w:abstractNumId w:val="12"/>
  </w:num>
  <w:num w:numId="23">
    <w:abstractNumId w:val="14"/>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3D79DF"/>
    <w:rsid w:val="00012B1F"/>
    <w:rsid w:val="001171D7"/>
    <w:rsid w:val="0016082E"/>
    <w:rsid w:val="001B0C1C"/>
    <w:rsid w:val="001B7DBF"/>
    <w:rsid w:val="001D3A29"/>
    <w:rsid w:val="001E3BEA"/>
    <w:rsid w:val="00203080"/>
    <w:rsid w:val="00252B53"/>
    <w:rsid w:val="002A0B68"/>
    <w:rsid w:val="002C44DD"/>
    <w:rsid w:val="002F39DE"/>
    <w:rsid w:val="002F7C3C"/>
    <w:rsid w:val="003C54F9"/>
    <w:rsid w:val="003D52A0"/>
    <w:rsid w:val="003D79DF"/>
    <w:rsid w:val="00494D8C"/>
    <w:rsid w:val="004A12EE"/>
    <w:rsid w:val="004C58A0"/>
    <w:rsid w:val="005207EE"/>
    <w:rsid w:val="00521C57"/>
    <w:rsid w:val="00554039"/>
    <w:rsid w:val="0056426A"/>
    <w:rsid w:val="005A2598"/>
    <w:rsid w:val="005F1E0A"/>
    <w:rsid w:val="00694159"/>
    <w:rsid w:val="006A57AB"/>
    <w:rsid w:val="00757AF5"/>
    <w:rsid w:val="0076105A"/>
    <w:rsid w:val="0078074D"/>
    <w:rsid w:val="007857F1"/>
    <w:rsid w:val="007A0EC9"/>
    <w:rsid w:val="007F5F4D"/>
    <w:rsid w:val="008508B2"/>
    <w:rsid w:val="00865312"/>
    <w:rsid w:val="00867CA0"/>
    <w:rsid w:val="008C1DB2"/>
    <w:rsid w:val="008C32AD"/>
    <w:rsid w:val="008F5C07"/>
    <w:rsid w:val="00925CF2"/>
    <w:rsid w:val="00A67DFB"/>
    <w:rsid w:val="00AC5679"/>
    <w:rsid w:val="00B36050"/>
    <w:rsid w:val="00BB2947"/>
    <w:rsid w:val="00C673E3"/>
    <w:rsid w:val="00C84D98"/>
    <w:rsid w:val="00CE5473"/>
    <w:rsid w:val="00D237BB"/>
    <w:rsid w:val="00D54903"/>
    <w:rsid w:val="00DF4F08"/>
    <w:rsid w:val="00DF5767"/>
    <w:rsid w:val="00E43822"/>
    <w:rsid w:val="00E546E2"/>
    <w:rsid w:val="00E73794"/>
    <w:rsid w:val="00E93C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C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79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Продолжение списка1"/>
    <w:basedOn w:val="a"/>
    <w:rsid w:val="00B36050"/>
    <w:pPr>
      <w:suppressAutoHyphens/>
      <w:overflowPunct w:val="0"/>
      <w:autoSpaceDE w:val="0"/>
      <w:spacing w:after="120" w:line="240" w:lineRule="auto"/>
      <w:ind w:left="283"/>
      <w:textAlignment w:val="baseline"/>
    </w:pPr>
    <w:rPr>
      <w:rFonts w:ascii="Times New Roman" w:eastAsia="Times New Roman" w:hAnsi="Times New Roman" w:cs="Times New Roman"/>
      <w:sz w:val="20"/>
      <w:szCs w:val="20"/>
      <w:lang w:eastAsia="ar-SA"/>
    </w:rPr>
  </w:style>
  <w:style w:type="paragraph" w:customStyle="1" w:styleId="10">
    <w:name w:val="Обычный1"/>
    <w:rsid w:val="00B36050"/>
    <w:pPr>
      <w:suppressAutoHyphens/>
      <w:spacing w:after="0" w:line="240" w:lineRule="auto"/>
    </w:pPr>
    <w:rPr>
      <w:rFonts w:ascii="Times New Roman" w:eastAsia="Arial" w:hAnsi="Times New Roman" w:cs="Times New Roman"/>
      <w:sz w:val="20"/>
      <w:szCs w:val="20"/>
      <w:lang w:eastAsia="ar-SA"/>
    </w:rPr>
  </w:style>
  <w:style w:type="paragraph" w:styleId="a4">
    <w:name w:val="Body Text"/>
    <w:basedOn w:val="a"/>
    <w:link w:val="a5"/>
    <w:rsid w:val="00B36050"/>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B36050"/>
    <w:rPr>
      <w:rFonts w:ascii="Times New Roman" w:eastAsia="Times New Roman" w:hAnsi="Times New Roman" w:cs="Times New Roman"/>
      <w:sz w:val="24"/>
      <w:szCs w:val="24"/>
      <w:lang w:eastAsia="ru-RU"/>
    </w:rPr>
  </w:style>
  <w:style w:type="paragraph" w:styleId="a6">
    <w:name w:val="List Paragraph"/>
    <w:basedOn w:val="a"/>
    <w:uiPriority w:val="34"/>
    <w:qFormat/>
    <w:rsid w:val="00B36050"/>
    <w:pPr>
      <w:ind w:left="720"/>
      <w:contextualSpacing/>
    </w:pPr>
    <w:rPr>
      <w:rFonts w:ascii="Calibri" w:eastAsia="Times New Roman" w:hAnsi="Calibri" w:cs="Times New Roman"/>
      <w:lang w:eastAsia="ru-RU"/>
    </w:rPr>
  </w:style>
  <w:style w:type="paragraph" w:styleId="a7">
    <w:name w:val="Normal (Web)"/>
    <w:basedOn w:val="a"/>
    <w:unhideWhenUsed/>
    <w:rsid w:val="00B36050"/>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styleId="a8">
    <w:name w:val="No Spacing"/>
    <w:uiPriority w:val="1"/>
    <w:qFormat/>
    <w:rsid w:val="00CE5473"/>
    <w:pPr>
      <w:spacing w:after="0" w:line="240" w:lineRule="auto"/>
    </w:pPr>
    <w:rPr>
      <w:rFonts w:ascii="Calibri" w:eastAsia="Calibri" w:hAnsi="Calibri" w:cs="Times New Roman"/>
    </w:rPr>
  </w:style>
  <w:style w:type="paragraph" w:customStyle="1" w:styleId="Standard">
    <w:name w:val="Standard"/>
    <w:rsid w:val="002C44DD"/>
    <w:pPr>
      <w:widowControl w:val="0"/>
      <w:suppressAutoHyphens/>
      <w:autoSpaceDN w:val="0"/>
      <w:spacing w:after="0" w:line="240" w:lineRule="auto"/>
      <w:textAlignment w:val="baseline"/>
    </w:pPr>
    <w:rPr>
      <w:rFonts w:ascii="Times New Roman" w:eastAsia="Arial" w:hAnsi="Times New Roman" w:cs="Tahoma"/>
      <w:kern w:val="3"/>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5836011">
      <w:bodyDiv w:val="1"/>
      <w:marLeft w:val="0"/>
      <w:marRight w:val="0"/>
      <w:marTop w:val="0"/>
      <w:marBottom w:val="0"/>
      <w:divBdr>
        <w:top w:val="none" w:sz="0" w:space="0" w:color="auto"/>
        <w:left w:val="none" w:sz="0" w:space="0" w:color="auto"/>
        <w:bottom w:val="none" w:sz="0" w:space="0" w:color="auto"/>
        <w:right w:val="none" w:sz="0" w:space="0" w:color="auto"/>
      </w:divBdr>
    </w:div>
    <w:div w:id="1831479815">
      <w:bodyDiv w:val="1"/>
      <w:marLeft w:val="0"/>
      <w:marRight w:val="0"/>
      <w:marTop w:val="0"/>
      <w:marBottom w:val="0"/>
      <w:divBdr>
        <w:top w:val="none" w:sz="0" w:space="0" w:color="auto"/>
        <w:left w:val="none" w:sz="0" w:space="0" w:color="auto"/>
        <w:bottom w:val="none" w:sz="0" w:space="0" w:color="auto"/>
        <w:right w:val="none" w:sz="0" w:space="0" w:color="auto"/>
      </w:divBdr>
    </w:div>
    <w:div w:id="191446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28BE1-CE7E-4F80-8A33-984C20340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19</Pages>
  <Words>3272</Words>
  <Characters>18657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7</cp:revision>
  <cp:lastPrinted>2015-10-29T06:35:00Z</cp:lastPrinted>
  <dcterms:created xsi:type="dcterms:W3CDTF">2015-01-05T10:31:00Z</dcterms:created>
  <dcterms:modified xsi:type="dcterms:W3CDTF">2017-08-30T16:40:00Z</dcterms:modified>
</cp:coreProperties>
</file>