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BBD" w:rsidRPr="00DA3BD2" w:rsidRDefault="00F631C4" w:rsidP="00DA3BD2">
      <w:pPr>
        <w:spacing w:line="20" w:lineRule="atLeast"/>
        <w:ind w:left="360"/>
        <w:rPr>
          <w:sz w:val="28"/>
          <w:szCs w:val="28"/>
        </w:rPr>
      </w:pPr>
      <w:r w:rsidRPr="00DA3BD2">
        <w:rPr>
          <w:sz w:val="28"/>
          <w:szCs w:val="28"/>
        </w:rPr>
        <w:t>+</w:t>
      </w:r>
    </w:p>
    <w:p w:rsidR="00CF0BBD" w:rsidRPr="00DA3BD2" w:rsidRDefault="00CF0BBD" w:rsidP="00DA3BD2">
      <w:pPr>
        <w:spacing w:line="20" w:lineRule="atLeast"/>
        <w:ind w:left="360"/>
        <w:jc w:val="center"/>
        <w:rPr>
          <w:b/>
          <w:sz w:val="28"/>
          <w:szCs w:val="28"/>
        </w:rPr>
      </w:pPr>
      <w:r w:rsidRPr="00DA3BD2">
        <w:rPr>
          <w:b/>
          <w:sz w:val="28"/>
          <w:szCs w:val="28"/>
        </w:rPr>
        <w:t xml:space="preserve">Муниципальное </w:t>
      </w:r>
      <w:r w:rsidR="008B0702" w:rsidRPr="00DA3BD2">
        <w:rPr>
          <w:b/>
          <w:sz w:val="28"/>
          <w:szCs w:val="28"/>
        </w:rPr>
        <w:t xml:space="preserve">бюджетное </w:t>
      </w:r>
      <w:r w:rsidRPr="00DA3BD2">
        <w:rPr>
          <w:b/>
          <w:sz w:val="28"/>
          <w:szCs w:val="28"/>
        </w:rPr>
        <w:t>общеобразовательное</w:t>
      </w:r>
      <w:r w:rsidR="00F56B79" w:rsidRPr="00DA3BD2">
        <w:rPr>
          <w:b/>
          <w:sz w:val="28"/>
          <w:szCs w:val="28"/>
        </w:rPr>
        <w:t xml:space="preserve"> </w:t>
      </w:r>
      <w:r w:rsidRPr="00DA3BD2">
        <w:rPr>
          <w:b/>
          <w:sz w:val="28"/>
          <w:szCs w:val="28"/>
        </w:rPr>
        <w:t xml:space="preserve">учреждение </w:t>
      </w:r>
    </w:p>
    <w:p w:rsidR="00CF0BBD" w:rsidRPr="00DA3BD2" w:rsidRDefault="00CF0BBD" w:rsidP="00DA3BD2">
      <w:pPr>
        <w:spacing w:line="20" w:lineRule="atLeast"/>
        <w:ind w:left="360"/>
        <w:jc w:val="center"/>
        <w:rPr>
          <w:b/>
          <w:sz w:val="28"/>
          <w:szCs w:val="28"/>
        </w:rPr>
      </w:pPr>
      <w:proofErr w:type="spellStart"/>
      <w:r w:rsidRPr="00DA3BD2">
        <w:rPr>
          <w:b/>
          <w:sz w:val="28"/>
          <w:szCs w:val="28"/>
        </w:rPr>
        <w:t>Туроверовская</w:t>
      </w:r>
      <w:proofErr w:type="spellEnd"/>
      <w:r w:rsidRPr="00DA3BD2">
        <w:rPr>
          <w:b/>
          <w:sz w:val="28"/>
          <w:szCs w:val="28"/>
        </w:rPr>
        <w:t xml:space="preserve"> основная общеобразовательная школа</w:t>
      </w:r>
    </w:p>
    <w:p w:rsidR="00CF0BBD" w:rsidRPr="00637A23" w:rsidRDefault="00CF0BBD" w:rsidP="00DA3BD2">
      <w:pPr>
        <w:spacing w:line="20" w:lineRule="atLeast"/>
        <w:jc w:val="center"/>
        <w:rPr>
          <w:sz w:val="28"/>
          <w:szCs w:val="28"/>
        </w:rPr>
      </w:pPr>
    </w:p>
    <w:tbl>
      <w:tblPr>
        <w:tblW w:w="5210" w:type="dxa"/>
        <w:jc w:val="right"/>
        <w:tblInd w:w="-1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210"/>
      </w:tblGrid>
      <w:tr w:rsidR="00F56B79" w:rsidRPr="00637A23" w:rsidTr="00F56B79">
        <w:trPr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6B79" w:rsidRPr="00DA3BD2" w:rsidRDefault="00F56B79" w:rsidP="00DA3BD2">
            <w:pPr>
              <w:ind w:left="360"/>
              <w:rPr>
                <w:sz w:val="28"/>
                <w:szCs w:val="28"/>
              </w:rPr>
            </w:pPr>
            <w:r w:rsidRPr="00DA3BD2">
              <w:rPr>
                <w:sz w:val="28"/>
                <w:szCs w:val="28"/>
              </w:rPr>
              <w:t>«Утверждаю»</w:t>
            </w:r>
          </w:p>
          <w:p w:rsidR="00F56B79" w:rsidRPr="00DA3BD2" w:rsidRDefault="00F56B79" w:rsidP="00DA3BD2">
            <w:pPr>
              <w:ind w:left="360"/>
              <w:rPr>
                <w:sz w:val="28"/>
                <w:szCs w:val="28"/>
              </w:rPr>
            </w:pPr>
            <w:r w:rsidRPr="00DA3BD2">
              <w:rPr>
                <w:sz w:val="28"/>
                <w:szCs w:val="28"/>
              </w:rPr>
              <w:t xml:space="preserve">Директор МБОУ </w:t>
            </w:r>
            <w:proofErr w:type="spellStart"/>
            <w:r w:rsidRPr="00DA3BD2">
              <w:rPr>
                <w:sz w:val="28"/>
                <w:szCs w:val="28"/>
              </w:rPr>
              <w:t>Туроверовская</w:t>
            </w:r>
            <w:proofErr w:type="spellEnd"/>
            <w:r w:rsidRPr="00DA3BD2">
              <w:rPr>
                <w:sz w:val="28"/>
                <w:szCs w:val="28"/>
              </w:rPr>
              <w:t xml:space="preserve"> ООШ</w:t>
            </w:r>
          </w:p>
          <w:p w:rsidR="00F56B79" w:rsidRPr="00DA3BD2" w:rsidRDefault="00637A23" w:rsidP="00DA3BD2">
            <w:pPr>
              <w:ind w:left="360"/>
              <w:rPr>
                <w:sz w:val="28"/>
                <w:szCs w:val="28"/>
              </w:rPr>
            </w:pPr>
            <w:r w:rsidRPr="00DA3BD2">
              <w:rPr>
                <w:sz w:val="28"/>
                <w:szCs w:val="28"/>
              </w:rPr>
              <w:t>приказ от</w:t>
            </w:r>
            <w:r w:rsidR="008B0702">
              <w:rPr>
                <w:sz w:val="28"/>
                <w:szCs w:val="28"/>
              </w:rPr>
              <w:t xml:space="preserve"> 30.08.</w:t>
            </w:r>
            <w:r w:rsidRPr="00DA3BD2">
              <w:rPr>
                <w:sz w:val="28"/>
                <w:szCs w:val="28"/>
              </w:rPr>
              <w:t>2017</w:t>
            </w:r>
            <w:r w:rsidR="007A7CFD" w:rsidRPr="00DA3BD2">
              <w:rPr>
                <w:sz w:val="28"/>
                <w:szCs w:val="28"/>
              </w:rPr>
              <w:t xml:space="preserve"> г. № </w:t>
            </w:r>
          </w:p>
          <w:p w:rsidR="00F56B79" w:rsidRPr="00DA3BD2" w:rsidRDefault="00F56B79" w:rsidP="00DA3BD2">
            <w:pPr>
              <w:ind w:left="360"/>
              <w:rPr>
                <w:sz w:val="28"/>
                <w:szCs w:val="28"/>
              </w:rPr>
            </w:pPr>
            <w:r w:rsidRPr="00DA3BD2">
              <w:rPr>
                <w:sz w:val="28"/>
                <w:szCs w:val="28"/>
              </w:rPr>
              <w:t xml:space="preserve">___________          </w:t>
            </w:r>
            <w:proofErr w:type="spellStart"/>
            <w:r w:rsidRPr="00DA3BD2">
              <w:rPr>
                <w:sz w:val="28"/>
                <w:szCs w:val="28"/>
              </w:rPr>
              <w:t>В.И.Лаптуров</w:t>
            </w:r>
            <w:proofErr w:type="spellEnd"/>
          </w:p>
          <w:p w:rsidR="00F56B79" w:rsidRPr="00637A23" w:rsidRDefault="00F56B79" w:rsidP="00DA3BD2">
            <w:pPr>
              <w:spacing w:line="276" w:lineRule="auto"/>
              <w:ind w:left="285"/>
              <w:rPr>
                <w:sz w:val="28"/>
                <w:szCs w:val="28"/>
              </w:rPr>
            </w:pPr>
          </w:p>
        </w:tc>
      </w:tr>
    </w:tbl>
    <w:p w:rsidR="00F56B79" w:rsidRPr="00637A23" w:rsidRDefault="00F56B79" w:rsidP="00DA3BD2">
      <w:pPr>
        <w:jc w:val="center"/>
        <w:rPr>
          <w:b/>
          <w:sz w:val="28"/>
          <w:szCs w:val="28"/>
        </w:rPr>
      </w:pPr>
    </w:p>
    <w:p w:rsidR="00CF0BBD" w:rsidRPr="00637A23" w:rsidRDefault="00CF0BBD" w:rsidP="00DA3BD2">
      <w:pPr>
        <w:spacing w:line="20" w:lineRule="atLeast"/>
        <w:jc w:val="right"/>
        <w:rPr>
          <w:sz w:val="28"/>
          <w:szCs w:val="28"/>
        </w:rPr>
      </w:pPr>
    </w:p>
    <w:p w:rsidR="00CF0BBD" w:rsidRPr="00DA3BD2" w:rsidRDefault="00CF0BBD" w:rsidP="00DA3BD2">
      <w:pPr>
        <w:spacing w:line="20" w:lineRule="atLeast"/>
        <w:ind w:left="360"/>
        <w:jc w:val="center"/>
        <w:rPr>
          <w:b/>
          <w:sz w:val="28"/>
          <w:szCs w:val="28"/>
        </w:rPr>
      </w:pPr>
      <w:r w:rsidRPr="00DA3BD2">
        <w:rPr>
          <w:b/>
          <w:sz w:val="28"/>
          <w:szCs w:val="28"/>
        </w:rPr>
        <w:t>РАБОЧАЯ ПРОГРАММА</w:t>
      </w:r>
    </w:p>
    <w:p w:rsidR="00CF0BBD" w:rsidRPr="00637A23" w:rsidRDefault="00CF0BBD" w:rsidP="00DA3BD2">
      <w:pPr>
        <w:spacing w:line="20" w:lineRule="atLeast"/>
        <w:rPr>
          <w:i/>
          <w:sz w:val="28"/>
          <w:szCs w:val="28"/>
        </w:rPr>
      </w:pPr>
    </w:p>
    <w:p w:rsidR="00D159AD" w:rsidRPr="00637A23" w:rsidRDefault="00D159AD" w:rsidP="00DA3BD2">
      <w:pPr>
        <w:spacing w:line="20" w:lineRule="atLeast"/>
        <w:rPr>
          <w:i/>
          <w:sz w:val="28"/>
          <w:szCs w:val="28"/>
        </w:rPr>
      </w:pPr>
    </w:p>
    <w:p w:rsidR="00D159AD" w:rsidRPr="00637A23" w:rsidRDefault="00D159AD" w:rsidP="00DA3BD2">
      <w:pPr>
        <w:spacing w:line="20" w:lineRule="atLeast"/>
        <w:rPr>
          <w:i/>
          <w:sz w:val="28"/>
          <w:szCs w:val="28"/>
        </w:rPr>
      </w:pPr>
    </w:p>
    <w:p w:rsidR="00CF0BBD" w:rsidRPr="00DA3BD2" w:rsidRDefault="00D159AD" w:rsidP="00DA3BD2">
      <w:pPr>
        <w:tabs>
          <w:tab w:val="left" w:pos="426"/>
        </w:tabs>
        <w:spacing w:line="20" w:lineRule="atLeast"/>
        <w:ind w:left="360"/>
        <w:rPr>
          <w:b/>
          <w:sz w:val="28"/>
          <w:szCs w:val="28"/>
          <w:u w:val="single"/>
        </w:rPr>
      </w:pPr>
      <w:r w:rsidRPr="00DA3BD2">
        <w:rPr>
          <w:sz w:val="28"/>
          <w:szCs w:val="28"/>
        </w:rPr>
        <w:t xml:space="preserve">По       </w:t>
      </w:r>
      <w:r w:rsidR="00CF0BBD" w:rsidRPr="00DA3BD2">
        <w:rPr>
          <w:b/>
          <w:sz w:val="28"/>
          <w:szCs w:val="28"/>
          <w:u w:val="single"/>
        </w:rPr>
        <w:t>технологии</w:t>
      </w:r>
    </w:p>
    <w:p w:rsidR="00CF0BBD" w:rsidRPr="00DA3BD2" w:rsidRDefault="00637A23" w:rsidP="00DA3BD2">
      <w:pPr>
        <w:tabs>
          <w:tab w:val="left" w:pos="426"/>
        </w:tabs>
        <w:spacing w:line="20" w:lineRule="atLeast"/>
        <w:ind w:left="360"/>
        <w:rPr>
          <w:b/>
          <w:sz w:val="28"/>
          <w:szCs w:val="28"/>
        </w:rPr>
      </w:pPr>
      <w:r w:rsidRPr="00DA3BD2">
        <w:rPr>
          <w:sz w:val="28"/>
          <w:szCs w:val="28"/>
        </w:rPr>
        <w:t xml:space="preserve">Уровень общего образования </w:t>
      </w:r>
      <w:r w:rsidR="00CF0BBD" w:rsidRPr="00DA3BD2">
        <w:rPr>
          <w:sz w:val="28"/>
          <w:szCs w:val="28"/>
        </w:rPr>
        <w:t xml:space="preserve"> </w:t>
      </w:r>
      <w:r w:rsidR="00CF0BBD" w:rsidRPr="00DA3BD2">
        <w:rPr>
          <w:b/>
          <w:sz w:val="28"/>
          <w:szCs w:val="28"/>
          <w:u w:val="single"/>
        </w:rPr>
        <w:t>начальное общее образование (3 класс)</w:t>
      </w:r>
    </w:p>
    <w:p w:rsidR="00CF0BBD" w:rsidRPr="00DA3BD2" w:rsidRDefault="00CF0BBD" w:rsidP="00DA3BD2">
      <w:pPr>
        <w:tabs>
          <w:tab w:val="left" w:pos="426"/>
        </w:tabs>
        <w:spacing w:line="20" w:lineRule="atLeast"/>
        <w:ind w:left="360"/>
        <w:rPr>
          <w:sz w:val="28"/>
          <w:szCs w:val="28"/>
        </w:rPr>
      </w:pPr>
      <w:r w:rsidRPr="00DA3BD2">
        <w:rPr>
          <w:sz w:val="28"/>
          <w:szCs w:val="28"/>
        </w:rPr>
        <w:t>Количество часов</w:t>
      </w:r>
      <w:r w:rsidRPr="00DA3BD2">
        <w:rPr>
          <w:b/>
          <w:sz w:val="28"/>
          <w:szCs w:val="28"/>
        </w:rPr>
        <w:t xml:space="preserve"> </w:t>
      </w:r>
      <w:r w:rsidRPr="00DA3BD2">
        <w:rPr>
          <w:b/>
          <w:sz w:val="28"/>
          <w:szCs w:val="28"/>
          <w:u w:val="single"/>
        </w:rPr>
        <w:t>3</w:t>
      </w:r>
      <w:r w:rsidR="008B0702">
        <w:rPr>
          <w:b/>
          <w:sz w:val="28"/>
          <w:szCs w:val="28"/>
          <w:u w:val="single"/>
        </w:rPr>
        <w:t>5</w:t>
      </w:r>
    </w:p>
    <w:p w:rsidR="00CF0BBD" w:rsidRPr="00DA3BD2" w:rsidRDefault="00CF0BBD" w:rsidP="00DA3BD2">
      <w:pPr>
        <w:tabs>
          <w:tab w:val="left" w:pos="426"/>
        </w:tabs>
        <w:spacing w:line="20" w:lineRule="atLeast"/>
        <w:ind w:left="360"/>
        <w:rPr>
          <w:sz w:val="28"/>
          <w:szCs w:val="28"/>
        </w:rPr>
      </w:pPr>
      <w:r w:rsidRPr="00DA3BD2">
        <w:rPr>
          <w:sz w:val="28"/>
          <w:szCs w:val="28"/>
        </w:rPr>
        <w:t xml:space="preserve">Учитель </w:t>
      </w:r>
      <w:r w:rsidR="007A7CFD" w:rsidRPr="00DA3BD2">
        <w:rPr>
          <w:b/>
          <w:sz w:val="28"/>
          <w:szCs w:val="28"/>
          <w:u w:val="single"/>
        </w:rPr>
        <w:t>Бондарь Людмила Николаевна</w:t>
      </w:r>
      <w:r w:rsidRPr="00DA3BD2">
        <w:rPr>
          <w:sz w:val="28"/>
          <w:szCs w:val="28"/>
        </w:rPr>
        <w:t xml:space="preserve">                                                                                        </w:t>
      </w:r>
    </w:p>
    <w:p w:rsidR="00CF0BBD" w:rsidRPr="00DA3BD2" w:rsidRDefault="00CF0BBD" w:rsidP="00DA3BD2">
      <w:pPr>
        <w:tabs>
          <w:tab w:val="left" w:pos="426"/>
          <w:tab w:val="left" w:pos="3680"/>
        </w:tabs>
        <w:spacing w:line="20" w:lineRule="atLeast"/>
        <w:ind w:left="360"/>
        <w:rPr>
          <w:b/>
          <w:sz w:val="28"/>
          <w:szCs w:val="28"/>
          <w:u w:val="single"/>
        </w:rPr>
      </w:pPr>
      <w:r w:rsidRPr="00DA3BD2">
        <w:rPr>
          <w:sz w:val="28"/>
          <w:szCs w:val="28"/>
        </w:rPr>
        <w:t xml:space="preserve">Программа разработана на основе </w:t>
      </w:r>
      <w:r w:rsidRPr="00DA3BD2">
        <w:rPr>
          <w:b/>
          <w:sz w:val="28"/>
          <w:szCs w:val="28"/>
          <w:u w:val="single"/>
        </w:rPr>
        <w:t xml:space="preserve">Примерной программы начального общего              </w:t>
      </w:r>
    </w:p>
    <w:p w:rsidR="00CF0BBD" w:rsidRPr="00DA3BD2" w:rsidRDefault="00CF0BBD" w:rsidP="00DA3BD2">
      <w:pPr>
        <w:tabs>
          <w:tab w:val="left" w:pos="426"/>
          <w:tab w:val="left" w:pos="3680"/>
        </w:tabs>
        <w:spacing w:line="20" w:lineRule="atLeast"/>
        <w:ind w:left="360"/>
        <w:rPr>
          <w:b/>
          <w:sz w:val="28"/>
          <w:szCs w:val="28"/>
          <w:u w:val="single"/>
        </w:rPr>
      </w:pPr>
      <w:r w:rsidRPr="00DA3BD2">
        <w:rPr>
          <w:b/>
          <w:sz w:val="28"/>
          <w:szCs w:val="28"/>
          <w:u w:val="single"/>
        </w:rPr>
        <w:t xml:space="preserve">образования (базовый уровень). </w:t>
      </w:r>
      <w:proofErr w:type="spellStart"/>
      <w:r w:rsidRPr="00DA3BD2">
        <w:rPr>
          <w:b/>
          <w:sz w:val="28"/>
          <w:szCs w:val="28"/>
          <w:u w:val="single"/>
        </w:rPr>
        <w:t>М.Просвещения</w:t>
      </w:r>
      <w:proofErr w:type="spellEnd"/>
      <w:r w:rsidRPr="00DA3BD2">
        <w:rPr>
          <w:b/>
          <w:sz w:val="28"/>
          <w:szCs w:val="28"/>
          <w:u w:val="single"/>
        </w:rPr>
        <w:t>, 2011 год.</w:t>
      </w:r>
    </w:p>
    <w:p w:rsidR="00CF0BBD" w:rsidRPr="00637A23" w:rsidRDefault="00CF0BBD" w:rsidP="00DA3BD2">
      <w:pPr>
        <w:tabs>
          <w:tab w:val="left" w:pos="426"/>
        </w:tabs>
        <w:spacing w:line="20" w:lineRule="atLeast"/>
        <w:ind w:left="3015"/>
        <w:rPr>
          <w:b/>
          <w:sz w:val="28"/>
          <w:szCs w:val="28"/>
        </w:rPr>
      </w:pPr>
    </w:p>
    <w:p w:rsidR="00CF0BBD" w:rsidRDefault="00CF0BBD" w:rsidP="00DA3BD2">
      <w:pPr>
        <w:spacing w:line="20" w:lineRule="atLeast"/>
        <w:rPr>
          <w:b/>
          <w:bCs/>
          <w:sz w:val="28"/>
          <w:szCs w:val="28"/>
        </w:rPr>
      </w:pPr>
    </w:p>
    <w:p w:rsidR="000362EE" w:rsidRDefault="000362EE" w:rsidP="00DA3BD2">
      <w:pPr>
        <w:spacing w:line="20" w:lineRule="atLeast"/>
        <w:rPr>
          <w:b/>
          <w:bCs/>
          <w:sz w:val="28"/>
          <w:szCs w:val="28"/>
        </w:rPr>
      </w:pPr>
    </w:p>
    <w:p w:rsidR="000362EE" w:rsidRDefault="000362EE" w:rsidP="00DA3BD2">
      <w:pPr>
        <w:spacing w:line="20" w:lineRule="atLeast"/>
        <w:rPr>
          <w:b/>
          <w:bCs/>
          <w:sz w:val="28"/>
          <w:szCs w:val="28"/>
        </w:rPr>
      </w:pPr>
    </w:p>
    <w:p w:rsidR="000362EE" w:rsidRDefault="000362EE" w:rsidP="00DA3BD2">
      <w:pPr>
        <w:spacing w:line="20" w:lineRule="atLeast"/>
        <w:rPr>
          <w:b/>
          <w:bCs/>
          <w:sz w:val="28"/>
          <w:szCs w:val="28"/>
        </w:rPr>
      </w:pPr>
    </w:p>
    <w:p w:rsidR="000362EE" w:rsidRDefault="000362EE" w:rsidP="00DA3BD2">
      <w:pPr>
        <w:spacing w:line="20" w:lineRule="atLeast"/>
        <w:rPr>
          <w:b/>
          <w:bCs/>
          <w:sz w:val="28"/>
          <w:szCs w:val="28"/>
        </w:rPr>
      </w:pPr>
    </w:p>
    <w:p w:rsidR="000362EE" w:rsidRDefault="000362EE" w:rsidP="00DA3BD2">
      <w:pPr>
        <w:spacing w:line="20" w:lineRule="atLeast"/>
        <w:rPr>
          <w:b/>
          <w:bCs/>
          <w:sz w:val="28"/>
          <w:szCs w:val="28"/>
        </w:rPr>
      </w:pPr>
    </w:p>
    <w:p w:rsidR="000362EE" w:rsidRPr="00637A23" w:rsidRDefault="000362EE" w:rsidP="00DA3BD2">
      <w:pPr>
        <w:spacing w:line="20" w:lineRule="atLeast"/>
        <w:rPr>
          <w:b/>
          <w:bCs/>
          <w:sz w:val="28"/>
          <w:szCs w:val="28"/>
        </w:rPr>
      </w:pPr>
    </w:p>
    <w:p w:rsidR="00CF0BBD" w:rsidRPr="00637A23" w:rsidRDefault="00CF0BBD" w:rsidP="00DA3BD2">
      <w:pPr>
        <w:spacing w:line="20" w:lineRule="atLeast"/>
        <w:jc w:val="center"/>
        <w:rPr>
          <w:b/>
          <w:bCs/>
          <w:sz w:val="28"/>
          <w:szCs w:val="28"/>
        </w:rPr>
      </w:pPr>
    </w:p>
    <w:p w:rsidR="00CF0BBD" w:rsidRPr="00637A23" w:rsidRDefault="00CF0BBD" w:rsidP="00DA3BD2">
      <w:pPr>
        <w:spacing w:line="20" w:lineRule="atLeast"/>
        <w:jc w:val="center"/>
        <w:rPr>
          <w:b/>
          <w:bCs/>
          <w:sz w:val="28"/>
          <w:szCs w:val="28"/>
        </w:rPr>
      </w:pPr>
    </w:p>
    <w:p w:rsidR="00CF0BBD" w:rsidRPr="00637A23" w:rsidRDefault="00CF0BBD" w:rsidP="00DA3BD2">
      <w:pPr>
        <w:spacing w:line="20" w:lineRule="atLeast"/>
        <w:jc w:val="center"/>
        <w:rPr>
          <w:b/>
          <w:bCs/>
          <w:sz w:val="28"/>
          <w:szCs w:val="28"/>
        </w:rPr>
      </w:pPr>
    </w:p>
    <w:p w:rsidR="00CF0BBD" w:rsidRPr="00637A23" w:rsidRDefault="00CF0BBD" w:rsidP="00DA3BD2">
      <w:pPr>
        <w:spacing w:line="20" w:lineRule="atLeast"/>
        <w:jc w:val="center"/>
        <w:rPr>
          <w:b/>
          <w:bCs/>
          <w:sz w:val="28"/>
          <w:szCs w:val="28"/>
        </w:rPr>
      </w:pPr>
    </w:p>
    <w:p w:rsidR="00CF0BBD" w:rsidRPr="00637A23" w:rsidRDefault="00CF0BBD" w:rsidP="00DA3BD2">
      <w:pPr>
        <w:spacing w:line="20" w:lineRule="atLeast"/>
        <w:jc w:val="center"/>
        <w:rPr>
          <w:b/>
          <w:bCs/>
          <w:sz w:val="28"/>
          <w:szCs w:val="28"/>
        </w:rPr>
      </w:pPr>
    </w:p>
    <w:p w:rsidR="00D159AD" w:rsidRDefault="00637A23" w:rsidP="00DA3BD2">
      <w:pPr>
        <w:spacing w:line="20" w:lineRule="atLeast"/>
        <w:ind w:left="360"/>
        <w:jc w:val="center"/>
        <w:rPr>
          <w:b/>
          <w:bCs/>
          <w:sz w:val="28"/>
          <w:szCs w:val="28"/>
        </w:rPr>
      </w:pPr>
      <w:r w:rsidRPr="00DA3BD2">
        <w:rPr>
          <w:b/>
          <w:bCs/>
          <w:sz w:val="28"/>
          <w:szCs w:val="28"/>
        </w:rPr>
        <w:t>2017-2018</w:t>
      </w:r>
      <w:r w:rsidR="00CF0BBD" w:rsidRPr="00DA3BD2">
        <w:rPr>
          <w:b/>
          <w:bCs/>
          <w:sz w:val="28"/>
          <w:szCs w:val="28"/>
        </w:rPr>
        <w:t xml:space="preserve"> </w:t>
      </w:r>
      <w:proofErr w:type="spellStart"/>
      <w:r w:rsidR="00CF0BBD" w:rsidRPr="00DA3BD2">
        <w:rPr>
          <w:b/>
          <w:bCs/>
          <w:sz w:val="28"/>
          <w:szCs w:val="28"/>
        </w:rPr>
        <w:t>уч</w:t>
      </w:r>
      <w:proofErr w:type="gramStart"/>
      <w:r w:rsidR="00CF0BBD" w:rsidRPr="00DA3BD2">
        <w:rPr>
          <w:b/>
          <w:bCs/>
          <w:sz w:val="28"/>
          <w:szCs w:val="28"/>
        </w:rPr>
        <w:t>.г</w:t>
      </w:r>
      <w:proofErr w:type="gramEnd"/>
      <w:r w:rsidR="00CF0BBD" w:rsidRPr="00DA3BD2">
        <w:rPr>
          <w:b/>
          <w:bCs/>
          <w:sz w:val="28"/>
          <w:szCs w:val="28"/>
        </w:rPr>
        <w:t>од</w:t>
      </w:r>
      <w:proofErr w:type="spellEnd"/>
    </w:p>
    <w:p w:rsidR="00143510" w:rsidRDefault="00143510" w:rsidP="00DA3BD2">
      <w:pPr>
        <w:spacing w:line="20" w:lineRule="atLeast"/>
        <w:ind w:left="360"/>
        <w:jc w:val="center"/>
        <w:rPr>
          <w:b/>
          <w:bCs/>
          <w:sz w:val="28"/>
          <w:szCs w:val="28"/>
        </w:rPr>
      </w:pPr>
    </w:p>
    <w:p w:rsidR="00143510" w:rsidRDefault="00143510" w:rsidP="00DA3BD2">
      <w:pPr>
        <w:spacing w:line="20" w:lineRule="atLeast"/>
        <w:ind w:left="360"/>
        <w:jc w:val="center"/>
        <w:rPr>
          <w:b/>
          <w:bCs/>
          <w:sz w:val="28"/>
          <w:szCs w:val="28"/>
        </w:rPr>
      </w:pPr>
    </w:p>
    <w:p w:rsidR="00143510" w:rsidRDefault="00143510" w:rsidP="00DA3BD2">
      <w:pPr>
        <w:spacing w:line="20" w:lineRule="atLeast"/>
        <w:ind w:left="360"/>
        <w:jc w:val="center"/>
        <w:rPr>
          <w:b/>
          <w:bCs/>
          <w:sz w:val="28"/>
          <w:szCs w:val="28"/>
        </w:rPr>
      </w:pPr>
    </w:p>
    <w:p w:rsidR="00143510" w:rsidRDefault="00143510" w:rsidP="00DA3BD2">
      <w:pPr>
        <w:spacing w:line="20" w:lineRule="atLeast"/>
        <w:ind w:left="360"/>
        <w:jc w:val="center"/>
        <w:rPr>
          <w:b/>
          <w:bCs/>
          <w:sz w:val="28"/>
          <w:szCs w:val="28"/>
        </w:rPr>
      </w:pPr>
    </w:p>
    <w:p w:rsidR="00143510" w:rsidRDefault="00143510" w:rsidP="000362EE">
      <w:pPr>
        <w:spacing w:line="20" w:lineRule="atLeast"/>
        <w:rPr>
          <w:b/>
          <w:bCs/>
          <w:sz w:val="28"/>
          <w:szCs w:val="28"/>
        </w:rPr>
      </w:pPr>
    </w:p>
    <w:p w:rsidR="00143510" w:rsidRDefault="00143510" w:rsidP="00DA3BD2">
      <w:pPr>
        <w:spacing w:line="20" w:lineRule="atLeast"/>
        <w:ind w:left="360"/>
        <w:jc w:val="center"/>
        <w:rPr>
          <w:b/>
          <w:bCs/>
          <w:sz w:val="28"/>
          <w:szCs w:val="28"/>
        </w:rPr>
      </w:pPr>
    </w:p>
    <w:p w:rsidR="00143510" w:rsidRPr="00DA3BD2" w:rsidRDefault="00143510" w:rsidP="00DA3BD2">
      <w:pPr>
        <w:spacing w:line="20" w:lineRule="atLeast"/>
        <w:ind w:left="360"/>
        <w:jc w:val="center"/>
        <w:rPr>
          <w:b/>
          <w:bCs/>
          <w:sz w:val="28"/>
          <w:szCs w:val="28"/>
        </w:rPr>
      </w:pPr>
    </w:p>
    <w:p w:rsidR="00F53DD0" w:rsidRPr="00637A23" w:rsidRDefault="00F53DD0" w:rsidP="00DA3BD2">
      <w:pPr>
        <w:pStyle w:val="af4"/>
        <w:spacing w:line="20" w:lineRule="atLeast"/>
        <w:ind w:left="735"/>
        <w:rPr>
          <w:rFonts w:ascii="Times New Roman" w:hAnsi="Times New Roman"/>
          <w:b/>
          <w:sz w:val="28"/>
          <w:szCs w:val="28"/>
          <w:u w:val="single"/>
        </w:rPr>
      </w:pPr>
    </w:p>
    <w:p w:rsidR="00D24EBF" w:rsidRPr="00DA3BD2" w:rsidRDefault="00A813A9" w:rsidP="00DA3BD2">
      <w:pPr>
        <w:widowControl w:val="0"/>
        <w:suppressAutoHyphens/>
        <w:ind w:left="360"/>
        <w:jc w:val="both"/>
        <w:rPr>
          <w:rFonts w:eastAsia="Andale Sans UI"/>
          <w:kern w:val="1"/>
          <w:sz w:val="28"/>
          <w:szCs w:val="28"/>
        </w:rPr>
      </w:pPr>
      <w:r w:rsidRPr="00DA3BD2">
        <w:rPr>
          <w:rFonts w:eastAsia="Andale Sans UI"/>
          <w:kern w:val="1"/>
          <w:sz w:val="28"/>
          <w:szCs w:val="28"/>
        </w:rPr>
        <w:lastRenderedPageBreak/>
        <w:t xml:space="preserve">Программа разработана на основе ФГОС НОО, Концепции духовно-нравственного развития и воспитания личности гражданина России, планируемых результатов начального общего образования,  примерной программы по технологии и на основе авторской </w:t>
      </w:r>
      <w:proofErr w:type="spellStart"/>
      <w:r w:rsidRPr="00DA3BD2">
        <w:rPr>
          <w:rFonts w:eastAsia="Andale Sans UI"/>
          <w:kern w:val="1"/>
          <w:sz w:val="28"/>
          <w:szCs w:val="28"/>
        </w:rPr>
        <w:t>программ</w:t>
      </w:r>
      <w:proofErr w:type="gramStart"/>
      <w:r w:rsidRPr="00DA3BD2">
        <w:rPr>
          <w:rFonts w:eastAsia="Andale Sans UI"/>
          <w:kern w:val="1"/>
          <w:sz w:val="28"/>
          <w:szCs w:val="28"/>
        </w:rPr>
        <w:t>ы«</w:t>
      </w:r>
      <w:proofErr w:type="gramEnd"/>
      <w:r w:rsidRPr="00DA3BD2">
        <w:rPr>
          <w:rFonts w:eastAsia="Andale Sans UI"/>
          <w:kern w:val="1"/>
          <w:sz w:val="28"/>
          <w:szCs w:val="28"/>
        </w:rPr>
        <w:t>Технология</w:t>
      </w:r>
      <w:proofErr w:type="spellEnd"/>
      <w:r w:rsidRPr="00DA3BD2">
        <w:rPr>
          <w:rFonts w:eastAsia="Andale Sans UI"/>
          <w:kern w:val="1"/>
          <w:sz w:val="28"/>
          <w:szCs w:val="28"/>
        </w:rPr>
        <w:t xml:space="preserve">» </w:t>
      </w:r>
      <w:proofErr w:type="spellStart"/>
      <w:r w:rsidRPr="00DA3BD2">
        <w:rPr>
          <w:rFonts w:eastAsia="Andale Sans UI"/>
          <w:kern w:val="1"/>
          <w:sz w:val="28"/>
          <w:szCs w:val="28"/>
        </w:rPr>
        <w:t>Е.А.Лутцевой</w:t>
      </w:r>
      <w:proofErr w:type="spellEnd"/>
      <w:r w:rsidRPr="00DA3BD2">
        <w:rPr>
          <w:rFonts w:eastAsia="Andale Sans UI"/>
          <w:kern w:val="1"/>
          <w:sz w:val="28"/>
          <w:szCs w:val="28"/>
        </w:rPr>
        <w:t xml:space="preserve">, </w:t>
      </w:r>
      <w:proofErr w:type="spellStart"/>
      <w:r w:rsidRPr="00DA3BD2">
        <w:rPr>
          <w:rFonts w:eastAsia="Andale Sans UI"/>
          <w:kern w:val="1"/>
          <w:sz w:val="28"/>
          <w:szCs w:val="28"/>
        </w:rPr>
        <w:t>Т.П.Зуевой</w:t>
      </w:r>
      <w:proofErr w:type="spellEnd"/>
      <w:r w:rsidRPr="00DA3BD2">
        <w:rPr>
          <w:rFonts w:eastAsia="Andale Sans UI"/>
          <w:kern w:val="1"/>
          <w:sz w:val="28"/>
          <w:szCs w:val="28"/>
        </w:rPr>
        <w:t>.(М.: Просвещение, 2014г.)</w:t>
      </w:r>
    </w:p>
    <w:p w:rsidR="00D24EBF" w:rsidRPr="00637A23" w:rsidRDefault="00D24EBF" w:rsidP="00DA3BD2">
      <w:pPr>
        <w:pStyle w:val="af4"/>
        <w:spacing w:line="20" w:lineRule="atLeast"/>
        <w:rPr>
          <w:rFonts w:ascii="Times New Roman" w:hAnsi="Times New Roman"/>
          <w:sz w:val="28"/>
          <w:szCs w:val="28"/>
        </w:rPr>
      </w:pPr>
    </w:p>
    <w:p w:rsidR="00D24EBF" w:rsidRPr="00DA3BD2" w:rsidRDefault="00D24EBF" w:rsidP="00DA3BD2">
      <w:pPr>
        <w:autoSpaceDE w:val="0"/>
        <w:autoSpaceDN w:val="0"/>
        <w:adjustRightInd w:val="0"/>
        <w:spacing w:line="20" w:lineRule="atLeast"/>
        <w:ind w:left="360"/>
        <w:jc w:val="both"/>
        <w:rPr>
          <w:b/>
          <w:sz w:val="28"/>
          <w:szCs w:val="28"/>
        </w:rPr>
      </w:pPr>
      <w:r w:rsidRPr="00DA3BD2">
        <w:rPr>
          <w:sz w:val="28"/>
          <w:szCs w:val="28"/>
        </w:rPr>
        <w:t xml:space="preserve">Рабочая программа рассчитана на </w:t>
      </w:r>
      <w:r w:rsidRPr="00DA3BD2">
        <w:rPr>
          <w:b/>
          <w:sz w:val="28"/>
          <w:szCs w:val="28"/>
        </w:rPr>
        <w:t xml:space="preserve">35 </w:t>
      </w:r>
      <w:r w:rsidRPr="00DA3BD2">
        <w:rPr>
          <w:sz w:val="28"/>
          <w:szCs w:val="28"/>
        </w:rPr>
        <w:t xml:space="preserve">часов в год.    Количество часов в неделю – </w:t>
      </w:r>
      <w:r w:rsidRPr="00DA3BD2">
        <w:rPr>
          <w:b/>
          <w:sz w:val="28"/>
          <w:szCs w:val="28"/>
        </w:rPr>
        <w:t xml:space="preserve">1 (35 учебных недель). </w:t>
      </w:r>
    </w:p>
    <w:p w:rsidR="00D24EBF" w:rsidRPr="00637A23" w:rsidRDefault="00D24EBF" w:rsidP="00DA3BD2">
      <w:pPr>
        <w:autoSpaceDE w:val="0"/>
        <w:autoSpaceDN w:val="0"/>
        <w:adjustRightInd w:val="0"/>
        <w:spacing w:line="20" w:lineRule="atLeast"/>
        <w:jc w:val="both"/>
        <w:rPr>
          <w:b/>
          <w:sz w:val="28"/>
          <w:szCs w:val="28"/>
        </w:rPr>
      </w:pPr>
    </w:p>
    <w:p w:rsidR="00D24EBF" w:rsidRPr="00637A23" w:rsidRDefault="00D24EBF" w:rsidP="00DA3BD2">
      <w:pPr>
        <w:pStyle w:val="af4"/>
        <w:spacing w:line="20" w:lineRule="atLeast"/>
        <w:ind w:left="1680"/>
        <w:rPr>
          <w:rFonts w:ascii="Times New Roman" w:hAnsi="Times New Roman"/>
          <w:b/>
          <w:sz w:val="28"/>
          <w:szCs w:val="28"/>
        </w:rPr>
      </w:pPr>
    </w:p>
    <w:p w:rsidR="002D3677" w:rsidRPr="00637A23" w:rsidRDefault="0088272A" w:rsidP="00143510">
      <w:pPr>
        <w:pStyle w:val="af4"/>
        <w:spacing w:line="20" w:lineRule="atLeast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</w:t>
      </w:r>
      <w:r w:rsidR="00D24EBF" w:rsidRPr="00637A23">
        <w:rPr>
          <w:rFonts w:ascii="Times New Roman" w:hAnsi="Times New Roman"/>
          <w:b/>
          <w:sz w:val="28"/>
          <w:szCs w:val="28"/>
          <w:u w:val="single"/>
        </w:rPr>
        <w:t>. Содержание учебного предмета</w:t>
      </w:r>
    </w:p>
    <w:p w:rsidR="002D7932" w:rsidRPr="00637A23" w:rsidRDefault="002D7932" w:rsidP="00DA3BD2">
      <w:pPr>
        <w:autoSpaceDE w:val="0"/>
        <w:autoSpaceDN w:val="0"/>
        <w:adjustRightInd w:val="0"/>
        <w:spacing w:line="20" w:lineRule="atLeast"/>
        <w:jc w:val="center"/>
        <w:rPr>
          <w:b/>
          <w:sz w:val="28"/>
          <w:szCs w:val="28"/>
        </w:rPr>
      </w:pPr>
    </w:p>
    <w:p w:rsidR="002D7932" w:rsidRPr="00DA3BD2" w:rsidRDefault="002D7932" w:rsidP="00DA3BD2">
      <w:pPr>
        <w:spacing w:line="20" w:lineRule="atLeast"/>
        <w:ind w:left="360"/>
        <w:jc w:val="both"/>
        <w:rPr>
          <w:rFonts w:eastAsia="Calibri"/>
          <w:sz w:val="28"/>
          <w:szCs w:val="28"/>
        </w:rPr>
      </w:pPr>
      <w:r w:rsidRPr="00DA3BD2">
        <w:rPr>
          <w:rFonts w:eastAsia="Calibri"/>
          <w:b/>
          <w:sz w:val="28"/>
          <w:szCs w:val="28"/>
        </w:rPr>
        <w:t>Формы и образы природы – образец для мастера</w:t>
      </w:r>
      <w:r w:rsidR="00737E0A" w:rsidRPr="00DA3BD2">
        <w:rPr>
          <w:rFonts w:eastAsia="Calibri"/>
          <w:sz w:val="28"/>
          <w:szCs w:val="28"/>
        </w:rPr>
        <w:t xml:space="preserve"> (9 </w:t>
      </w:r>
      <w:r w:rsidRPr="00DA3BD2">
        <w:rPr>
          <w:rFonts w:eastAsia="Calibri"/>
          <w:sz w:val="28"/>
          <w:szCs w:val="28"/>
        </w:rPr>
        <w:t xml:space="preserve">часов). </w:t>
      </w:r>
    </w:p>
    <w:p w:rsidR="002D7932" w:rsidRPr="00DA3BD2" w:rsidRDefault="002D7932" w:rsidP="00DA3BD2">
      <w:pPr>
        <w:spacing w:line="20" w:lineRule="atLeast"/>
        <w:ind w:left="360"/>
        <w:jc w:val="both"/>
        <w:rPr>
          <w:rFonts w:eastAsia="Calibri"/>
          <w:sz w:val="28"/>
          <w:szCs w:val="28"/>
        </w:rPr>
      </w:pPr>
      <w:r w:rsidRPr="00DA3BD2">
        <w:rPr>
          <w:rFonts w:eastAsia="Calibri"/>
          <w:sz w:val="28"/>
          <w:szCs w:val="28"/>
        </w:rPr>
        <w:t>Рукотворный мир – мир «второй природы». Компьютерные технологии на службе человека, возможности их использования в создании рукотворного мира.</w:t>
      </w:r>
    </w:p>
    <w:p w:rsidR="002D7932" w:rsidRPr="00DA3BD2" w:rsidRDefault="002D7932" w:rsidP="00DA3BD2">
      <w:pPr>
        <w:spacing w:line="20" w:lineRule="atLeast"/>
        <w:ind w:left="360"/>
        <w:jc w:val="both"/>
        <w:rPr>
          <w:rFonts w:eastAsia="Calibri"/>
          <w:sz w:val="28"/>
          <w:szCs w:val="28"/>
        </w:rPr>
      </w:pPr>
      <w:r w:rsidRPr="00DA3BD2">
        <w:rPr>
          <w:rFonts w:eastAsia="Calibri"/>
          <w:sz w:val="28"/>
          <w:szCs w:val="28"/>
        </w:rPr>
        <w:t>Образы природы в изделиях мастеров. Передача наиболее характерных деталей в условных формах оригами. Новые приемы изготовления изделий из бумаги способом складывания. Силуэт: красота линий и форм. Особенности силуэтных изображений, их разновидности и способы вырезания из бумаги. Выразительность силуэтных изображений. Изготовление узоров-силуэтов в квадрате и в полосе. Переработка образов природы при изготовлении бытовых вещей: в посуде, изделиях из бисера и пр. Технология изготовления декоративных изделий из бисера.</w:t>
      </w:r>
    </w:p>
    <w:p w:rsidR="002D7932" w:rsidRPr="00DA3BD2" w:rsidRDefault="002D7932" w:rsidP="00DA3BD2">
      <w:pPr>
        <w:spacing w:line="20" w:lineRule="atLeast"/>
        <w:ind w:left="360"/>
        <w:jc w:val="both"/>
        <w:rPr>
          <w:rFonts w:eastAsia="Calibri"/>
          <w:sz w:val="28"/>
          <w:szCs w:val="28"/>
        </w:rPr>
      </w:pPr>
      <w:r w:rsidRPr="00DA3BD2">
        <w:rPr>
          <w:rFonts w:eastAsia="Calibri"/>
          <w:b/>
          <w:sz w:val="28"/>
          <w:szCs w:val="28"/>
        </w:rPr>
        <w:t>Характер и настроение вещи</w:t>
      </w:r>
      <w:r w:rsidR="00737E0A" w:rsidRPr="00DA3BD2">
        <w:rPr>
          <w:rFonts w:eastAsia="Calibri"/>
          <w:sz w:val="28"/>
          <w:szCs w:val="28"/>
        </w:rPr>
        <w:t xml:space="preserve"> (6</w:t>
      </w:r>
      <w:r w:rsidRPr="00DA3BD2">
        <w:rPr>
          <w:rFonts w:eastAsia="Calibri"/>
          <w:sz w:val="28"/>
          <w:szCs w:val="28"/>
        </w:rPr>
        <w:t xml:space="preserve"> часов).</w:t>
      </w:r>
    </w:p>
    <w:p w:rsidR="002D7932" w:rsidRPr="00DA3BD2" w:rsidRDefault="002D7932" w:rsidP="00DA3BD2">
      <w:pPr>
        <w:spacing w:line="20" w:lineRule="atLeast"/>
        <w:ind w:left="360"/>
        <w:jc w:val="both"/>
        <w:rPr>
          <w:rFonts w:eastAsia="Calibri"/>
          <w:sz w:val="28"/>
          <w:szCs w:val="28"/>
        </w:rPr>
      </w:pPr>
      <w:r w:rsidRPr="00DA3BD2">
        <w:rPr>
          <w:rFonts w:eastAsia="Calibri"/>
          <w:sz w:val="28"/>
          <w:szCs w:val="28"/>
        </w:rPr>
        <w:t xml:space="preserve">Зависимость выбора формы, цвета, деталей отделки в изделии от его назначения. Конструирование изделий определенного назначения (передача «характера и настроения» в вещах): пригласительных билетов и поздравительных открыток, настольных карточек, упаковок для подарков, елочных украшений. </w:t>
      </w:r>
    </w:p>
    <w:p w:rsidR="002D7932" w:rsidRPr="00DA3BD2" w:rsidRDefault="002D7932" w:rsidP="00DA3BD2">
      <w:pPr>
        <w:spacing w:line="20" w:lineRule="atLeast"/>
        <w:ind w:left="360"/>
        <w:jc w:val="both"/>
        <w:rPr>
          <w:rFonts w:eastAsia="Calibri"/>
          <w:sz w:val="28"/>
          <w:szCs w:val="28"/>
        </w:rPr>
      </w:pPr>
      <w:r w:rsidRPr="00DA3BD2">
        <w:rPr>
          <w:rFonts w:eastAsia="Calibri"/>
          <w:sz w:val="28"/>
          <w:szCs w:val="28"/>
        </w:rPr>
        <w:t>Новые приемы построения форм и разметки деталей изделия. Разметка на листе неправильной формы с помощью угольника. Бумажная пластика. Конструирование объемных изделий из бумаги. Приемы работы с циркулем. Разметка деталей, построение форм с помощью циркуля. Конструирование и изготовление изделий с использованием циркуля.</w:t>
      </w:r>
    </w:p>
    <w:p w:rsidR="002D7932" w:rsidRPr="00DA3BD2" w:rsidRDefault="002D7932" w:rsidP="00DA3BD2">
      <w:pPr>
        <w:spacing w:line="20" w:lineRule="atLeast"/>
        <w:ind w:left="1080"/>
        <w:jc w:val="both"/>
        <w:rPr>
          <w:rFonts w:eastAsia="Calibri"/>
          <w:sz w:val="28"/>
          <w:szCs w:val="28"/>
        </w:rPr>
      </w:pPr>
      <w:r w:rsidRPr="00DA3BD2">
        <w:rPr>
          <w:rFonts w:eastAsia="Calibri"/>
          <w:b/>
          <w:sz w:val="28"/>
          <w:szCs w:val="28"/>
        </w:rPr>
        <w:t>Красота и уют нашего дома. Гармония стиля</w:t>
      </w:r>
      <w:r w:rsidR="00737E0A" w:rsidRPr="00DA3BD2">
        <w:rPr>
          <w:rFonts w:eastAsia="Calibri"/>
          <w:sz w:val="28"/>
          <w:szCs w:val="28"/>
        </w:rPr>
        <w:t xml:space="preserve"> (10</w:t>
      </w:r>
      <w:r w:rsidRPr="00DA3BD2">
        <w:rPr>
          <w:rFonts w:eastAsia="Calibri"/>
          <w:sz w:val="28"/>
          <w:szCs w:val="28"/>
        </w:rPr>
        <w:t xml:space="preserve"> часов).</w:t>
      </w:r>
    </w:p>
    <w:p w:rsidR="002D7932" w:rsidRPr="00DA3BD2" w:rsidRDefault="002D7932" w:rsidP="00DA3BD2">
      <w:pPr>
        <w:spacing w:line="20" w:lineRule="atLeast"/>
        <w:ind w:left="360"/>
        <w:jc w:val="both"/>
        <w:rPr>
          <w:rFonts w:eastAsia="Calibri"/>
          <w:sz w:val="28"/>
          <w:szCs w:val="28"/>
        </w:rPr>
      </w:pPr>
      <w:r w:rsidRPr="00DA3BD2">
        <w:rPr>
          <w:rFonts w:eastAsia="Calibri"/>
          <w:sz w:val="28"/>
          <w:szCs w:val="28"/>
        </w:rPr>
        <w:t xml:space="preserve">Общее понятие о стилевой гармонии в комплектах вещей. Конструирование и изготовление вещей с учетом требований стилевой гармонии; новые приемы обработки ткани. Изготовление простейшей выкройки из бумаги. Разметка и раскрой парных деталей. Синтепон; разметка деталей на синтепоне. Сборка и отделка изделий из ткани. </w:t>
      </w:r>
    </w:p>
    <w:p w:rsidR="002D7932" w:rsidRPr="00DA3BD2" w:rsidRDefault="002D7932" w:rsidP="00DA3BD2">
      <w:pPr>
        <w:spacing w:line="20" w:lineRule="atLeast"/>
        <w:ind w:left="360"/>
        <w:jc w:val="both"/>
        <w:rPr>
          <w:rFonts w:eastAsia="Calibri"/>
          <w:color w:val="000000"/>
          <w:sz w:val="28"/>
          <w:szCs w:val="28"/>
        </w:rPr>
      </w:pPr>
      <w:r w:rsidRPr="00DA3BD2">
        <w:rPr>
          <w:rFonts w:eastAsia="Calibri"/>
          <w:sz w:val="28"/>
          <w:szCs w:val="28"/>
        </w:rPr>
        <w:t>Стилевые особенности записных книжек разного назначения</w:t>
      </w:r>
      <w:r w:rsidRPr="00DA3BD2">
        <w:rPr>
          <w:rFonts w:eastAsia="Calibri"/>
          <w:color w:val="FF0000"/>
          <w:sz w:val="28"/>
          <w:szCs w:val="28"/>
        </w:rPr>
        <w:t xml:space="preserve">. </w:t>
      </w:r>
      <w:r w:rsidRPr="00DA3BD2">
        <w:rPr>
          <w:rFonts w:eastAsia="Calibri"/>
          <w:color w:val="000000"/>
          <w:sz w:val="28"/>
          <w:szCs w:val="28"/>
        </w:rPr>
        <w:t>Конструирование записной книжки в мягкой обложке.</w:t>
      </w:r>
    </w:p>
    <w:p w:rsidR="002D7932" w:rsidRPr="00DA3BD2" w:rsidRDefault="002D7932" w:rsidP="00DA3BD2">
      <w:pPr>
        <w:spacing w:line="20" w:lineRule="atLeast"/>
        <w:ind w:left="360"/>
        <w:jc w:val="both"/>
        <w:rPr>
          <w:rFonts w:eastAsia="Calibri"/>
          <w:sz w:val="28"/>
          <w:szCs w:val="28"/>
        </w:rPr>
      </w:pPr>
      <w:r w:rsidRPr="00DA3BD2">
        <w:rPr>
          <w:rFonts w:eastAsia="Calibri"/>
          <w:b/>
          <w:sz w:val="28"/>
          <w:szCs w:val="28"/>
        </w:rPr>
        <w:t xml:space="preserve">От мира природы – к миру вещей </w:t>
      </w:r>
      <w:r w:rsidR="00737E0A" w:rsidRPr="00DA3BD2">
        <w:rPr>
          <w:rFonts w:eastAsia="Calibri"/>
          <w:sz w:val="28"/>
          <w:szCs w:val="28"/>
        </w:rPr>
        <w:t>(10</w:t>
      </w:r>
      <w:r w:rsidRPr="00DA3BD2">
        <w:rPr>
          <w:rFonts w:eastAsia="Calibri"/>
          <w:sz w:val="28"/>
          <w:szCs w:val="28"/>
        </w:rPr>
        <w:t xml:space="preserve"> часов).</w:t>
      </w:r>
    </w:p>
    <w:p w:rsidR="002D7932" w:rsidRPr="00DA3BD2" w:rsidRDefault="002D7932" w:rsidP="00DA3BD2">
      <w:pPr>
        <w:spacing w:line="20" w:lineRule="atLeast"/>
        <w:ind w:left="360"/>
        <w:jc w:val="both"/>
        <w:rPr>
          <w:rFonts w:eastAsia="Calibri"/>
          <w:sz w:val="28"/>
          <w:szCs w:val="28"/>
        </w:rPr>
      </w:pPr>
      <w:r w:rsidRPr="00DA3BD2">
        <w:rPr>
          <w:rFonts w:eastAsia="Calibri"/>
          <w:sz w:val="28"/>
          <w:szCs w:val="28"/>
        </w:rPr>
        <w:lastRenderedPageBreak/>
        <w:t>Чудесный материал – соломка. Конструирование изделий из соломки. Использование человеком конструктивных особенностей природных объектов в рукотворных изделиях. Неподвижные и подвижные соединения и их использование в конструкциях. Конструирование изделий с неподвижными и подвижными соединениями деталей.</w:t>
      </w:r>
    </w:p>
    <w:p w:rsidR="00143510" w:rsidRDefault="00143510" w:rsidP="00DA3BD2">
      <w:pPr>
        <w:pStyle w:val="af4"/>
        <w:ind w:left="36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43510" w:rsidRDefault="00143510" w:rsidP="00143510">
      <w:pPr>
        <w:pStyle w:val="af4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DA3BD2" w:rsidRDefault="00DA3BD2" w:rsidP="00DA3BD2">
      <w:pPr>
        <w:pStyle w:val="af4"/>
        <w:ind w:left="36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A3BD2">
        <w:rPr>
          <w:rFonts w:ascii="Times New Roman" w:hAnsi="Times New Roman"/>
          <w:b/>
          <w:sz w:val="28"/>
          <w:szCs w:val="28"/>
          <w:u w:val="single"/>
        </w:rPr>
        <w:t>2.Требования к  уровню подготовки учащихся, оканчивающих 3 класс</w:t>
      </w:r>
    </w:p>
    <w:p w:rsidR="00143510" w:rsidRPr="00DA3BD2" w:rsidRDefault="00143510" w:rsidP="00DA3BD2">
      <w:pPr>
        <w:pStyle w:val="af4"/>
        <w:ind w:left="21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DA3BD2" w:rsidRPr="00637A23" w:rsidRDefault="00DA3BD2" w:rsidP="00DA3BD2">
      <w:pPr>
        <w:pStyle w:val="af4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637A23">
        <w:rPr>
          <w:rFonts w:ascii="Times New Roman" w:hAnsi="Times New Roman"/>
          <w:b/>
          <w:sz w:val="28"/>
          <w:szCs w:val="28"/>
        </w:rPr>
        <w:t>К концу третьего года обучения учащиеся должны знать:</w:t>
      </w:r>
    </w:p>
    <w:p w:rsidR="00DA3BD2" w:rsidRPr="00637A23" w:rsidRDefault="00DA3BD2" w:rsidP="00DA3BD2">
      <w:pPr>
        <w:pStyle w:val="af4"/>
        <w:ind w:left="360"/>
        <w:jc w:val="both"/>
        <w:rPr>
          <w:rFonts w:ascii="Times New Roman" w:hAnsi="Times New Roman"/>
          <w:sz w:val="28"/>
          <w:szCs w:val="28"/>
        </w:rPr>
      </w:pPr>
      <w:r w:rsidRPr="00637A23">
        <w:rPr>
          <w:rFonts w:ascii="Times New Roman" w:hAnsi="Times New Roman"/>
          <w:sz w:val="28"/>
          <w:szCs w:val="28"/>
        </w:rPr>
        <w:t>– что мир природы первичен по отношению к искусственно созданному миру вещей;</w:t>
      </w:r>
    </w:p>
    <w:p w:rsidR="00DA3BD2" w:rsidRPr="00637A23" w:rsidRDefault="00DA3BD2" w:rsidP="00DA3BD2">
      <w:pPr>
        <w:pStyle w:val="af4"/>
        <w:ind w:left="360"/>
        <w:jc w:val="both"/>
        <w:rPr>
          <w:rFonts w:ascii="Times New Roman" w:hAnsi="Times New Roman"/>
          <w:sz w:val="28"/>
          <w:szCs w:val="28"/>
        </w:rPr>
      </w:pPr>
      <w:r w:rsidRPr="00637A23">
        <w:rPr>
          <w:rFonts w:ascii="Times New Roman" w:hAnsi="Times New Roman"/>
          <w:sz w:val="28"/>
          <w:szCs w:val="28"/>
        </w:rPr>
        <w:t>– что в создании предметного мира человек многое заимствовал из природных конструкций, но очень многое ещё осталось им не раскрытым;</w:t>
      </w:r>
    </w:p>
    <w:p w:rsidR="00DA3BD2" w:rsidRPr="00637A23" w:rsidRDefault="00DA3BD2" w:rsidP="00DA3BD2">
      <w:pPr>
        <w:pStyle w:val="af4"/>
        <w:ind w:left="360"/>
        <w:jc w:val="both"/>
        <w:rPr>
          <w:rFonts w:ascii="Times New Roman" w:hAnsi="Times New Roman"/>
          <w:sz w:val="28"/>
          <w:szCs w:val="28"/>
        </w:rPr>
      </w:pPr>
      <w:r w:rsidRPr="00637A23">
        <w:rPr>
          <w:rFonts w:ascii="Times New Roman" w:hAnsi="Times New Roman"/>
          <w:sz w:val="28"/>
          <w:szCs w:val="28"/>
        </w:rPr>
        <w:t>– что при изготовлении бытовых вещей на основе природных форм эти формы должны быть переработаны и изменены в соответствии с новой функцией – иначе впечатление от вещи будет нехудожественным и неприятным;</w:t>
      </w:r>
    </w:p>
    <w:p w:rsidR="00DA3BD2" w:rsidRPr="00637A23" w:rsidRDefault="00DA3BD2" w:rsidP="00DA3BD2">
      <w:pPr>
        <w:pStyle w:val="af4"/>
        <w:ind w:left="360"/>
        <w:jc w:val="both"/>
        <w:rPr>
          <w:rFonts w:ascii="Times New Roman" w:hAnsi="Times New Roman"/>
          <w:sz w:val="28"/>
          <w:szCs w:val="28"/>
        </w:rPr>
      </w:pPr>
      <w:r w:rsidRPr="00637A23">
        <w:rPr>
          <w:rFonts w:ascii="Times New Roman" w:hAnsi="Times New Roman"/>
          <w:sz w:val="28"/>
          <w:szCs w:val="28"/>
        </w:rPr>
        <w:t>– что вещи, окружающие человека, обладают определённым «характером» и «настроением», которое выражается в их форме и отделке;</w:t>
      </w:r>
    </w:p>
    <w:p w:rsidR="00DA3BD2" w:rsidRPr="00637A23" w:rsidRDefault="00DA3BD2" w:rsidP="00DA3BD2">
      <w:pPr>
        <w:pStyle w:val="af4"/>
        <w:ind w:left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37A23">
        <w:rPr>
          <w:rFonts w:ascii="Times New Roman" w:hAnsi="Times New Roman"/>
          <w:sz w:val="28"/>
          <w:szCs w:val="28"/>
        </w:rPr>
        <w:t>– что выбор вещей определяется стилем (каждая вещь должна</w:t>
      </w:r>
      <w:proofErr w:type="gramEnd"/>
    </w:p>
    <w:p w:rsidR="00DA3BD2" w:rsidRPr="00637A23" w:rsidRDefault="00DA3BD2" w:rsidP="00DA3BD2">
      <w:pPr>
        <w:pStyle w:val="af4"/>
        <w:ind w:left="360"/>
        <w:jc w:val="both"/>
        <w:rPr>
          <w:rFonts w:ascii="Times New Roman" w:hAnsi="Times New Roman"/>
          <w:sz w:val="28"/>
          <w:szCs w:val="28"/>
        </w:rPr>
      </w:pPr>
      <w:r w:rsidRPr="00637A23">
        <w:rPr>
          <w:rFonts w:ascii="Times New Roman" w:hAnsi="Times New Roman"/>
          <w:sz w:val="28"/>
          <w:szCs w:val="28"/>
        </w:rPr>
        <w:t>соответствовать общей обстановке);</w:t>
      </w:r>
    </w:p>
    <w:p w:rsidR="00DA3BD2" w:rsidRPr="00637A23" w:rsidRDefault="00DA3BD2" w:rsidP="00DA3BD2">
      <w:pPr>
        <w:pStyle w:val="af4"/>
        <w:ind w:left="360"/>
        <w:jc w:val="both"/>
        <w:rPr>
          <w:rFonts w:ascii="Times New Roman" w:hAnsi="Times New Roman"/>
          <w:sz w:val="28"/>
          <w:szCs w:val="28"/>
        </w:rPr>
      </w:pPr>
      <w:r w:rsidRPr="00637A23">
        <w:rPr>
          <w:rFonts w:ascii="Times New Roman" w:hAnsi="Times New Roman"/>
          <w:sz w:val="28"/>
          <w:szCs w:val="28"/>
        </w:rPr>
        <w:t>– что с помощью циркуля можно выполнить точные построения геометрических форм;</w:t>
      </w:r>
    </w:p>
    <w:p w:rsidR="00DA3BD2" w:rsidRPr="00637A23" w:rsidRDefault="00DA3BD2" w:rsidP="00DA3BD2">
      <w:pPr>
        <w:pStyle w:val="af4"/>
        <w:ind w:left="360"/>
        <w:jc w:val="both"/>
        <w:rPr>
          <w:rFonts w:ascii="Times New Roman" w:hAnsi="Times New Roman"/>
          <w:sz w:val="28"/>
          <w:szCs w:val="28"/>
        </w:rPr>
      </w:pPr>
      <w:r w:rsidRPr="00637A23">
        <w:rPr>
          <w:rFonts w:ascii="Times New Roman" w:hAnsi="Times New Roman"/>
          <w:sz w:val="28"/>
          <w:szCs w:val="28"/>
        </w:rPr>
        <w:t>– что такое силуэтное изображение;</w:t>
      </w:r>
    </w:p>
    <w:p w:rsidR="00DA3BD2" w:rsidRPr="00637A23" w:rsidRDefault="00DA3BD2" w:rsidP="00DA3BD2">
      <w:pPr>
        <w:pStyle w:val="af4"/>
        <w:ind w:left="360"/>
        <w:jc w:val="both"/>
        <w:rPr>
          <w:rFonts w:ascii="Times New Roman" w:hAnsi="Times New Roman"/>
          <w:sz w:val="28"/>
          <w:szCs w:val="28"/>
        </w:rPr>
      </w:pPr>
      <w:r w:rsidRPr="00637A23">
        <w:rPr>
          <w:rFonts w:ascii="Times New Roman" w:hAnsi="Times New Roman"/>
          <w:sz w:val="28"/>
          <w:szCs w:val="28"/>
        </w:rPr>
        <w:t>- что такое эстамп;</w:t>
      </w:r>
    </w:p>
    <w:p w:rsidR="00DA3BD2" w:rsidRPr="00637A23" w:rsidRDefault="00DA3BD2" w:rsidP="00DA3BD2">
      <w:pPr>
        <w:pStyle w:val="af4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637A23">
        <w:rPr>
          <w:rFonts w:ascii="Times New Roman" w:hAnsi="Times New Roman"/>
          <w:b/>
          <w:sz w:val="28"/>
          <w:szCs w:val="28"/>
        </w:rPr>
        <w:t>иметь представление:</w:t>
      </w:r>
    </w:p>
    <w:p w:rsidR="00DA3BD2" w:rsidRPr="00637A23" w:rsidRDefault="00DA3BD2" w:rsidP="00DA3BD2">
      <w:pPr>
        <w:pStyle w:val="af4"/>
        <w:ind w:left="360"/>
        <w:jc w:val="both"/>
        <w:rPr>
          <w:rFonts w:ascii="Times New Roman" w:hAnsi="Times New Roman"/>
          <w:sz w:val="28"/>
          <w:szCs w:val="28"/>
        </w:rPr>
      </w:pPr>
      <w:r w:rsidRPr="00637A23">
        <w:rPr>
          <w:rFonts w:ascii="Times New Roman" w:hAnsi="Times New Roman"/>
          <w:sz w:val="28"/>
          <w:szCs w:val="28"/>
        </w:rPr>
        <w:t>– о бионике как науке, использующей для решения технологических задач «конструктивные изобретения» природы;</w:t>
      </w:r>
    </w:p>
    <w:p w:rsidR="00DA3BD2" w:rsidRPr="00637A23" w:rsidRDefault="00DA3BD2" w:rsidP="00DA3BD2">
      <w:pPr>
        <w:pStyle w:val="af4"/>
        <w:ind w:left="360"/>
        <w:jc w:val="both"/>
        <w:rPr>
          <w:rFonts w:ascii="Times New Roman" w:hAnsi="Times New Roman"/>
          <w:sz w:val="28"/>
          <w:szCs w:val="28"/>
        </w:rPr>
      </w:pPr>
      <w:r w:rsidRPr="00637A23">
        <w:rPr>
          <w:rFonts w:ascii="Times New Roman" w:hAnsi="Times New Roman"/>
          <w:sz w:val="28"/>
          <w:szCs w:val="28"/>
        </w:rPr>
        <w:t>– о значении изучения природных форм и конструкций для конструирования человеком рукотворного мира;</w:t>
      </w:r>
    </w:p>
    <w:p w:rsidR="00DA3BD2" w:rsidRPr="00637A23" w:rsidRDefault="00DA3BD2" w:rsidP="00DA3BD2">
      <w:pPr>
        <w:pStyle w:val="af4"/>
        <w:ind w:left="360"/>
        <w:jc w:val="both"/>
        <w:rPr>
          <w:rFonts w:ascii="Times New Roman" w:hAnsi="Times New Roman"/>
          <w:sz w:val="28"/>
          <w:szCs w:val="28"/>
        </w:rPr>
      </w:pPr>
      <w:r w:rsidRPr="00637A23">
        <w:rPr>
          <w:rFonts w:ascii="Times New Roman" w:hAnsi="Times New Roman"/>
          <w:sz w:val="28"/>
          <w:szCs w:val="28"/>
        </w:rPr>
        <w:t>– о том, что для каждой вещи, создаваемой и используемой человеком, существует одно общее требование: она должна быть одновременно удобной в использовании и выразительной внешне (т. е. соответствовать формуле «красота + польза»);</w:t>
      </w:r>
    </w:p>
    <w:p w:rsidR="00DA3BD2" w:rsidRPr="00637A23" w:rsidRDefault="00DA3BD2" w:rsidP="00DA3BD2">
      <w:pPr>
        <w:pStyle w:val="af4"/>
        <w:ind w:left="360"/>
        <w:jc w:val="both"/>
        <w:rPr>
          <w:rFonts w:ascii="Times New Roman" w:hAnsi="Times New Roman"/>
          <w:sz w:val="28"/>
          <w:szCs w:val="28"/>
        </w:rPr>
      </w:pPr>
      <w:r w:rsidRPr="00637A23">
        <w:rPr>
          <w:rFonts w:ascii="Times New Roman" w:hAnsi="Times New Roman"/>
          <w:sz w:val="28"/>
          <w:szCs w:val="28"/>
        </w:rPr>
        <w:t>– о том, что вычурность в конструкции и отделке вещи сужает область её применения; универсальные вещи отличаются строгостью и простотой;</w:t>
      </w:r>
    </w:p>
    <w:p w:rsidR="00DA3BD2" w:rsidRPr="00637A23" w:rsidRDefault="00DA3BD2" w:rsidP="00DA3BD2">
      <w:pPr>
        <w:pStyle w:val="af4"/>
        <w:ind w:left="360"/>
        <w:jc w:val="both"/>
        <w:rPr>
          <w:rFonts w:ascii="Times New Roman" w:hAnsi="Times New Roman"/>
          <w:sz w:val="28"/>
          <w:szCs w:val="28"/>
        </w:rPr>
      </w:pPr>
      <w:r w:rsidRPr="00637A23">
        <w:rPr>
          <w:rFonts w:ascii="Times New Roman" w:hAnsi="Times New Roman"/>
          <w:sz w:val="28"/>
          <w:szCs w:val="28"/>
        </w:rPr>
        <w:t>– о приёмах стилизации природных форм в вещах;</w:t>
      </w:r>
    </w:p>
    <w:p w:rsidR="00DA3BD2" w:rsidRPr="00637A23" w:rsidRDefault="00DA3BD2" w:rsidP="00DA3BD2">
      <w:pPr>
        <w:pStyle w:val="af4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637A23">
        <w:rPr>
          <w:rFonts w:ascii="Times New Roman" w:hAnsi="Times New Roman"/>
          <w:b/>
          <w:sz w:val="28"/>
          <w:szCs w:val="28"/>
        </w:rPr>
        <w:t>уметь:</w:t>
      </w:r>
    </w:p>
    <w:p w:rsidR="00DA3BD2" w:rsidRPr="00637A23" w:rsidRDefault="00DA3BD2" w:rsidP="00DA3BD2">
      <w:pPr>
        <w:pStyle w:val="af4"/>
        <w:ind w:left="360"/>
        <w:jc w:val="both"/>
        <w:rPr>
          <w:rFonts w:ascii="Times New Roman" w:hAnsi="Times New Roman"/>
          <w:sz w:val="28"/>
          <w:szCs w:val="28"/>
        </w:rPr>
      </w:pPr>
      <w:r w:rsidRPr="00637A23">
        <w:rPr>
          <w:rFonts w:ascii="Times New Roman" w:hAnsi="Times New Roman"/>
          <w:sz w:val="28"/>
          <w:szCs w:val="28"/>
        </w:rPr>
        <w:t>– выполнять построение и разметку фигур с помощью циркуля;</w:t>
      </w:r>
    </w:p>
    <w:p w:rsidR="00DA3BD2" w:rsidRPr="00637A23" w:rsidRDefault="00DA3BD2" w:rsidP="00DA3BD2">
      <w:pPr>
        <w:pStyle w:val="af4"/>
        <w:ind w:left="360"/>
        <w:jc w:val="both"/>
        <w:rPr>
          <w:rFonts w:ascii="Times New Roman" w:hAnsi="Times New Roman"/>
          <w:sz w:val="28"/>
          <w:szCs w:val="28"/>
        </w:rPr>
      </w:pPr>
      <w:r w:rsidRPr="00637A23">
        <w:rPr>
          <w:rFonts w:ascii="Times New Roman" w:hAnsi="Times New Roman"/>
          <w:sz w:val="28"/>
          <w:szCs w:val="28"/>
        </w:rPr>
        <w:t>– выполнять построение прямоугольника с помощью угольника и линейки;</w:t>
      </w:r>
    </w:p>
    <w:p w:rsidR="00DA3BD2" w:rsidRPr="00637A23" w:rsidRDefault="00DA3BD2" w:rsidP="00DA3BD2">
      <w:pPr>
        <w:pStyle w:val="af4"/>
        <w:ind w:left="360"/>
        <w:jc w:val="both"/>
        <w:rPr>
          <w:rFonts w:ascii="Times New Roman" w:hAnsi="Times New Roman"/>
          <w:sz w:val="28"/>
          <w:szCs w:val="28"/>
        </w:rPr>
      </w:pPr>
      <w:r w:rsidRPr="00637A23">
        <w:rPr>
          <w:rFonts w:ascii="Times New Roman" w:hAnsi="Times New Roman"/>
          <w:sz w:val="28"/>
          <w:szCs w:val="28"/>
        </w:rPr>
        <w:t>– оценивать целесообразность конструкции и внешнего вида изделия с точки зрения его утилитарной функции;</w:t>
      </w:r>
    </w:p>
    <w:p w:rsidR="00DA3BD2" w:rsidRPr="00637A23" w:rsidRDefault="00DA3BD2" w:rsidP="00DA3BD2">
      <w:pPr>
        <w:pStyle w:val="af4"/>
        <w:ind w:left="360"/>
        <w:jc w:val="both"/>
        <w:rPr>
          <w:rFonts w:ascii="Times New Roman" w:hAnsi="Times New Roman"/>
          <w:sz w:val="28"/>
          <w:szCs w:val="28"/>
        </w:rPr>
      </w:pPr>
      <w:r w:rsidRPr="00637A23">
        <w:rPr>
          <w:rFonts w:ascii="Times New Roman" w:hAnsi="Times New Roman"/>
          <w:sz w:val="28"/>
          <w:szCs w:val="28"/>
        </w:rPr>
        <w:lastRenderedPageBreak/>
        <w:t>– выполнять швы «назад иголку», стебельчатый, тамбурный и использовать их при изготовлении изделий;</w:t>
      </w:r>
    </w:p>
    <w:p w:rsidR="00DA3BD2" w:rsidRPr="00637A23" w:rsidRDefault="00DA3BD2" w:rsidP="00DA3BD2">
      <w:pPr>
        <w:pStyle w:val="af4"/>
        <w:ind w:left="360"/>
        <w:jc w:val="both"/>
        <w:rPr>
          <w:rFonts w:ascii="Times New Roman" w:hAnsi="Times New Roman"/>
          <w:sz w:val="28"/>
          <w:szCs w:val="28"/>
        </w:rPr>
      </w:pPr>
      <w:r w:rsidRPr="00637A23">
        <w:rPr>
          <w:rFonts w:ascii="Times New Roman" w:hAnsi="Times New Roman"/>
          <w:sz w:val="28"/>
          <w:szCs w:val="28"/>
        </w:rPr>
        <w:t>– изготавливать изделия из бисера по простым схемам; сознательно вносить изменения в схемы в соответствии с поставленными задачами конструктивного и декоративного плана;</w:t>
      </w:r>
    </w:p>
    <w:p w:rsidR="00DA3BD2" w:rsidRPr="00637A23" w:rsidRDefault="00DA3BD2" w:rsidP="00DA3BD2">
      <w:pPr>
        <w:pStyle w:val="af4"/>
        <w:ind w:left="360"/>
        <w:jc w:val="both"/>
        <w:rPr>
          <w:rFonts w:ascii="Times New Roman" w:hAnsi="Times New Roman"/>
          <w:sz w:val="28"/>
          <w:szCs w:val="28"/>
        </w:rPr>
      </w:pPr>
      <w:r w:rsidRPr="00637A23">
        <w:rPr>
          <w:rFonts w:ascii="Times New Roman" w:hAnsi="Times New Roman"/>
          <w:sz w:val="28"/>
          <w:szCs w:val="28"/>
        </w:rPr>
        <w:t>– придумывать и изготавливать несложные комплекты изделий по принципу стилевой гармонии;</w:t>
      </w:r>
    </w:p>
    <w:p w:rsidR="00DA3BD2" w:rsidRPr="00637A23" w:rsidRDefault="00DA3BD2" w:rsidP="00DA3BD2">
      <w:pPr>
        <w:pStyle w:val="af4"/>
        <w:ind w:left="360"/>
        <w:jc w:val="both"/>
        <w:rPr>
          <w:rFonts w:ascii="Times New Roman" w:hAnsi="Times New Roman"/>
          <w:sz w:val="28"/>
          <w:szCs w:val="28"/>
        </w:rPr>
      </w:pPr>
      <w:r w:rsidRPr="00637A23">
        <w:rPr>
          <w:rFonts w:ascii="Times New Roman" w:hAnsi="Times New Roman"/>
          <w:sz w:val="28"/>
          <w:szCs w:val="28"/>
        </w:rPr>
        <w:t>– изготавливать изделия из различных пластических материалов;</w:t>
      </w:r>
    </w:p>
    <w:p w:rsidR="00DA3BD2" w:rsidRPr="00637A23" w:rsidRDefault="00DA3BD2" w:rsidP="00DA3BD2">
      <w:pPr>
        <w:pStyle w:val="af4"/>
        <w:ind w:left="360"/>
        <w:jc w:val="both"/>
        <w:rPr>
          <w:rFonts w:ascii="Times New Roman" w:hAnsi="Times New Roman"/>
          <w:sz w:val="28"/>
          <w:szCs w:val="28"/>
        </w:rPr>
      </w:pPr>
      <w:r w:rsidRPr="00637A23">
        <w:rPr>
          <w:rFonts w:ascii="Times New Roman" w:hAnsi="Times New Roman"/>
          <w:sz w:val="28"/>
          <w:szCs w:val="28"/>
        </w:rPr>
        <w:t>– использовать комбинированные техники в соответствии с конструктивной или декоративно-художественной задачей.</w:t>
      </w:r>
    </w:p>
    <w:p w:rsidR="00DA3BD2" w:rsidRPr="00637A23" w:rsidRDefault="00DA3BD2" w:rsidP="00DA3BD2">
      <w:pPr>
        <w:tabs>
          <w:tab w:val="left" w:pos="284"/>
          <w:tab w:val="num" w:pos="1040"/>
          <w:tab w:val="left" w:pos="4962"/>
        </w:tabs>
        <w:suppressAutoHyphens/>
        <w:spacing w:after="200" w:line="20" w:lineRule="atLeast"/>
        <w:ind w:left="1040"/>
        <w:jc w:val="both"/>
        <w:rPr>
          <w:rFonts w:eastAsia="Calibri"/>
          <w:sz w:val="28"/>
          <w:szCs w:val="28"/>
          <w:lang w:eastAsia="en-US"/>
        </w:rPr>
      </w:pPr>
    </w:p>
    <w:p w:rsidR="00637A23" w:rsidRDefault="00637A23" w:rsidP="00DA3BD2">
      <w:pPr>
        <w:jc w:val="center"/>
        <w:rPr>
          <w:b/>
          <w:sz w:val="28"/>
          <w:szCs w:val="28"/>
          <w:u w:val="single"/>
        </w:rPr>
      </w:pPr>
    </w:p>
    <w:p w:rsidR="00637A23" w:rsidRDefault="00637A23" w:rsidP="00DA3BD2">
      <w:pPr>
        <w:jc w:val="center"/>
        <w:rPr>
          <w:b/>
          <w:sz w:val="28"/>
          <w:szCs w:val="28"/>
          <w:u w:val="single"/>
        </w:rPr>
      </w:pPr>
    </w:p>
    <w:p w:rsidR="00637A23" w:rsidRDefault="00637A23" w:rsidP="00DA3BD2">
      <w:pPr>
        <w:jc w:val="center"/>
        <w:rPr>
          <w:b/>
          <w:sz w:val="28"/>
          <w:szCs w:val="28"/>
          <w:u w:val="single"/>
        </w:rPr>
      </w:pPr>
    </w:p>
    <w:p w:rsidR="00637A23" w:rsidRDefault="00637A23" w:rsidP="00DA3BD2">
      <w:pPr>
        <w:jc w:val="center"/>
        <w:rPr>
          <w:b/>
          <w:sz w:val="28"/>
          <w:szCs w:val="28"/>
          <w:u w:val="single"/>
        </w:rPr>
      </w:pPr>
    </w:p>
    <w:p w:rsidR="00637A23" w:rsidRDefault="00637A23" w:rsidP="00DA3BD2">
      <w:pPr>
        <w:jc w:val="center"/>
        <w:rPr>
          <w:b/>
          <w:sz w:val="28"/>
          <w:szCs w:val="28"/>
          <w:u w:val="single"/>
        </w:rPr>
      </w:pPr>
    </w:p>
    <w:p w:rsidR="00637A23" w:rsidRDefault="00637A23" w:rsidP="00DA3BD2">
      <w:pPr>
        <w:jc w:val="center"/>
        <w:rPr>
          <w:b/>
          <w:sz w:val="28"/>
          <w:szCs w:val="28"/>
          <w:u w:val="single"/>
        </w:rPr>
      </w:pPr>
    </w:p>
    <w:p w:rsidR="00637A23" w:rsidRDefault="00637A23" w:rsidP="00DA3BD2">
      <w:pPr>
        <w:jc w:val="center"/>
        <w:rPr>
          <w:b/>
          <w:sz w:val="28"/>
          <w:szCs w:val="28"/>
          <w:u w:val="single"/>
        </w:rPr>
      </w:pPr>
    </w:p>
    <w:p w:rsidR="00637A23" w:rsidRDefault="00637A23" w:rsidP="00DA3BD2">
      <w:pPr>
        <w:jc w:val="center"/>
        <w:rPr>
          <w:b/>
          <w:sz w:val="28"/>
          <w:szCs w:val="28"/>
          <w:u w:val="single"/>
        </w:rPr>
      </w:pPr>
    </w:p>
    <w:p w:rsidR="00637A23" w:rsidRDefault="00637A23" w:rsidP="00DA3BD2">
      <w:pPr>
        <w:jc w:val="center"/>
        <w:rPr>
          <w:b/>
          <w:sz w:val="28"/>
          <w:szCs w:val="28"/>
          <w:u w:val="single"/>
        </w:rPr>
      </w:pPr>
    </w:p>
    <w:p w:rsidR="00637A23" w:rsidRDefault="00637A23" w:rsidP="00DA3BD2">
      <w:pPr>
        <w:jc w:val="center"/>
        <w:rPr>
          <w:b/>
          <w:sz w:val="28"/>
          <w:szCs w:val="28"/>
          <w:u w:val="single"/>
        </w:rPr>
      </w:pPr>
    </w:p>
    <w:p w:rsidR="00637A23" w:rsidRDefault="00637A23" w:rsidP="00DA3BD2">
      <w:pPr>
        <w:jc w:val="center"/>
        <w:rPr>
          <w:b/>
          <w:sz w:val="28"/>
          <w:szCs w:val="28"/>
          <w:u w:val="single"/>
        </w:rPr>
      </w:pPr>
    </w:p>
    <w:p w:rsidR="00637A23" w:rsidRDefault="00637A23" w:rsidP="00DA3BD2">
      <w:pPr>
        <w:jc w:val="center"/>
        <w:rPr>
          <w:b/>
          <w:sz w:val="28"/>
          <w:szCs w:val="28"/>
          <w:u w:val="single"/>
        </w:rPr>
      </w:pPr>
    </w:p>
    <w:p w:rsidR="00637A23" w:rsidRDefault="00637A23" w:rsidP="00DA3BD2">
      <w:pPr>
        <w:jc w:val="center"/>
        <w:rPr>
          <w:b/>
          <w:sz w:val="28"/>
          <w:szCs w:val="28"/>
          <w:u w:val="single"/>
        </w:rPr>
      </w:pPr>
    </w:p>
    <w:p w:rsidR="000362EE" w:rsidRDefault="000362EE" w:rsidP="00DA3BD2">
      <w:pPr>
        <w:jc w:val="center"/>
        <w:rPr>
          <w:b/>
          <w:sz w:val="28"/>
          <w:szCs w:val="28"/>
          <w:u w:val="single"/>
        </w:rPr>
      </w:pPr>
    </w:p>
    <w:p w:rsidR="000362EE" w:rsidRDefault="000362EE" w:rsidP="00DA3BD2">
      <w:pPr>
        <w:jc w:val="center"/>
        <w:rPr>
          <w:b/>
          <w:sz w:val="28"/>
          <w:szCs w:val="28"/>
          <w:u w:val="single"/>
        </w:rPr>
      </w:pPr>
    </w:p>
    <w:p w:rsidR="000362EE" w:rsidRDefault="000362EE" w:rsidP="00DA3BD2">
      <w:pPr>
        <w:jc w:val="center"/>
        <w:rPr>
          <w:b/>
          <w:sz w:val="28"/>
          <w:szCs w:val="28"/>
          <w:u w:val="single"/>
        </w:rPr>
      </w:pPr>
    </w:p>
    <w:p w:rsidR="000362EE" w:rsidRDefault="000362EE" w:rsidP="00DA3BD2">
      <w:pPr>
        <w:jc w:val="center"/>
        <w:rPr>
          <w:b/>
          <w:sz w:val="28"/>
          <w:szCs w:val="28"/>
          <w:u w:val="single"/>
        </w:rPr>
      </w:pPr>
    </w:p>
    <w:p w:rsidR="000362EE" w:rsidRDefault="000362EE" w:rsidP="00DA3BD2">
      <w:pPr>
        <w:jc w:val="center"/>
        <w:rPr>
          <w:b/>
          <w:sz w:val="28"/>
          <w:szCs w:val="28"/>
          <w:u w:val="single"/>
        </w:rPr>
      </w:pPr>
    </w:p>
    <w:p w:rsidR="000362EE" w:rsidRDefault="000362EE" w:rsidP="00DA3BD2">
      <w:pPr>
        <w:jc w:val="center"/>
        <w:rPr>
          <w:b/>
          <w:sz w:val="28"/>
          <w:szCs w:val="28"/>
          <w:u w:val="single"/>
        </w:rPr>
      </w:pPr>
    </w:p>
    <w:p w:rsidR="000362EE" w:rsidRDefault="000362EE" w:rsidP="00DA3BD2">
      <w:pPr>
        <w:jc w:val="center"/>
        <w:rPr>
          <w:b/>
          <w:sz w:val="28"/>
          <w:szCs w:val="28"/>
          <w:u w:val="single"/>
        </w:rPr>
      </w:pPr>
    </w:p>
    <w:p w:rsidR="00637A23" w:rsidRDefault="00637A23" w:rsidP="00DA3BD2">
      <w:pPr>
        <w:jc w:val="center"/>
        <w:rPr>
          <w:b/>
          <w:sz w:val="28"/>
          <w:szCs w:val="28"/>
          <w:u w:val="single"/>
        </w:rPr>
      </w:pPr>
    </w:p>
    <w:p w:rsidR="00637A23" w:rsidRDefault="00637A23" w:rsidP="00DA3BD2">
      <w:pPr>
        <w:jc w:val="center"/>
        <w:rPr>
          <w:b/>
          <w:sz w:val="28"/>
          <w:szCs w:val="28"/>
          <w:u w:val="single"/>
        </w:rPr>
      </w:pPr>
    </w:p>
    <w:p w:rsidR="00637A23" w:rsidRDefault="00637A23" w:rsidP="00DA3BD2">
      <w:pPr>
        <w:jc w:val="center"/>
        <w:rPr>
          <w:b/>
          <w:sz w:val="28"/>
          <w:szCs w:val="28"/>
          <w:u w:val="single"/>
        </w:rPr>
      </w:pPr>
    </w:p>
    <w:p w:rsidR="00637A23" w:rsidRDefault="00637A23" w:rsidP="00DA3BD2">
      <w:pPr>
        <w:jc w:val="center"/>
        <w:rPr>
          <w:b/>
          <w:sz w:val="28"/>
          <w:szCs w:val="28"/>
          <w:u w:val="single"/>
        </w:rPr>
      </w:pPr>
    </w:p>
    <w:p w:rsidR="00637A23" w:rsidRDefault="00637A23" w:rsidP="00DA3BD2">
      <w:pPr>
        <w:jc w:val="center"/>
        <w:rPr>
          <w:b/>
          <w:sz w:val="28"/>
          <w:szCs w:val="28"/>
          <w:u w:val="single"/>
        </w:rPr>
      </w:pPr>
    </w:p>
    <w:p w:rsidR="00637A23" w:rsidRDefault="00637A23" w:rsidP="00DA3BD2">
      <w:pPr>
        <w:jc w:val="center"/>
        <w:rPr>
          <w:b/>
          <w:sz w:val="28"/>
          <w:szCs w:val="28"/>
          <w:u w:val="single"/>
        </w:rPr>
      </w:pPr>
    </w:p>
    <w:p w:rsidR="00637A23" w:rsidRDefault="00637A23" w:rsidP="00DA3BD2">
      <w:pPr>
        <w:jc w:val="center"/>
        <w:rPr>
          <w:b/>
          <w:sz w:val="28"/>
          <w:szCs w:val="28"/>
          <w:u w:val="single"/>
        </w:rPr>
      </w:pPr>
    </w:p>
    <w:p w:rsidR="00637A23" w:rsidRDefault="00637A23" w:rsidP="00DA3BD2">
      <w:pPr>
        <w:jc w:val="center"/>
        <w:rPr>
          <w:b/>
          <w:sz w:val="28"/>
          <w:szCs w:val="28"/>
          <w:u w:val="single"/>
        </w:rPr>
      </w:pPr>
    </w:p>
    <w:p w:rsidR="00637A23" w:rsidRDefault="00637A23" w:rsidP="000362EE">
      <w:pPr>
        <w:rPr>
          <w:b/>
          <w:sz w:val="28"/>
          <w:szCs w:val="28"/>
          <w:u w:val="single"/>
        </w:rPr>
      </w:pPr>
    </w:p>
    <w:p w:rsidR="00637A23" w:rsidRDefault="00637A23" w:rsidP="00143510">
      <w:pPr>
        <w:rPr>
          <w:b/>
          <w:sz w:val="28"/>
          <w:szCs w:val="28"/>
          <w:u w:val="single"/>
        </w:rPr>
      </w:pPr>
    </w:p>
    <w:p w:rsidR="00637A23" w:rsidRDefault="00637A23" w:rsidP="00DA3BD2">
      <w:pPr>
        <w:jc w:val="center"/>
        <w:rPr>
          <w:b/>
          <w:sz w:val="28"/>
          <w:szCs w:val="28"/>
          <w:u w:val="single"/>
        </w:rPr>
      </w:pPr>
    </w:p>
    <w:p w:rsidR="00737E0A" w:rsidRPr="00DA3BD2" w:rsidRDefault="00637A23" w:rsidP="00DA3BD2">
      <w:pPr>
        <w:ind w:left="360"/>
        <w:jc w:val="center"/>
        <w:rPr>
          <w:b/>
          <w:sz w:val="28"/>
          <w:szCs w:val="28"/>
          <w:u w:val="single"/>
        </w:rPr>
      </w:pPr>
      <w:r w:rsidRPr="00DA3BD2">
        <w:rPr>
          <w:b/>
          <w:sz w:val="28"/>
          <w:szCs w:val="28"/>
          <w:u w:val="single"/>
        </w:rPr>
        <w:lastRenderedPageBreak/>
        <w:t>3</w:t>
      </w:r>
      <w:r w:rsidR="003C3CA1" w:rsidRPr="00DA3BD2">
        <w:rPr>
          <w:b/>
          <w:sz w:val="28"/>
          <w:szCs w:val="28"/>
          <w:u w:val="single"/>
        </w:rPr>
        <w:t xml:space="preserve">. </w:t>
      </w:r>
      <w:r w:rsidR="00737E0A" w:rsidRPr="00DA3BD2">
        <w:rPr>
          <w:b/>
          <w:sz w:val="28"/>
          <w:szCs w:val="28"/>
          <w:u w:val="single"/>
        </w:rPr>
        <w:t>Календарн</w:t>
      </w:r>
      <w:proofErr w:type="gramStart"/>
      <w:r w:rsidR="00737E0A" w:rsidRPr="00DA3BD2">
        <w:rPr>
          <w:b/>
          <w:sz w:val="28"/>
          <w:szCs w:val="28"/>
          <w:u w:val="single"/>
        </w:rPr>
        <w:t>о-</w:t>
      </w:r>
      <w:proofErr w:type="gramEnd"/>
      <w:r w:rsidR="00737E0A" w:rsidRPr="00DA3BD2">
        <w:rPr>
          <w:b/>
          <w:sz w:val="28"/>
          <w:szCs w:val="28"/>
          <w:u w:val="single"/>
        </w:rPr>
        <w:t xml:space="preserve"> тематическое  планирование по технологии 3 класс </w:t>
      </w:r>
      <w:r w:rsidR="00143510">
        <w:rPr>
          <w:b/>
          <w:sz w:val="28"/>
          <w:szCs w:val="28"/>
          <w:u w:val="single"/>
        </w:rPr>
        <w:t xml:space="preserve"> </w:t>
      </w:r>
      <w:r w:rsidRPr="00DA3BD2">
        <w:rPr>
          <w:b/>
          <w:sz w:val="28"/>
          <w:szCs w:val="28"/>
          <w:u w:val="single"/>
        </w:rPr>
        <w:t>2017-2018</w:t>
      </w:r>
      <w:r w:rsidR="00737E0A" w:rsidRPr="00DA3BD2">
        <w:rPr>
          <w:b/>
          <w:sz w:val="28"/>
          <w:szCs w:val="28"/>
          <w:u w:val="single"/>
        </w:rPr>
        <w:t xml:space="preserve"> </w:t>
      </w:r>
      <w:proofErr w:type="spellStart"/>
      <w:r w:rsidR="00737E0A" w:rsidRPr="00DA3BD2">
        <w:rPr>
          <w:b/>
          <w:sz w:val="28"/>
          <w:szCs w:val="28"/>
          <w:u w:val="single"/>
        </w:rPr>
        <w:t>уч.год</w:t>
      </w:r>
      <w:proofErr w:type="spellEnd"/>
    </w:p>
    <w:p w:rsidR="00737E0A" w:rsidRPr="00637A23" w:rsidRDefault="00737E0A" w:rsidP="00DA3BD2">
      <w:pPr>
        <w:pStyle w:val="af5"/>
        <w:ind w:left="579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Style w:val="af7"/>
        <w:tblpPr w:leftFromText="180" w:rightFromText="180" w:vertAnchor="text" w:horzAnchor="margin" w:tblpY="76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1276"/>
        <w:gridCol w:w="4678"/>
        <w:gridCol w:w="1559"/>
      </w:tblGrid>
      <w:tr w:rsidR="00637A23" w:rsidRPr="00637A23" w:rsidTr="00143510">
        <w:trPr>
          <w:trHeight w:val="274"/>
        </w:trPr>
        <w:tc>
          <w:tcPr>
            <w:tcW w:w="1101" w:type="dxa"/>
            <w:vMerge w:val="restart"/>
          </w:tcPr>
          <w:p w:rsidR="00637A23" w:rsidRDefault="00637A23" w:rsidP="000362EE">
            <w:pPr>
              <w:ind w:left="36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A3BD2">
              <w:rPr>
                <w:rFonts w:eastAsia="Calibri"/>
                <w:b/>
                <w:sz w:val="28"/>
                <w:szCs w:val="28"/>
              </w:rPr>
              <w:t>№</w:t>
            </w:r>
          </w:p>
          <w:p w:rsidR="000362EE" w:rsidRPr="00DA3BD2" w:rsidRDefault="000362EE" w:rsidP="000362EE">
            <w:pPr>
              <w:ind w:left="360"/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gramStart"/>
            <w:r>
              <w:rPr>
                <w:rFonts w:eastAsia="Calibri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eastAsia="Calibri"/>
                <w:b/>
                <w:sz w:val="28"/>
                <w:szCs w:val="28"/>
              </w:rPr>
              <w:t>/п</w:t>
            </w:r>
          </w:p>
        </w:tc>
        <w:tc>
          <w:tcPr>
            <w:tcW w:w="2551" w:type="dxa"/>
            <w:gridSpan w:val="2"/>
          </w:tcPr>
          <w:p w:rsidR="00637A23" w:rsidRPr="00DA3BD2" w:rsidRDefault="00637A23" w:rsidP="000362EE">
            <w:pPr>
              <w:ind w:left="36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A3BD2">
              <w:rPr>
                <w:rFonts w:eastAsia="Calibri"/>
                <w:b/>
                <w:sz w:val="28"/>
                <w:szCs w:val="28"/>
              </w:rPr>
              <w:t>Дата</w:t>
            </w:r>
          </w:p>
        </w:tc>
        <w:tc>
          <w:tcPr>
            <w:tcW w:w="4678" w:type="dxa"/>
            <w:vMerge w:val="restart"/>
          </w:tcPr>
          <w:p w:rsidR="00637A23" w:rsidRPr="00DA3BD2" w:rsidRDefault="00637A23" w:rsidP="000362EE">
            <w:pPr>
              <w:ind w:left="36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A3BD2">
              <w:rPr>
                <w:rFonts w:eastAsia="Calibri"/>
                <w:b/>
                <w:sz w:val="28"/>
                <w:szCs w:val="28"/>
              </w:rPr>
              <w:t>Тема урока</w:t>
            </w:r>
          </w:p>
        </w:tc>
        <w:tc>
          <w:tcPr>
            <w:tcW w:w="1559" w:type="dxa"/>
            <w:vMerge w:val="restart"/>
          </w:tcPr>
          <w:p w:rsidR="00637A23" w:rsidRPr="00DA3BD2" w:rsidRDefault="00637A23" w:rsidP="000362EE">
            <w:pPr>
              <w:ind w:left="36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A3BD2">
              <w:rPr>
                <w:rFonts w:eastAsia="Calibri"/>
                <w:b/>
                <w:sz w:val="28"/>
                <w:szCs w:val="28"/>
              </w:rPr>
              <w:t>Кол-во</w:t>
            </w:r>
          </w:p>
          <w:p w:rsidR="00637A23" w:rsidRPr="00DA3BD2" w:rsidRDefault="00143510" w:rsidP="000362EE">
            <w:pPr>
              <w:ind w:left="36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A3BD2">
              <w:rPr>
                <w:rFonts w:eastAsia="Calibri"/>
                <w:b/>
                <w:sz w:val="28"/>
                <w:szCs w:val="28"/>
              </w:rPr>
              <w:t>Ч</w:t>
            </w:r>
            <w:r w:rsidR="00637A23" w:rsidRPr="00DA3BD2">
              <w:rPr>
                <w:rFonts w:eastAsia="Calibri"/>
                <w:b/>
                <w:sz w:val="28"/>
                <w:szCs w:val="28"/>
              </w:rPr>
              <w:t>асов</w:t>
            </w:r>
          </w:p>
        </w:tc>
      </w:tr>
      <w:tr w:rsidR="00637A23" w:rsidRPr="00637A23" w:rsidTr="00143510">
        <w:trPr>
          <w:trHeight w:val="146"/>
        </w:trPr>
        <w:tc>
          <w:tcPr>
            <w:tcW w:w="1101" w:type="dxa"/>
            <w:vMerge/>
          </w:tcPr>
          <w:p w:rsidR="00637A23" w:rsidRPr="00DA3BD2" w:rsidRDefault="00637A23" w:rsidP="00DA3BD2">
            <w:pPr>
              <w:ind w:left="36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37A23" w:rsidRPr="00DA3BD2" w:rsidRDefault="00637A23" w:rsidP="000362E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A3BD2">
              <w:rPr>
                <w:rFonts w:eastAsia="Calibri"/>
                <w:b/>
                <w:sz w:val="28"/>
                <w:szCs w:val="28"/>
              </w:rPr>
              <w:t>План</w:t>
            </w:r>
          </w:p>
        </w:tc>
        <w:tc>
          <w:tcPr>
            <w:tcW w:w="1276" w:type="dxa"/>
          </w:tcPr>
          <w:p w:rsidR="00637A23" w:rsidRPr="00DA3BD2" w:rsidRDefault="000362EE" w:rsidP="000362EE">
            <w:pPr>
              <w:ind w:left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Ф</w:t>
            </w:r>
            <w:r w:rsidR="00637A23" w:rsidRPr="00DA3BD2">
              <w:rPr>
                <w:rFonts w:eastAsia="Calibri"/>
                <w:b/>
                <w:sz w:val="28"/>
                <w:szCs w:val="28"/>
              </w:rPr>
              <w:t>акт</w:t>
            </w:r>
          </w:p>
        </w:tc>
        <w:tc>
          <w:tcPr>
            <w:tcW w:w="4678" w:type="dxa"/>
            <w:vMerge/>
          </w:tcPr>
          <w:p w:rsidR="00637A23" w:rsidRPr="00DA3BD2" w:rsidRDefault="00637A23" w:rsidP="00DA3BD2">
            <w:pPr>
              <w:ind w:left="36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637A23" w:rsidRPr="00DA3BD2" w:rsidRDefault="00637A23" w:rsidP="00DA3BD2">
            <w:pPr>
              <w:ind w:left="360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637A23" w:rsidRPr="00637A23" w:rsidTr="00143510">
        <w:trPr>
          <w:trHeight w:val="548"/>
        </w:trPr>
        <w:tc>
          <w:tcPr>
            <w:tcW w:w="1101" w:type="dxa"/>
          </w:tcPr>
          <w:p w:rsidR="00637A23" w:rsidRPr="00DA3BD2" w:rsidRDefault="00143510" w:rsidP="0014351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</w:t>
            </w:r>
            <w:r w:rsidR="00637A23" w:rsidRPr="00DA3BD2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637A23" w:rsidRPr="00DA3BD2" w:rsidRDefault="00637A23" w:rsidP="00DA3BD2">
            <w:pPr>
              <w:ind w:left="36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7A23" w:rsidRPr="00DA3BD2" w:rsidRDefault="00637A23" w:rsidP="00DA3BD2">
            <w:pPr>
              <w:ind w:left="36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</w:tcPr>
          <w:p w:rsidR="00637A23" w:rsidRPr="00DA3BD2" w:rsidRDefault="00637A23" w:rsidP="00DA3BD2">
            <w:pPr>
              <w:ind w:left="360"/>
              <w:rPr>
                <w:rFonts w:eastAsia="Calibri"/>
                <w:sz w:val="28"/>
                <w:szCs w:val="28"/>
              </w:rPr>
            </w:pPr>
            <w:r w:rsidRPr="00DA3BD2">
              <w:rPr>
                <w:rFonts w:eastAsia="Calibri"/>
                <w:sz w:val="28"/>
                <w:szCs w:val="28"/>
              </w:rPr>
              <w:t>Техника безопасности на уроке.</w:t>
            </w:r>
          </w:p>
          <w:p w:rsidR="00637A23" w:rsidRPr="00DA3BD2" w:rsidRDefault="00637A23" w:rsidP="00DA3BD2">
            <w:pPr>
              <w:ind w:left="360"/>
              <w:rPr>
                <w:rFonts w:eastAsia="Calibri"/>
                <w:sz w:val="28"/>
                <w:szCs w:val="28"/>
              </w:rPr>
            </w:pPr>
            <w:r w:rsidRPr="00DA3BD2">
              <w:rPr>
                <w:rFonts w:eastAsia="Calibri"/>
                <w:sz w:val="28"/>
                <w:szCs w:val="28"/>
              </w:rPr>
              <w:t>Вводное занятие.</w:t>
            </w:r>
          </w:p>
          <w:p w:rsidR="00637A23" w:rsidRPr="00DA3BD2" w:rsidRDefault="00637A23" w:rsidP="00DA3BD2">
            <w:pPr>
              <w:ind w:left="360"/>
              <w:rPr>
                <w:rFonts w:eastAsia="Calibri"/>
                <w:sz w:val="28"/>
                <w:szCs w:val="28"/>
              </w:rPr>
            </w:pPr>
            <w:r w:rsidRPr="00DA3BD2">
              <w:rPr>
                <w:sz w:val="28"/>
                <w:szCs w:val="28"/>
              </w:rPr>
              <w:t>Вспомним и обсудим</w:t>
            </w:r>
            <w:proofErr w:type="gramStart"/>
            <w:r w:rsidRPr="00DA3BD2">
              <w:rPr>
                <w:sz w:val="28"/>
                <w:szCs w:val="28"/>
              </w:rPr>
              <w:t>!(</w:t>
            </w:r>
            <w:proofErr w:type="gramEnd"/>
            <w:r w:rsidRPr="00DA3BD2">
              <w:rPr>
                <w:sz w:val="28"/>
                <w:szCs w:val="28"/>
              </w:rPr>
              <w:t>с.6-10)</w:t>
            </w:r>
          </w:p>
        </w:tc>
        <w:tc>
          <w:tcPr>
            <w:tcW w:w="1559" w:type="dxa"/>
          </w:tcPr>
          <w:p w:rsidR="00637A23" w:rsidRPr="00DA3BD2" w:rsidRDefault="00637A23" w:rsidP="00DA3BD2">
            <w:pPr>
              <w:ind w:left="360"/>
              <w:rPr>
                <w:rFonts w:eastAsia="Calibri"/>
                <w:sz w:val="28"/>
                <w:szCs w:val="28"/>
              </w:rPr>
            </w:pPr>
            <w:r w:rsidRPr="00DA3BD2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637A23" w:rsidRPr="00637A23" w:rsidTr="00143510">
        <w:trPr>
          <w:trHeight w:val="837"/>
        </w:trPr>
        <w:tc>
          <w:tcPr>
            <w:tcW w:w="1101" w:type="dxa"/>
          </w:tcPr>
          <w:p w:rsidR="00637A23" w:rsidRPr="00DA3BD2" w:rsidRDefault="00637A23" w:rsidP="00DA3BD2">
            <w:pPr>
              <w:ind w:left="360"/>
              <w:rPr>
                <w:rFonts w:eastAsia="Calibri"/>
                <w:sz w:val="28"/>
                <w:szCs w:val="28"/>
              </w:rPr>
            </w:pPr>
            <w:r w:rsidRPr="00DA3BD2">
              <w:rPr>
                <w:rFonts w:eastAsia="Calibri"/>
                <w:sz w:val="28"/>
                <w:szCs w:val="28"/>
              </w:rPr>
              <w:t>2</w:t>
            </w:r>
          </w:p>
          <w:p w:rsidR="00637A23" w:rsidRPr="00637A23" w:rsidRDefault="00637A23" w:rsidP="00DA3BD2">
            <w:pPr>
              <w:rPr>
                <w:rFonts w:eastAsia="Calibri"/>
                <w:sz w:val="28"/>
                <w:szCs w:val="28"/>
                <w:lang w:val="en-US" w:eastAsia="en-US"/>
              </w:rPr>
            </w:pPr>
          </w:p>
          <w:p w:rsidR="00637A23" w:rsidRPr="00637A23" w:rsidRDefault="00637A23" w:rsidP="00DA3BD2">
            <w:pPr>
              <w:rPr>
                <w:rFonts w:eastAsia="Calibri"/>
                <w:sz w:val="28"/>
                <w:szCs w:val="28"/>
                <w:lang w:val="en-US" w:eastAsia="en-US"/>
              </w:rPr>
            </w:pPr>
          </w:p>
          <w:p w:rsidR="00637A23" w:rsidRPr="00637A23" w:rsidRDefault="00637A23" w:rsidP="00DA3BD2">
            <w:pPr>
              <w:rPr>
                <w:rFonts w:eastAsia="Calibri"/>
                <w:sz w:val="28"/>
                <w:szCs w:val="28"/>
                <w:lang w:val="en-US" w:eastAsia="en-US"/>
              </w:rPr>
            </w:pPr>
          </w:p>
          <w:p w:rsidR="00637A23" w:rsidRPr="00637A23" w:rsidRDefault="00637A23" w:rsidP="00DA3BD2">
            <w:pPr>
              <w:rPr>
                <w:rFonts w:eastAsia="Calibri"/>
                <w:sz w:val="28"/>
                <w:szCs w:val="28"/>
                <w:lang w:val="en-US" w:eastAsia="en-US"/>
              </w:rPr>
            </w:pPr>
          </w:p>
          <w:p w:rsidR="00637A23" w:rsidRPr="00637A23" w:rsidRDefault="00637A23" w:rsidP="00DA3BD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637A23" w:rsidRPr="00637A23" w:rsidRDefault="00637A23" w:rsidP="00DA3BD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637A23" w:rsidRPr="00DA3BD2" w:rsidRDefault="00637A23" w:rsidP="00DA3BD2">
            <w:pPr>
              <w:ind w:left="360"/>
              <w:rPr>
                <w:rFonts w:eastAsia="Calibri"/>
                <w:sz w:val="28"/>
                <w:szCs w:val="28"/>
              </w:rPr>
            </w:pPr>
            <w:r w:rsidRPr="00DA3BD2">
              <w:rPr>
                <w:rFonts w:eastAsia="Calibri"/>
                <w:sz w:val="28"/>
                <w:szCs w:val="28"/>
              </w:rPr>
              <w:t>3</w:t>
            </w:r>
          </w:p>
          <w:p w:rsidR="00637A23" w:rsidRPr="00637A23" w:rsidRDefault="00637A23" w:rsidP="00DA3BD2">
            <w:pPr>
              <w:rPr>
                <w:rFonts w:eastAsia="Calibri"/>
                <w:sz w:val="28"/>
                <w:szCs w:val="28"/>
                <w:lang w:val="en-US" w:eastAsia="en-US"/>
              </w:rPr>
            </w:pPr>
          </w:p>
          <w:p w:rsidR="00637A23" w:rsidRPr="00637A23" w:rsidRDefault="00637A23" w:rsidP="00DA3BD2">
            <w:pPr>
              <w:rPr>
                <w:rFonts w:eastAsia="Calibri"/>
                <w:sz w:val="28"/>
                <w:szCs w:val="28"/>
                <w:lang w:val="en-US" w:eastAsia="en-US"/>
              </w:rPr>
            </w:pPr>
          </w:p>
          <w:p w:rsidR="00637A23" w:rsidRPr="00637A23" w:rsidRDefault="00637A23" w:rsidP="00DA3BD2">
            <w:pPr>
              <w:rPr>
                <w:rFonts w:eastAsia="Calibri"/>
                <w:sz w:val="28"/>
                <w:szCs w:val="28"/>
                <w:lang w:val="en-US" w:eastAsia="en-US"/>
              </w:rPr>
            </w:pPr>
          </w:p>
          <w:p w:rsidR="00637A23" w:rsidRPr="00637A23" w:rsidRDefault="00637A23" w:rsidP="00DA3BD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637A23" w:rsidRPr="00637A23" w:rsidRDefault="00637A23" w:rsidP="00DA3BD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637A23" w:rsidRPr="00DA3BD2" w:rsidRDefault="00637A23" w:rsidP="00DA3BD2">
            <w:pPr>
              <w:ind w:left="360"/>
              <w:rPr>
                <w:rFonts w:eastAsia="Calibri"/>
                <w:sz w:val="28"/>
                <w:szCs w:val="28"/>
              </w:rPr>
            </w:pPr>
            <w:r w:rsidRPr="00DA3BD2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637A23" w:rsidRPr="00DA3BD2" w:rsidRDefault="00637A23" w:rsidP="00DA3BD2">
            <w:pPr>
              <w:ind w:left="36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7A23" w:rsidRPr="00DA3BD2" w:rsidRDefault="00637A23" w:rsidP="00DA3BD2">
            <w:pPr>
              <w:ind w:left="36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</w:tcPr>
          <w:p w:rsidR="00637A23" w:rsidRPr="00DA3BD2" w:rsidRDefault="00637A23" w:rsidP="00DA3BD2">
            <w:pPr>
              <w:ind w:left="360"/>
              <w:rPr>
                <w:rFonts w:eastAsia="Calibri"/>
                <w:sz w:val="28"/>
                <w:szCs w:val="28"/>
              </w:rPr>
            </w:pPr>
            <w:r w:rsidRPr="00DA3BD2">
              <w:rPr>
                <w:rFonts w:eastAsia="Calibri"/>
                <w:sz w:val="28"/>
                <w:szCs w:val="28"/>
              </w:rPr>
              <w:t>Образы природы и творения человека.</w:t>
            </w:r>
          </w:p>
          <w:p w:rsidR="00637A23" w:rsidRPr="00DA3BD2" w:rsidRDefault="00637A23" w:rsidP="00DA3BD2">
            <w:pPr>
              <w:ind w:left="360"/>
              <w:rPr>
                <w:sz w:val="28"/>
                <w:szCs w:val="28"/>
              </w:rPr>
            </w:pPr>
            <w:r w:rsidRPr="00DA3BD2">
              <w:rPr>
                <w:sz w:val="28"/>
                <w:szCs w:val="28"/>
              </w:rPr>
              <w:t>Знакомимся с компьютером.(10-14)</w:t>
            </w:r>
          </w:p>
          <w:p w:rsidR="00637A23" w:rsidRPr="00637A23" w:rsidRDefault="00637A23" w:rsidP="00DA3BD2">
            <w:pPr>
              <w:rPr>
                <w:sz w:val="28"/>
                <w:szCs w:val="28"/>
              </w:rPr>
            </w:pPr>
          </w:p>
          <w:p w:rsidR="00637A23" w:rsidRPr="00DA3BD2" w:rsidRDefault="00637A23" w:rsidP="00DA3BD2">
            <w:pPr>
              <w:ind w:left="360"/>
              <w:rPr>
                <w:sz w:val="28"/>
                <w:szCs w:val="28"/>
              </w:rPr>
            </w:pPr>
            <w:r w:rsidRPr="00DA3BD2">
              <w:rPr>
                <w:sz w:val="28"/>
                <w:szCs w:val="28"/>
              </w:rPr>
              <w:t>Образы природы и творения человека. Компьютер – твой помощник.(14-18)</w:t>
            </w:r>
          </w:p>
          <w:p w:rsidR="00637A23" w:rsidRPr="00637A23" w:rsidRDefault="00637A23" w:rsidP="00DA3BD2">
            <w:pPr>
              <w:rPr>
                <w:rFonts w:eastAsia="Calibri"/>
                <w:sz w:val="28"/>
                <w:szCs w:val="28"/>
              </w:rPr>
            </w:pPr>
          </w:p>
          <w:p w:rsidR="00637A23" w:rsidRPr="00DA3BD2" w:rsidRDefault="00637A23" w:rsidP="00DA3BD2">
            <w:pPr>
              <w:ind w:left="360"/>
              <w:rPr>
                <w:sz w:val="28"/>
                <w:szCs w:val="28"/>
              </w:rPr>
            </w:pPr>
            <w:r w:rsidRPr="00DA3BD2">
              <w:rPr>
                <w:sz w:val="28"/>
                <w:szCs w:val="28"/>
              </w:rPr>
              <w:t>Образы природы и творения человека. Как работает скульптор.(18-20)</w:t>
            </w:r>
          </w:p>
          <w:p w:rsidR="00637A23" w:rsidRPr="00637A23" w:rsidRDefault="00637A23" w:rsidP="00DA3BD2">
            <w:pPr>
              <w:rPr>
                <w:rFonts w:eastAsia="Calibri"/>
                <w:sz w:val="28"/>
                <w:szCs w:val="28"/>
              </w:rPr>
            </w:pPr>
          </w:p>
          <w:p w:rsidR="00637A23" w:rsidRPr="00637A23" w:rsidRDefault="00637A23" w:rsidP="00DA3BD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</w:tcPr>
          <w:p w:rsidR="00637A23" w:rsidRPr="00DA3BD2" w:rsidRDefault="00637A23" w:rsidP="00DA3BD2">
            <w:pPr>
              <w:ind w:left="360"/>
              <w:rPr>
                <w:rFonts w:eastAsia="Calibri"/>
                <w:sz w:val="28"/>
                <w:szCs w:val="28"/>
              </w:rPr>
            </w:pPr>
            <w:r w:rsidRPr="00DA3BD2"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637A23" w:rsidRPr="00637A23" w:rsidTr="00143510">
        <w:trPr>
          <w:trHeight w:val="274"/>
        </w:trPr>
        <w:tc>
          <w:tcPr>
            <w:tcW w:w="1101" w:type="dxa"/>
          </w:tcPr>
          <w:p w:rsidR="00637A23" w:rsidRPr="00DA3BD2" w:rsidRDefault="00637A23" w:rsidP="00DA3BD2">
            <w:pPr>
              <w:ind w:left="360"/>
              <w:rPr>
                <w:rFonts w:eastAsia="Calibri"/>
                <w:sz w:val="28"/>
                <w:szCs w:val="28"/>
              </w:rPr>
            </w:pPr>
            <w:r w:rsidRPr="00DA3BD2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637A23" w:rsidRPr="00DA3BD2" w:rsidRDefault="00637A23" w:rsidP="00DA3BD2">
            <w:pPr>
              <w:ind w:left="36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7A23" w:rsidRPr="00DA3BD2" w:rsidRDefault="00637A23" w:rsidP="00DA3BD2">
            <w:pPr>
              <w:ind w:left="36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</w:tcPr>
          <w:p w:rsidR="00637A23" w:rsidRPr="00DA3BD2" w:rsidRDefault="00637A23" w:rsidP="00DA3BD2">
            <w:pPr>
              <w:ind w:left="360"/>
              <w:rPr>
                <w:sz w:val="28"/>
                <w:szCs w:val="28"/>
              </w:rPr>
            </w:pPr>
            <w:r w:rsidRPr="00DA3BD2">
              <w:rPr>
                <w:rFonts w:eastAsia="Calibri"/>
                <w:sz w:val="28"/>
                <w:szCs w:val="28"/>
              </w:rPr>
              <w:t>Образы природы в коллаже.</w:t>
            </w:r>
            <w:r w:rsidRPr="00DA3BD2">
              <w:rPr>
                <w:sz w:val="28"/>
                <w:szCs w:val="28"/>
              </w:rPr>
              <w:t xml:space="preserve"> Как работает скульптор.</w:t>
            </w:r>
          </w:p>
          <w:p w:rsidR="00637A23" w:rsidRPr="00DA3BD2" w:rsidRDefault="00637A23" w:rsidP="00DA3BD2">
            <w:pPr>
              <w:ind w:left="360"/>
              <w:rPr>
                <w:sz w:val="28"/>
                <w:szCs w:val="28"/>
              </w:rPr>
            </w:pPr>
            <w:r w:rsidRPr="00DA3BD2">
              <w:rPr>
                <w:sz w:val="28"/>
                <w:szCs w:val="28"/>
              </w:rPr>
              <w:t>Скульптуры разных времен и народов.(18-22)</w:t>
            </w:r>
          </w:p>
          <w:p w:rsidR="00637A23" w:rsidRPr="00637A23" w:rsidRDefault="00637A23" w:rsidP="00DA3BD2">
            <w:pPr>
              <w:rPr>
                <w:sz w:val="28"/>
                <w:szCs w:val="28"/>
              </w:rPr>
            </w:pPr>
          </w:p>
          <w:p w:rsidR="00637A23" w:rsidRPr="00637A23" w:rsidRDefault="00637A23" w:rsidP="00DA3BD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</w:tcPr>
          <w:p w:rsidR="00637A23" w:rsidRPr="00DA3BD2" w:rsidRDefault="00637A23" w:rsidP="00DA3BD2">
            <w:pPr>
              <w:ind w:left="360"/>
              <w:rPr>
                <w:rFonts w:eastAsia="Calibri"/>
                <w:sz w:val="28"/>
                <w:szCs w:val="28"/>
              </w:rPr>
            </w:pPr>
            <w:r w:rsidRPr="00DA3BD2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637A23" w:rsidRPr="00637A23" w:rsidTr="00143510">
        <w:trPr>
          <w:trHeight w:val="563"/>
        </w:trPr>
        <w:tc>
          <w:tcPr>
            <w:tcW w:w="1101" w:type="dxa"/>
          </w:tcPr>
          <w:p w:rsidR="00637A23" w:rsidRPr="00DA3BD2" w:rsidRDefault="00637A23" w:rsidP="00DA3BD2">
            <w:pPr>
              <w:ind w:left="360"/>
              <w:rPr>
                <w:rFonts w:eastAsia="Calibri"/>
                <w:sz w:val="28"/>
                <w:szCs w:val="28"/>
              </w:rPr>
            </w:pPr>
            <w:r w:rsidRPr="00DA3BD2">
              <w:rPr>
                <w:rFonts w:eastAsia="Calibri"/>
                <w:sz w:val="28"/>
                <w:szCs w:val="28"/>
              </w:rPr>
              <w:t>6</w:t>
            </w:r>
          </w:p>
          <w:p w:rsidR="00637A23" w:rsidRPr="00DA3BD2" w:rsidRDefault="00637A23" w:rsidP="00DA3BD2">
            <w:pPr>
              <w:ind w:left="360"/>
              <w:rPr>
                <w:rFonts w:eastAsia="Calibri"/>
                <w:sz w:val="28"/>
                <w:szCs w:val="28"/>
              </w:rPr>
            </w:pPr>
            <w:r w:rsidRPr="00DA3BD2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637A23" w:rsidRPr="00DA3BD2" w:rsidRDefault="00637A23" w:rsidP="00DA3BD2">
            <w:pPr>
              <w:ind w:left="36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7A23" w:rsidRPr="00DA3BD2" w:rsidRDefault="00637A23" w:rsidP="00DA3BD2">
            <w:pPr>
              <w:ind w:left="36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</w:tcPr>
          <w:p w:rsidR="00637A23" w:rsidRPr="00DA3BD2" w:rsidRDefault="00637A23" w:rsidP="00DA3BD2">
            <w:pPr>
              <w:ind w:left="360"/>
              <w:rPr>
                <w:rFonts w:eastAsia="Calibri"/>
                <w:sz w:val="28"/>
                <w:szCs w:val="28"/>
              </w:rPr>
            </w:pPr>
            <w:r w:rsidRPr="00DA3BD2">
              <w:rPr>
                <w:rFonts w:eastAsia="Calibri"/>
                <w:sz w:val="28"/>
                <w:szCs w:val="28"/>
              </w:rPr>
              <w:t>Силуэт: красота линий и форм.</w:t>
            </w:r>
          </w:p>
          <w:p w:rsidR="00637A23" w:rsidRPr="00DA3BD2" w:rsidRDefault="00637A23" w:rsidP="00DA3BD2">
            <w:pPr>
              <w:ind w:left="360"/>
              <w:rPr>
                <w:sz w:val="28"/>
                <w:szCs w:val="28"/>
              </w:rPr>
            </w:pPr>
            <w:r w:rsidRPr="00DA3BD2">
              <w:rPr>
                <w:sz w:val="28"/>
                <w:szCs w:val="28"/>
              </w:rPr>
              <w:t>Статуэтки.(22-28)</w:t>
            </w:r>
          </w:p>
          <w:p w:rsidR="00637A23" w:rsidRPr="00DA3BD2" w:rsidRDefault="00637A23" w:rsidP="00DA3BD2">
            <w:pPr>
              <w:ind w:left="360"/>
              <w:rPr>
                <w:sz w:val="28"/>
                <w:szCs w:val="28"/>
              </w:rPr>
            </w:pPr>
            <w:r w:rsidRPr="00DA3BD2">
              <w:rPr>
                <w:sz w:val="28"/>
                <w:szCs w:val="28"/>
              </w:rPr>
              <w:t>Силуэт</w:t>
            </w:r>
            <w:proofErr w:type="gramStart"/>
            <w:r w:rsidRPr="00DA3BD2">
              <w:rPr>
                <w:sz w:val="28"/>
                <w:szCs w:val="28"/>
              </w:rPr>
              <w:t>.</w:t>
            </w:r>
            <w:proofErr w:type="gramEnd"/>
            <w:r w:rsidRPr="00DA3BD2">
              <w:rPr>
                <w:sz w:val="28"/>
                <w:szCs w:val="28"/>
              </w:rPr>
              <w:t xml:space="preserve"> </w:t>
            </w:r>
            <w:proofErr w:type="gramStart"/>
            <w:r w:rsidRPr="00DA3BD2">
              <w:rPr>
                <w:sz w:val="28"/>
                <w:szCs w:val="28"/>
              </w:rPr>
              <w:t>к</w:t>
            </w:r>
            <w:proofErr w:type="gramEnd"/>
            <w:r w:rsidRPr="00DA3BD2">
              <w:rPr>
                <w:sz w:val="28"/>
                <w:szCs w:val="28"/>
              </w:rPr>
              <w:t>расота линий и форм. Рельеф и его виды. Как придать поверхности фактуру и объем?(28-32)</w:t>
            </w:r>
          </w:p>
          <w:p w:rsidR="00637A23" w:rsidRPr="00637A23" w:rsidRDefault="00637A23" w:rsidP="00DA3BD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</w:tcPr>
          <w:p w:rsidR="00637A23" w:rsidRPr="00DA3BD2" w:rsidRDefault="00637A23" w:rsidP="00DA3BD2">
            <w:pPr>
              <w:ind w:left="360"/>
              <w:rPr>
                <w:rFonts w:eastAsia="Calibri"/>
                <w:sz w:val="28"/>
                <w:szCs w:val="28"/>
              </w:rPr>
            </w:pPr>
            <w:r w:rsidRPr="00DA3BD2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637A23" w:rsidRPr="00637A23" w:rsidTr="00143510">
        <w:trPr>
          <w:trHeight w:val="548"/>
        </w:trPr>
        <w:tc>
          <w:tcPr>
            <w:tcW w:w="1101" w:type="dxa"/>
          </w:tcPr>
          <w:p w:rsidR="00637A23" w:rsidRPr="00DA3BD2" w:rsidRDefault="00637A23" w:rsidP="00DA3BD2">
            <w:pPr>
              <w:ind w:left="360"/>
              <w:rPr>
                <w:rFonts w:eastAsia="Calibri"/>
                <w:sz w:val="28"/>
                <w:szCs w:val="28"/>
              </w:rPr>
            </w:pPr>
            <w:r w:rsidRPr="00DA3BD2">
              <w:rPr>
                <w:rFonts w:eastAsia="Calibri"/>
                <w:sz w:val="28"/>
                <w:szCs w:val="28"/>
              </w:rPr>
              <w:t>8</w:t>
            </w:r>
          </w:p>
          <w:p w:rsidR="00637A23" w:rsidRPr="00637A23" w:rsidRDefault="00637A23" w:rsidP="00DA3BD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637A23" w:rsidRPr="00637A23" w:rsidRDefault="00637A23" w:rsidP="00DA3BD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637A23" w:rsidRPr="00637A23" w:rsidRDefault="00637A23" w:rsidP="00DA3BD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43510" w:rsidRDefault="00143510" w:rsidP="00DA3BD2">
            <w:pPr>
              <w:ind w:left="360"/>
              <w:rPr>
                <w:rFonts w:eastAsia="Calibri"/>
                <w:sz w:val="28"/>
                <w:szCs w:val="28"/>
              </w:rPr>
            </w:pPr>
          </w:p>
          <w:p w:rsidR="00637A23" w:rsidRPr="00DA3BD2" w:rsidRDefault="00637A23" w:rsidP="00DA3BD2">
            <w:pPr>
              <w:ind w:left="360"/>
              <w:rPr>
                <w:rFonts w:eastAsia="Calibri"/>
                <w:sz w:val="28"/>
                <w:szCs w:val="28"/>
              </w:rPr>
            </w:pPr>
            <w:r w:rsidRPr="00DA3BD2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637A23" w:rsidRPr="00DA3BD2" w:rsidRDefault="00637A23" w:rsidP="00DA3BD2">
            <w:pPr>
              <w:ind w:left="36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7A23" w:rsidRPr="00DA3BD2" w:rsidRDefault="00637A23" w:rsidP="00DA3BD2">
            <w:pPr>
              <w:ind w:left="36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</w:tcPr>
          <w:p w:rsidR="00637A23" w:rsidRPr="00DA3BD2" w:rsidRDefault="00637A23" w:rsidP="00DA3BD2">
            <w:pPr>
              <w:ind w:left="360"/>
              <w:rPr>
                <w:sz w:val="28"/>
                <w:szCs w:val="28"/>
              </w:rPr>
            </w:pPr>
            <w:r w:rsidRPr="00DA3BD2">
              <w:rPr>
                <w:rFonts w:eastAsia="Calibri"/>
                <w:sz w:val="28"/>
                <w:szCs w:val="28"/>
              </w:rPr>
              <w:t xml:space="preserve">Образы животных в оригами. </w:t>
            </w:r>
            <w:r w:rsidRPr="00DA3BD2">
              <w:rPr>
                <w:sz w:val="28"/>
                <w:szCs w:val="28"/>
              </w:rPr>
              <w:t xml:space="preserve">Рельеф и его виды. Как придать поверхности фактуру и объем?(28-32) </w:t>
            </w:r>
          </w:p>
          <w:p w:rsidR="00637A23" w:rsidRPr="00637A23" w:rsidRDefault="00637A23" w:rsidP="00DA3BD2">
            <w:pPr>
              <w:rPr>
                <w:sz w:val="28"/>
                <w:szCs w:val="28"/>
              </w:rPr>
            </w:pPr>
          </w:p>
          <w:p w:rsidR="00637A23" w:rsidRPr="00DA3BD2" w:rsidRDefault="00637A23" w:rsidP="00DA3BD2">
            <w:pPr>
              <w:ind w:left="360"/>
              <w:rPr>
                <w:sz w:val="28"/>
                <w:szCs w:val="28"/>
              </w:rPr>
            </w:pPr>
            <w:r w:rsidRPr="00DA3BD2">
              <w:rPr>
                <w:sz w:val="28"/>
                <w:szCs w:val="28"/>
              </w:rPr>
              <w:t>Конструируем из фольги.(32-38)</w:t>
            </w:r>
          </w:p>
          <w:p w:rsidR="00637A23" w:rsidRPr="00637A23" w:rsidRDefault="00637A23" w:rsidP="00DA3BD2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37A23" w:rsidRPr="00DA3BD2" w:rsidRDefault="00637A23" w:rsidP="00DA3BD2">
            <w:pPr>
              <w:ind w:left="360"/>
              <w:rPr>
                <w:rFonts w:eastAsia="Calibri"/>
                <w:sz w:val="28"/>
                <w:szCs w:val="28"/>
              </w:rPr>
            </w:pPr>
            <w:r w:rsidRPr="00DA3BD2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637A23" w:rsidRPr="00637A23" w:rsidTr="00143510">
        <w:trPr>
          <w:trHeight w:val="839"/>
        </w:trPr>
        <w:tc>
          <w:tcPr>
            <w:tcW w:w="1101" w:type="dxa"/>
          </w:tcPr>
          <w:p w:rsidR="00637A23" w:rsidRPr="00DA3BD2" w:rsidRDefault="00637A23" w:rsidP="00DA3BD2">
            <w:pPr>
              <w:ind w:left="360"/>
              <w:rPr>
                <w:rFonts w:eastAsia="Calibri"/>
                <w:sz w:val="28"/>
                <w:szCs w:val="28"/>
              </w:rPr>
            </w:pPr>
            <w:r w:rsidRPr="00DA3BD2">
              <w:rPr>
                <w:rFonts w:eastAsia="Calibri"/>
                <w:sz w:val="28"/>
                <w:szCs w:val="28"/>
              </w:rPr>
              <w:lastRenderedPageBreak/>
              <w:t>10</w:t>
            </w:r>
          </w:p>
        </w:tc>
        <w:tc>
          <w:tcPr>
            <w:tcW w:w="1275" w:type="dxa"/>
          </w:tcPr>
          <w:p w:rsidR="00637A23" w:rsidRPr="00DA3BD2" w:rsidRDefault="00637A23" w:rsidP="00DA3BD2">
            <w:pPr>
              <w:ind w:left="36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7A23" w:rsidRPr="00DA3BD2" w:rsidRDefault="00637A23" w:rsidP="00DA3BD2">
            <w:pPr>
              <w:ind w:left="36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</w:tcPr>
          <w:p w:rsidR="00637A23" w:rsidRPr="00DA3BD2" w:rsidRDefault="00DA3BD2" w:rsidP="00DA3BD2">
            <w:pPr>
              <w:ind w:left="360"/>
              <w:rPr>
                <w:sz w:val="28"/>
                <w:szCs w:val="28"/>
              </w:rPr>
            </w:pPr>
            <w:r w:rsidRPr="00DA3BD2">
              <w:rPr>
                <w:sz w:val="28"/>
                <w:szCs w:val="28"/>
              </w:rPr>
              <w:t>Вышивка и вышивание(38-42)</w:t>
            </w:r>
          </w:p>
          <w:p w:rsidR="00DA3BD2" w:rsidRPr="00DA3BD2" w:rsidRDefault="00DA3BD2" w:rsidP="00DA3BD2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37A23" w:rsidRPr="00DA3BD2" w:rsidRDefault="00637A23" w:rsidP="00DA3BD2">
            <w:pPr>
              <w:ind w:left="360"/>
              <w:rPr>
                <w:rFonts w:eastAsia="Calibri"/>
                <w:sz w:val="28"/>
                <w:szCs w:val="28"/>
              </w:rPr>
            </w:pPr>
            <w:r w:rsidRPr="00DA3BD2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637A23" w:rsidRPr="00637A23" w:rsidTr="00143510">
        <w:trPr>
          <w:trHeight w:val="548"/>
        </w:trPr>
        <w:tc>
          <w:tcPr>
            <w:tcW w:w="1101" w:type="dxa"/>
          </w:tcPr>
          <w:p w:rsidR="00637A23" w:rsidRPr="00DA3BD2" w:rsidRDefault="00637A23" w:rsidP="00DA3BD2">
            <w:pPr>
              <w:ind w:left="360"/>
              <w:rPr>
                <w:rFonts w:eastAsia="Calibri"/>
                <w:sz w:val="28"/>
                <w:szCs w:val="28"/>
              </w:rPr>
            </w:pPr>
            <w:r w:rsidRPr="00DA3BD2">
              <w:rPr>
                <w:rFonts w:eastAsia="Calibri"/>
                <w:sz w:val="28"/>
                <w:szCs w:val="28"/>
              </w:rPr>
              <w:t>11</w:t>
            </w:r>
          </w:p>
          <w:p w:rsidR="00637A23" w:rsidRPr="00637A23" w:rsidRDefault="00637A23" w:rsidP="00DA3BD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637A23" w:rsidRPr="00DA3BD2" w:rsidRDefault="00637A23" w:rsidP="00DA3BD2">
            <w:pPr>
              <w:ind w:left="360"/>
              <w:rPr>
                <w:rFonts w:eastAsia="Calibri"/>
                <w:sz w:val="28"/>
                <w:szCs w:val="28"/>
              </w:rPr>
            </w:pPr>
            <w:r w:rsidRPr="00DA3BD2"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637A23" w:rsidRPr="00DA3BD2" w:rsidRDefault="00637A23" w:rsidP="00DA3BD2">
            <w:pPr>
              <w:ind w:left="36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7A23" w:rsidRPr="00DA3BD2" w:rsidRDefault="00637A23" w:rsidP="00DA3BD2">
            <w:pPr>
              <w:ind w:left="36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</w:tcPr>
          <w:p w:rsidR="00637A23" w:rsidRPr="00DA3BD2" w:rsidRDefault="00637A23" w:rsidP="00DA3BD2">
            <w:pPr>
              <w:ind w:left="360"/>
              <w:rPr>
                <w:sz w:val="28"/>
                <w:szCs w:val="28"/>
              </w:rPr>
            </w:pPr>
            <w:r w:rsidRPr="00DA3BD2">
              <w:rPr>
                <w:sz w:val="28"/>
                <w:szCs w:val="28"/>
              </w:rPr>
              <w:t>Строчка петельного стежка(42-44)</w:t>
            </w:r>
          </w:p>
          <w:p w:rsidR="00637A23" w:rsidRPr="00637A23" w:rsidRDefault="00637A23" w:rsidP="00DA3BD2">
            <w:pPr>
              <w:rPr>
                <w:sz w:val="28"/>
                <w:szCs w:val="28"/>
              </w:rPr>
            </w:pPr>
          </w:p>
          <w:p w:rsidR="00637A23" w:rsidRPr="00DA3BD2" w:rsidRDefault="00637A23" w:rsidP="00DA3BD2">
            <w:pPr>
              <w:ind w:left="360"/>
              <w:rPr>
                <w:rFonts w:eastAsia="Calibri"/>
                <w:sz w:val="28"/>
                <w:szCs w:val="28"/>
              </w:rPr>
            </w:pPr>
            <w:r w:rsidRPr="00DA3BD2">
              <w:rPr>
                <w:sz w:val="28"/>
                <w:szCs w:val="28"/>
              </w:rPr>
              <w:t>Пришивание пуговицы.(44-48)</w:t>
            </w:r>
          </w:p>
        </w:tc>
        <w:tc>
          <w:tcPr>
            <w:tcW w:w="1559" w:type="dxa"/>
          </w:tcPr>
          <w:p w:rsidR="00637A23" w:rsidRPr="00DA3BD2" w:rsidRDefault="00637A23" w:rsidP="00DA3BD2">
            <w:pPr>
              <w:ind w:left="360"/>
              <w:rPr>
                <w:rFonts w:eastAsia="Calibri"/>
                <w:sz w:val="28"/>
                <w:szCs w:val="28"/>
              </w:rPr>
            </w:pPr>
            <w:r w:rsidRPr="00DA3BD2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637A23" w:rsidRPr="00637A23" w:rsidTr="00143510">
        <w:trPr>
          <w:trHeight w:val="837"/>
        </w:trPr>
        <w:tc>
          <w:tcPr>
            <w:tcW w:w="1101" w:type="dxa"/>
          </w:tcPr>
          <w:p w:rsidR="00637A23" w:rsidRPr="00DA3BD2" w:rsidRDefault="00637A23" w:rsidP="00DA3BD2">
            <w:pPr>
              <w:ind w:left="360"/>
              <w:rPr>
                <w:rFonts w:eastAsia="Calibri"/>
                <w:sz w:val="28"/>
                <w:szCs w:val="28"/>
              </w:rPr>
            </w:pPr>
            <w:r w:rsidRPr="00DA3BD2"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:rsidR="00637A23" w:rsidRPr="00DA3BD2" w:rsidRDefault="00637A23" w:rsidP="00DA3BD2">
            <w:pPr>
              <w:ind w:left="36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7A23" w:rsidRPr="00DA3BD2" w:rsidRDefault="00637A23" w:rsidP="00DA3BD2">
            <w:pPr>
              <w:ind w:left="36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</w:tcPr>
          <w:p w:rsidR="00637A23" w:rsidRPr="00DA3BD2" w:rsidRDefault="00637A23" w:rsidP="00DA3BD2">
            <w:pPr>
              <w:ind w:left="360"/>
              <w:rPr>
                <w:rFonts w:eastAsia="Calibri"/>
                <w:sz w:val="28"/>
                <w:szCs w:val="28"/>
              </w:rPr>
            </w:pPr>
            <w:r w:rsidRPr="00DA3BD2">
              <w:rPr>
                <w:sz w:val="28"/>
                <w:szCs w:val="28"/>
              </w:rPr>
              <w:t>Наши проекты. Подарок малышам «Волшебное дерево».(48-50)</w:t>
            </w:r>
          </w:p>
        </w:tc>
        <w:tc>
          <w:tcPr>
            <w:tcW w:w="1559" w:type="dxa"/>
          </w:tcPr>
          <w:p w:rsidR="00637A23" w:rsidRPr="00DA3BD2" w:rsidRDefault="00637A23" w:rsidP="00DA3BD2">
            <w:pPr>
              <w:ind w:left="360"/>
              <w:rPr>
                <w:rFonts w:eastAsia="Calibri"/>
                <w:sz w:val="28"/>
                <w:szCs w:val="28"/>
              </w:rPr>
            </w:pPr>
            <w:r w:rsidRPr="00DA3BD2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637A23" w:rsidRPr="00637A23" w:rsidTr="00143510">
        <w:trPr>
          <w:trHeight w:val="563"/>
        </w:trPr>
        <w:tc>
          <w:tcPr>
            <w:tcW w:w="1101" w:type="dxa"/>
          </w:tcPr>
          <w:p w:rsidR="00637A23" w:rsidRPr="00DA3BD2" w:rsidRDefault="00637A23" w:rsidP="00DA3BD2">
            <w:pPr>
              <w:ind w:left="360"/>
              <w:rPr>
                <w:rFonts w:eastAsia="Calibri"/>
                <w:sz w:val="28"/>
                <w:szCs w:val="28"/>
              </w:rPr>
            </w:pPr>
            <w:r w:rsidRPr="00DA3BD2">
              <w:rPr>
                <w:rFonts w:eastAsia="Calibri"/>
                <w:sz w:val="28"/>
                <w:szCs w:val="28"/>
              </w:rPr>
              <w:t>14</w:t>
            </w:r>
          </w:p>
          <w:p w:rsidR="00637A23" w:rsidRPr="00637A23" w:rsidRDefault="00637A23" w:rsidP="00DA3BD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637A23" w:rsidRPr="00637A23" w:rsidRDefault="00637A23" w:rsidP="00DA3BD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637A23" w:rsidRPr="00DA3BD2" w:rsidRDefault="00637A23" w:rsidP="00DA3BD2">
            <w:pPr>
              <w:ind w:left="360"/>
              <w:rPr>
                <w:rFonts w:eastAsia="Calibri"/>
                <w:sz w:val="28"/>
                <w:szCs w:val="28"/>
              </w:rPr>
            </w:pPr>
            <w:r w:rsidRPr="00DA3BD2"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1275" w:type="dxa"/>
          </w:tcPr>
          <w:p w:rsidR="00637A23" w:rsidRPr="00DA3BD2" w:rsidRDefault="00637A23" w:rsidP="00DA3BD2">
            <w:pPr>
              <w:ind w:left="36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7A23" w:rsidRPr="00DA3BD2" w:rsidRDefault="00637A23" w:rsidP="00DA3BD2">
            <w:pPr>
              <w:ind w:left="36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</w:tcPr>
          <w:p w:rsidR="00637A23" w:rsidRPr="00DA3BD2" w:rsidRDefault="00637A23" w:rsidP="00DA3BD2">
            <w:pPr>
              <w:ind w:left="360"/>
              <w:rPr>
                <w:sz w:val="28"/>
                <w:szCs w:val="28"/>
              </w:rPr>
            </w:pPr>
            <w:r w:rsidRPr="00DA3BD2">
              <w:rPr>
                <w:sz w:val="28"/>
                <w:szCs w:val="28"/>
              </w:rPr>
              <w:t xml:space="preserve">Наши </w:t>
            </w:r>
            <w:proofErr w:type="spellStart"/>
            <w:r w:rsidRPr="00DA3BD2">
              <w:rPr>
                <w:sz w:val="28"/>
                <w:szCs w:val="28"/>
              </w:rPr>
              <w:t>проекты</w:t>
            </w:r>
            <w:proofErr w:type="gramStart"/>
            <w:r w:rsidRPr="00DA3BD2">
              <w:rPr>
                <w:sz w:val="28"/>
                <w:szCs w:val="28"/>
              </w:rPr>
              <w:t>.П</w:t>
            </w:r>
            <w:proofErr w:type="gramEnd"/>
            <w:r w:rsidRPr="00DA3BD2">
              <w:rPr>
                <w:sz w:val="28"/>
                <w:szCs w:val="28"/>
              </w:rPr>
              <w:t>одарок</w:t>
            </w:r>
            <w:proofErr w:type="spellEnd"/>
            <w:r w:rsidRPr="00DA3BD2">
              <w:rPr>
                <w:sz w:val="28"/>
                <w:szCs w:val="28"/>
              </w:rPr>
              <w:t xml:space="preserve"> малышам «Волшебное дерево».(48-50)</w:t>
            </w:r>
          </w:p>
          <w:p w:rsidR="00637A23" w:rsidRPr="00637A23" w:rsidRDefault="00637A23" w:rsidP="00DA3BD2">
            <w:pPr>
              <w:rPr>
                <w:sz w:val="28"/>
                <w:szCs w:val="28"/>
              </w:rPr>
            </w:pPr>
          </w:p>
          <w:p w:rsidR="00637A23" w:rsidRPr="00DA3BD2" w:rsidRDefault="00637A23" w:rsidP="00DA3BD2">
            <w:pPr>
              <w:ind w:left="360"/>
              <w:rPr>
                <w:sz w:val="28"/>
                <w:szCs w:val="28"/>
              </w:rPr>
            </w:pPr>
            <w:r w:rsidRPr="00DA3BD2">
              <w:rPr>
                <w:sz w:val="28"/>
                <w:szCs w:val="28"/>
              </w:rPr>
              <w:t>История швейной машины.(50-54)</w:t>
            </w:r>
          </w:p>
          <w:p w:rsidR="00637A23" w:rsidRPr="00637A23" w:rsidRDefault="00637A23" w:rsidP="00DA3BD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</w:tcPr>
          <w:p w:rsidR="00637A23" w:rsidRPr="00DA3BD2" w:rsidRDefault="00637A23" w:rsidP="00DA3BD2">
            <w:pPr>
              <w:ind w:left="360"/>
              <w:rPr>
                <w:rFonts w:eastAsia="Calibri"/>
                <w:sz w:val="28"/>
                <w:szCs w:val="28"/>
              </w:rPr>
            </w:pPr>
            <w:r w:rsidRPr="00DA3BD2">
              <w:rPr>
                <w:rFonts w:eastAsia="Calibri"/>
                <w:sz w:val="28"/>
                <w:szCs w:val="28"/>
              </w:rPr>
              <w:t>1</w:t>
            </w:r>
          </w:p>
          <w:p w:rsidR="00637A23" w:rsidRPr="00637A23" w:rsidRDefault="00637A23" w:rsidP="00DA3BD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637A23" w:rsidRPr="00637A23" w:rsidRDefault="00637A23" w:rsidP="00DA3BD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637A23" w:rsidRPr="00637A23" w:rsidRDefault="00637A23" w:rsidP="00DA3BD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37A23" w:rsidRPr="00637A23" w:rsidTr="00143510">
        <w:trPr>
          <w:trHeight w:val="837"/>
        </w:trPr>
        <w:tc>
          <w:tcPr>
            <w:tcW w:w="1101" w:type="dxa"/>
          </w:tcPr>
          <w:p w:rsidR="00637A23" w:rsidRPr="00DA3BD2" w:rsidRDefault="00637A23" w:rsidP="00DA3BD2">
            <w:pPr>
              <w:ind w:left="360"/>
              <w:rPr>
                <w:rFonts w:eastAsia="Calibri"/>
                <w:sz w:val="28"/>
                <w:szCs w:val="28"/>
              </w:rPr>
            </w:pPr>
            <w:r w:rsidRPr="00DA3BD2"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:rsidR="00637A23" w:rsidRPr="00DA3BD2" w:rsidRDefault="00637A23" w:rsidP="00DA3BD2">
            <w:pPr>
              <w:ind w:left="36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7A23" w:rsidRPr="00DA3BD2" w:rsidRDefault="00637A23" w:rsidP="00DA3BD2">
            <w:pPr>
              <w:ind w:left="36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</w:tcPr>
          <w:p w:rsidR="00637A23" w:rsidRPr="00DA3BD2" w:rsidRDefault="00637A23" w:rsidP="00DA3BD2">
            <w:pPr>
              <w:ind w:left="360"/>
              <w:rPr>
                <w:rFonts w:eastAsia="Calibri"/>
                <w:sz w:val="28"/>
                <w:szCs w:val="28"/>
              </w:rPr>
            </w:pPr>
            <w:r w:rsidRPr="00DA3BD2">
              <w:rPr>
                <w:rFonts w:eastAsia="Calibri"/>
                <w:sz w:val="28"/>
                <w:szCs w:val="28"/>
              </w:rPr>
              <w:t>Красота и уют нашего дома. Стилевое единство в вещах. Простейшая выкройка.</w:t>
            </w:r>
            <w:r w:rsidRPr="00DA3BD2">
              <w:rPr>
                <w:sz w:val="28"/>
                <w:szCs w:val="28"/>
              </w:rPr>
              <w:t xml:space="preserve"> Секреты швейной машины. (54-56)</w:t>
            </w:r>
          </w:p>
        </w:tc>
        <w:tc>
          <w:tcPr>
            <w:tcW w:w="1559" w:type="dxa"/>
          </w:tcPr>
          <w:p w:rsidR="00637A23" w:rsidRPr="00DA3BD2" w:rsidRDefault="00637A23" w:rsidP="00DA3BD2">
            <w:pPr>
              <w:ind w:left="360"/>
              <w:rPr>
                <w:rFonts w:eastAsia="Calibri"/>
                <w:sz w:val="28"/>
                <w:szCs w:val="28"/>
              </w:rPr>
            </w:pPr>
            <w:r w:rsidRPr="00DA3BD2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637A23" w:rsidRPr="00637A23" w:rsidTr="00143510">
        <w:trPr>
          <w:trHeight w:val="1110"/>
        </w:trPr>
        <w:tc>
          <w:tcPr>
            <w:tcW w:w="1101" w:type="dxa"/>
          </w:tcPr>
          <w:p w:rsidR="00637A23" w:rsidRPr="00DA3BD2" w:rsidRDefault="00637A23" w:rsidP="00DA3BD2">
            <w:pPr>
              <w:ind w:left="360"/>
              <w:rPr>
                <w:rFonts w:eastAsia="Calibri"/>
                <w:sz w:val="28"/>
                <w:szCs w:val="28"/>
              </w:rPr>
            </w:pPr>
            <w:r w:rsidRPr="00DA3BD2">
              <w:rPr>
                <w:rFonts w:eastAsia="Calibri"/>
                <w:sz w:val="28"/>
                <w:szCs w:val="28"/>
              </w:rPr>
              <w:t>17</w:t>
            </w:r>
          </w:p>
          <w:p w:rsidR="00637A23" w:rsidRPr="00637A23" w:rsidRDefault="00637A23" w:rsidP="00DA3BD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637A23" w:rsidRPr="00DA3BD2" w:rsidRDefault="00637A23" w:rsidP="00DA3BD2">
            <w:pPr>
              <w:ind w:left="360"/>
              <w:rPr>
                <w:rFonts w:eastAsia="Calibri"/>
                <w:sz w:val="28"/>
                <w:szCs w:val="28"/>
              </w:rPr>
            </w:pPr>
            <w:r w:rsidRPr="00DA3BD2">
              <w:rPr>
                <w:rFonts w:eastAsia="Calibri"/>
                <w:sz w:val="28"/>
                <w:szCs w:val="28"/>
              </w:rPr>
              <w:t>18</w:t>
            </w:r>
          </w:p>
          <w:p w:rsidR="00637A23" w:rsidRPr="00637A23" w:rsidRDefault="00637A23" w:rsidP="00DA3BD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637A23" w:rsidRPr="00DA3BD2" w:rsidRDefault="00637A23" w:rsidP="00DA3BD2">
            <w:pPr>
              <w:ind w:left="360"/>
              <w:rPr>
                <w:rFonts w:eastAsia="Calibri"/>
                <w:sz w:val="28"/>
                <w:szCs w:val="28"/>
              </w:rPr>
            </w:pPr>
            <w:r w:rsidRPr="00DA3BD2">
              <w:rPr>
                <w:rFonts w:eastAsia="Calibri"/>
                <w:sz w:val="28"/>
                <w:szCs w:val="28"/>
              </w:rPr>
              <w:t>19</w:t>
            </w:r>
          </w:p>
          <w:p w:rsidR="00637A23" w:rsidRPr="00637A23" w:rsidRDefault="00637A23" w:rsidP="00DA3BD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637A23" w:rsidRPr="00637A23" w:rsidRDefault="00637A23" w:rsidP="00DA3BD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637A23" w:rsidRPr="00637A23" w:rsidRDefault="00637A23" w:rsidP="00DA3BD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43510" w:rsidRDefault="00143510" w:rsidP="00DA3BD2">
            <w:pPr>
              <w:ind w:left="360"/>
              <w:rPr>
                <w:rFonts w:eastAsia="Calibri"/>
                <w:sz w:val="28"/>
                <w:szCs w:val="28"/>
              </w:rPr>
            </w:pPr>
          </w:p>
          <w:p w:rsidR="00637A23" w:rsidRPr="00DA3BD2" w:rsidRDefault="00637A23" w:rsidP="00DA3BD2">
            <w:pPr>
              <w:ind w:left="360"/>
              <w:rPr>
                <w:rFonts w:eastAsia="Calibri"/>
                <w:sz w:val="28"/>
                <w:szCs w:val="28"/>
              </w:rPr>
            </w:pPr>
            <w:r w:rsidRPr="00DA3BD2"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1275" w:type="dxa"/>
          </w:tcPr>
          <w:p w:rsidR="00637A23" w:rsidRPr="00DA3BD2" w:rsidRDefault="00637A23" w:rsidP="00DA3BD2">
            <w:pPr>
              <w:ind w:left="36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7A23" w:rsidRPr="00DA3BD2" w:rsidRDefault="00637A23" w:rsidP="00DA3BD2">
            <w:pPr>
              <w:ind w:left="36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</w:tcPr>
          <w:p w:rsidR="00637A23" w:rsidRPr="00DA3BD2" w:rsidRDefault="00637A23" w:rsidP="00DA3BD2">
            <w:pPr>
              <w:ind w:left="360"/>
              <w:rPr>
                <w:sz w:val="28"/>
                <w:szCs w:val="28"/>
              </w:rPr>
            </w:pPr>
            <w:r w:rsidRPr="00DA3BD2">
              <w:rPr>
                <w:sz w:val="28"/>
                <w:szCs w:val="28"/>
              </w:rPr>
              <w:t>Футляры.(56-60)</w:t>
            </w:r>
          </w:p>
          <w:p w:rsidR="00637A23" w:rsidRPr="00637A23" w:rsidRDefault="00637A23" w:rsidP="00DA3BD2">
            <w:pPr>
              <w:rPr>
                <w:sz w:val="28"/>
                <w:szCs w:val="28"/>
              </w:rPr>
            </w:pPr>
          </w:p>
          <w:p w:rsidR="00637A23" w:rsidRPr="00DA3BD2" w:rsidRDefault="00637A23" w:rsidP="00DA3BD2">
            <w:pPr>
              <w:ind w:left="360"/>
              <w:rPr>
                <w:sz w:val="28"/>
                <w:szCs w:val="28"/>
              </w:rPr>
            </w:pPr>
            <w:r w:rsidRPr="00DA3BD2">
              <w:rPr>
                <w:sz w:val="28"/>
                <w:szCs w:val="28"/>
              </w:rPr>
              <w:t>Наши проекты. Подвеска.(60-64)</w:t>
            </w:r>
          </w:p>
          <w:p w:rsidR="00637A23" w:rsidRPr="00637A23" w:rsidRDefault="00637A23" w:rsidP="00DA3BD2">
            <w:pPr>
              <w:rPr>
                <w:sz w:val="28"/>
                <w:szCs w:val="28"/>
              </w:rPr>
            </w:pPr>
          </w:p>
          <w:p w:rsidR="00637A23" w:rsidRPr="00DA3BD2" w:rsidRDefault="00637A23" w:rsidP="00DA3BD2">
            <w:pPr>
              <w:ind w:left="360"/>
              <w:rPr>
                <w:sz w:val="28"/>
                <w:szCs w:val="28"/>
              </w:rPr>
            </w:pPr>
            <w:r w:rsidRPr="00DA3BD2">
              <w:rPr>
                <w:sz w:val="28"/>
                <w:szCs w:val="28"/>
              </w:rPr>
              <w:t>Строительство и украшение дома.(64-68)</w:t>
            </w:r>
          </w:p>
          <w:p w:rsidR="00637A23" w:rsidRPr="00DA3BD2" w:rsidRDefault="00637A23" w:rsidP="00DA3BD2">
            <w:pPr>
              <w:ind w:left="360"/>
              <w:rPr>
                <w:sz w:val="28"/>
                <w:szCs w:val="28"/>
              </w:rPr>
            </w:pPr>
            <w:r w:rsidRPr="00DA3BD2">
              <w:rPr>
                <w:sz w:val="28"/>
                <w:szCs w:val="28"/>
              </w:rPr>
              <w:t xml:space="preserve">Объем и объемные </w:t>
            </w:r>
            <w:proofErr w:type="spellStart"/>
            <w:r w:rsidRPr="00DA3BD2">
              <w:rPr>
                <w:sz w:val="28"/>
                <w:szCs w:val="28"/>
              </w:rPr>
              <w:t>формы</w:t>
            </w:r>
            <w:proofErr w:type="gramStart"/>
            <w:r w:rsidRPr="00DA3BD2">
              <w:rPr>
                <w:sz w:val="28"/>
                <w:szCs w:val="28"/>
              </w:rPr>
              <w:t>.Р</w:t>
            </w:r>
            <w:proofErr w:type="gramEnd"/>
            <w:r w:rsidRPr="00DA3BD2">
              <w:rPr>
                <w:sz w:val="28"/>
                <w:szCs w:val="28"/>
              </w:rPr>
              <w:t>азвертка</w:t>
            </w:r>
            <w:proofErr w:type="spellEnd"/>
            <w:r w:rsidRPr="00DA3BD2">
              <w:rPr>
                <w:sz w:val="28"/>
                <w:szCs w:val="28"/>
              </w:rPr>
              <w:t>.(68-72)</w:t>
            </w:r>
          </w:p>
          <w:p w:rsidR="00143510" w:rsidRDefault="00143510" w:rsidP="001435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637A23" w:rsidRPr="00DA3BD2" w:rsidRDefault="00637A23" w:rsidP="00143510">
            <w:pPr>
              <w:rPr>
                <w:sz w:val="28"/>
                <w:szCs w:val="28"/>
              </w:rPr>
            </w:pPr>
            <w:r w:rsidRPr="00DA3BD2">
              <w:rPr>
                <w:sz w:val="28"/>
                <w:szCs w:val="28"/>
              </w:rPr>
              <w:t>Подарочные упаковки.(72-76)</w:t>
            </w:r>
          </w:p>
          <w:p w:rsidR="00DA3BD2" w:rsidRPr="00637A23" w:rsidRDefault="00DA3BD2" w:rsidP="00DA3BD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</w:tcPr>
          <w:p w:rsidR="00637A23" w:rsidRPr="00DA3BD2" w:rsidRDefault="00637A23" w:rsidP="00DA3BD2">
            <w:pPr>
              <w:ind w:left="360"/>
              <w:rPr>
                <w:rFonts w:eastAsia="Calibri"/>
                <w:sz w:val="28"/>
                <w:szCs w:val="28"/>
              </w:rPr>
            </w:pPr>
            <w:r w:rsidRPr="00DA3BD2">
              <w:rPr>
                <w:rFonts w:eastAsia="Calibri"/>
                <w:sz w:val="28"/>
                <w:szCs w:val="28"/>
              </w:rPr>
              <w:t>1</w:t>
            </w:r>
          </w:p>
          <w:p w:rsidR="00637A23" w:rsidRPr="00637A23" w:rsidRDefault="00637A23" w:rsidP="00DA3BD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637A23" w:rsidRPr="00DA3BD2" w:rsidRDefault="00637A23" w:rsidP="00DA3BD2">
            <w:pPr>
              <w:ind w:left="360"/>
              <w:rPr>
                <w:rFonts w:eastAsia="Calibri"/>
                <w:sz w:val="28"/>
                <w:szCs w:val="28"/>
              </w:rPr>
            </w:pPr>
            <w:r w:rsidRPr="00DA3BD2">
              <w:rPr>
                <w:rFonts w:eastAsia="Calibri"/>
                <w:sz w:val="28"/>
                <w:szCs w:val="28"/>
              </w:rPr>
              <w:t>1</w:t>
            </w:r>
          </w:p>
          <w:p w:rsidR="00637A23" w:rsidRPr="00637A23" w:rsidRDefault="00637A23" w:rsidP="00DA3BD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637A23" w:rsidRPr="00DA3BD2" w:rsidRDefault="00143510" w:rsidP="0014351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</w:t>
            </w:r>
            <w:r w:rsidR="00637A23" w:rsidRPr="00DA3BD2">
              <w:rPr>
                <w:rFonts w:eastAsia="Calibri"/>
                <w:sz w:val="28"/>
                <w:szCs w:val="28"/>
              </w:rPr>
              <w:t>1</w:t>
            </w:r>
          </w:p>
          <w:p w:rsidR="00637A23" w:rsidRPr="00637A23" w:rsidRDefault="00637A23" w:rsidP="00DA3BD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43510" w:rsidRDefault="00143510" w:rsidP="00DA3BD2">
            <w:pPr>
              <w:ind w:left="360"/>
              <w:rPr>
                <w:rFonts w:eastAsia="Calibri"/>
                <w:sz w:val="28"/>
                <w:szCs w:val="28"/>
              </w:rPr>
            </w:pPr>
          </w:p>
          <w:p w:rsidR="00143510" w:rsidRDefault="00143510" w:rsidP="00DA3BD2">
            <w:pPr>
              <w:ind w:left="360"/>
              <w:rPr>
                <w:rFonts w:eastAsia="Calibri"/>
                <w:sz w:val="28"/>
                <w:szCs w:val="28"/>
              </w:rPr>
            </w:pPr>
          </w:p>
          <w:p w:rsidR="00143510" w:rsidRDefault="00143510" w:rsidP="00DA3BD2">
            <w:pPr>
              <w:ind w:left="360"/>
              <w:rPr>
                <w:rFonts w:eastAsia="Calibri"/>
                <w:sz w:val="28"/>
                <w:szCs w:val="28"/>
              </w:rPr>
            </w:pPr>
          </w:p>
          <w:p w:rsidR="00637A23" w:rsidRPr="00DA3BD2" w:rsidRDefault="00637A23" w:rsidP="00DA3BD2">
            <w:pPr>
              <w:ind w:left="360"/>
              <w:rPr>
                <w:rFonts w:eastAsia="Calibri"/>
                <w:sz w:val="28"/>
                <w:szCs w:val="28"/>
              </w:rPr>
            </w:pPr>
            <w:r w:rsidRPr="00DA3BD2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637A23" w:rsidRPr="00637A23" w:rsidTr="00143510">
        <w:trPr>
          <w:trHeight w:val="837"/>
        </w:trPr>
        <w:tc>
          <w:tcPr>
            <w:tcW w:w="1101" w:type="dxa"/>
          </w:tcPr>
          <w:p w:rsidR="00637A23" w:rsidRPr="00DA3BD2" w:rsidRDefault="00637A23" w:rsidP="00DA3BD2">
            <w:pPr>
              <w:ind w:left="360"/>
              <w:rPr>
                <w:rFonts w:eastAsia="Calibri"/>
                <w:sz w:val="28"/>
                <w:szCs w:val="28"/>
              </w:rPr>
            </w:pPr>
            <w:r w:rsidRPr="00DA3BD2">
              <w:rPr>
                <w:rFonts w:eastAsia="Calibri"/>
                <w:sz w:val="28"/>
                <w:szCs w:val="28"/>
              </w:rPr>
              <w:t>21</w:t>
            </w:r>
          </w:p>
          <w:p w:rsidR="00637A23" w:rsidRPr="00637A23" w:rsidRDefault="00637A23" w:rsidP="00DA3BD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637A23" w:rsidRPr="00637A23" w:rsidRDefault="00637A23" w:rsidP="00DA3BD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637A23" w:rsidRPr="00637A23" w:rsidRDefault="00637A23" w:rsidP="00DA3BD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637A23" w:rsidRPr="00DA3BD2" w:rsidRDefault="00637A23" w:rsidP="00DA3BD2">
            <w:pPr>
              <w:ind w:left="36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</w:tcPr>
          <w:p w:rsidR="00637A23" w:rsidRPr="00DA3BD2" w:rsidRDefault="00637A23" w:rsidP="00DA3BD2">
            <w:pPr>
              <w:ind w:left="360"/>
              <w:rPr>
                <w:rFonts w:eastAsia="Calibri"/>
                <w:sz w:val="28"/>
                <w:szCs w:val="28"/>
              </w:rPr>
            </w:pPr>
            <w:r w:rsidRPr="00DA3BD2">
              <w:rPr>
                <w:sz w:val="28"/>
                <w:szCs w:val="28"/>
              </w:rPr>
              <w:t>Декорировани</w:t>
            </w:r>
            <w:proofErr w:type="gramStart"/>
            <w:r w:rsidRPr="00DA3BD2">
              <w:rPr>
                <w:sz w:val="28"/>
                <w:szCs w:val="28"/>
              </w:rPr>
              <w:t>е(</w:t>
            </w:r>
            <w:proofErr w:type="gramEnd"/>
            <w:r w:rsidRPr="00DA3BD2">
              <w:rPr>
                <w:sz w:val="28"/>
                <w:szCs w:val="28"/>
              </w:rPr>
              <w:t>украшение ) готовых форм.(76-78)</w:t>
            </w:r>
          </w:p>
        </w:tc>
        <w:tc>
          <w:tcPr>
            <w:tcW w:w="1559" w:type="dxa"/>
          </w:tcPr>
          <w:p w:rsidR="00637A23" w:rsidRPr="00DA3BD2" w:rsidRDefault="00637A23" w:rsidP="00DA3BD2">
            <w:pPr>
              <w:ind w:left="360"/>
              <w:rPr>
                <w:rFonts w:eastAsia="Calibri"/>
                <w:sz w:val="28"/>
                <w:szCs w:val="28"/>
              </w:rPr>
            </w:pPr>
            <w:r w:rsidRPr="00DA3BD2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637A23" w:rsidRPr="00637A23" w:rsidTr="00143510">
        <w:trPr>
          <w:trHeight w:val="548"/>
        </w:trPr>
        <w:tc>
          <w:tcPr>
            <w:tcW w:w="1101" w:type="dxa"/>
          </w:tcPr>
          <w:p w:rsidR="00637A23" w:rsidRPr="00DA3BD2" w:rsidRDefault="00637A23" w:rsidP="00DA3BD2">
            <w:pPr>
              <w:ind w:left="360"/>
              <w:rPr>
                <w:rFonts w:eastAsia="Calibri"/>
                <w:sz w:val="28"/>
                <w:szCs w:val="28"/>
              </w:rPr>
            </w:pPr>
            <w:r w:rsidRPr="00DA3BD2">
              <w:rPr>
                <w:rFonts w:eastAsia="Calibri"/>
                <w:sz w:val="28"/>
                <w:szCs w:val="28"/>
              </w:rPr>
              <w:t>22</w:t>
            </w:r>
          </w:p>
          <w:p w:rsidR="00637A23" w:rsidRPr="00637A23" w:rsidRDefault="00637A23" w:rsidP="00DA3BD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637A23" w:rsidRPr="00637A23" w:rsidRDefault="00637A23" w:rsidP="00DA3BD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637A23" w:rsidRPr="00DA3BD2" w:rsidRDefault="00637A23" w:rsidP="00DA3BD2">
            <w:pPr>
              <w:ind w:left="36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</w:tcPr>
          <w:p w:rsidR="00637A23" w:rsidRPr="00DA3BD2" w:rsidRDefault="00637A23" w:rsidP="00DA3BD2">
            <w:pPr>
              <w:ind w:left="360"/>
              <w:rPr>
                <w:rFonts w:eastAsia="Calibri"/>
                <w:sz w:val="28"/>
                <w:szCs w:val="28"/>
              </w:rPr>
            </w:pPr>
            <w:r w:rsidRPr="00DA3BD2">
              <w:rPr>
                <w:sz w:val="28"/>
                <w:szCs w:val="28"/>
              </w:rPr>
              <w:t>Конструирование из сложных разверток.(78-80)</w:t>
            </w:r>
          </w:p>
          <w:p w:rsidR="00637A23" w:rsidRPr="00637A23" w:rsidRDefault="00637A23" w:rsidP="00DA3BD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</w:tcPr>
          <w:p w:rsidR="00637A23" w:rsidRPr="00DA3BD2" w:rsidRDefault="00637A23" w:rsidP="00DA3BD2">
            <w:pPr>
              <w:ind w:left="360"/>
              <w:rPr>
                <w:rFonts w:eastAsia="Calibri"/>
                <w:sz w:val="28"/>
                <w:szCs w:val="28"/>
              </w:rPr>
            </w:pPr>
            <w:r w:rsidRPr="00DA3BD2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637A23" w:rsidRPr="00637A23" w:rsidTr="00143510">
        <w:trPr>
          <w:trHeight w:val="563"/>
        </w:trPr>
        <w:tc>
          <w:tcPr>
            <w:tcW w:w="1101" w:type="dxa"/>
          </w:tcPr>
          <w:p w:rsidR="00637A23" w:rsidRPr="00DA3BD2" w:rsidRDefault="00637A23" w:rsidP="00DA3BD2">
            <w:pPr>
              <w:ind w:left="360"/>
              <w:rPr>
                <w:rFonts w:eastAsia="Calibri"/>
                <w:sz w:val="28"/>
                <w:szCs w:val="28"/>
              </w:rPr>
            </w:pPr>
            <w:r w:rsidRPr="00DA3BD2">
              <w:rPr>
                <w:rFonts w:eastAsia="Calibri"/>
                <w:sz w:val="28"/>
                <w:szCs w:val="28"/>
              </w:rPr>
              <w:t>23</w:t>
            </w:r>
          </w:p>
        </w:tc>
        <w:tc>
          <w:tcPr>
            <w:tcW w:w="1275" w:type="dxa"/>
          </w:tcPr>
          <w:p w:rsidR="00637A23" w:rsidRPr="00637A23" w:rsidRDefault="00637A23" w:rsidP="00DA3BD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637A23" w:rsidRPr="00DA3BD2" w:rsidRDefault="00637A23" w:rsidP="00DA3BD2">
            <w:pPr>
              <w:ind w:left="36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</w:tcPr>
          <w:p w:rsidR="00637A23" w:rsidRPr="00DA3BD2" w:rsidRDefault="00637A23" w:rsidP="00DA3BD2">
            <w:pPr>
              <w:ind w:left="360"/>
              <w:rPr>
                <w:rFonts w:eastAsia="Calibri"/>
                <w:sz w:val="28"/>
                <w:szCs w:val="28"/>
              </w:rPr>
            </w:pPr>
            <w:r w:rsidRPr="00DA3BD2">
              <w:rPr>
                <w:sz w:val="28"/>
                <w:szCs w:val="28"/>
              </w:rPr>
              <w:t>Модели и конструкции.(80-84)</w:t>
            </w:r>
          </w:p>
        </w:tc>
        <w:tc>
          <w:tcPr>
            <w:tcW w:w="1559" w:type="dxa"/>
          </w:tcPr>
          <w:p w:rsidR="00637A23" w:rsidRPr="00DA3BD2" w:rsidRDefault="00637A23" w:rsidP="00DA3BD2">
            <w:pPr>
              <w:ind w:left="360"/>
              <w:rPr>
                <w:rFonts w:eastAsia="Calibri"/>
                <w:sz w:val="28"/>
                <w:szCs w:val="28"/>
              </w:rPr>
            </w:pPr>
            <w:r w:rsidRPr="00DA3BD2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637A23" w:rsidRPr="00637A23" w:rsidTr="00143510">
        <w:trPr>
          <w:trHeight w:val="548"/>
        </w:trPr>
        <w:tc>
          <w:tcPr>
            <w:tcW w:w="1101" w:type="dxa"/>
          </w:tcPr>
          <w:p w:rsidR="00637A23" w:rsidRPr="00DA3BD2" w:rsidRDefault="00637A23" w:rsidP="00DA3BD2">
            <w:pPr>
              <w:ind w:left="360"/>
              <w:rPr>
                <w:rFonts w:eastAsia="Calibri"/>
                <w:sz w:val="28"/>
                <w:szCs w:val="28"/>
              </w:rPr>
            </w:pPr>
            <w:r w:rsidRPr="00DA3BD2">
              <w:rPr>
                <w:rFonts w:eastAsia="Calibri"/>
                <w:sz w:val="28"/>
                <w:szCs w:val="28"/>
              </w:rPr>
              <w:t>24</w:t>
            </w:r>
          </w:p>
          <w:p w:rsidR="00637A23" w:rsidRPr="00637A23" w:rsidRDefault="00637A23" w:rsidP="00DA3BD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637A23" w:rsidRPr="00637A23" w:rsidRDefault="00637A23" w:rsidP="00DA3BD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637A23" w:rsidRPr="00DA3BD2" w:rsidRDefault="00637A23" w:rsidP="00DA3BD2">
            <w:pPr>
              <w:ind w:left="360"/>
              <w:rPr>
                <w:rFonts w:eastAsia="Calibri"/>
                <w:sz w:val="28"/>
                <w:szCs w:val="28"/>
              </w:rPr>
            </w:pPr>
            <w:r w:rsidRPr="00DA3BD2">
              <w:rPr>
                <w:rFonts w:eastAsia="Calibri"/>
                <w:sz w:val="28"/>
                <w:szCs w:val="28"/>
              </w:rPr>
              <w:t>25</w:t>
            </w:r>
          </w:p>
        </w:tc>
        <w:tc>
          <w:tcPr>
            <w:tcW w:w="1275" w:type="dxa"/>
          </w:tcPr>
          <w:p w:rsidR="00637A23" w:rsidRPr="00DA3BD2" w:rsidRDefault="00637A23" w:rsidP="00DA3BD2">
            <w:pPr>
              <w:ind w:left="36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7A23" w:rsidRPr="00DA3BD2" w:rsidRDefault="00637A23" w:rsidP="00DA3BD2">
            <w:pPr>
              <w:ind w:left="36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</w:tcPr>
          <w:p w:rsidR="00637A23" w:rsidRPr="00DA3BD2" w:rsidRDefault="00637A23" w:rsidP="00DA3BD2">
            <w:pPr>
              <w:ind w:left="360"/>
              <w:rPr>
                <w:sz w:val="28"/>
                <w:szCs w:val="28"/>
              </w:rPr>
            </w:pPr>
            <w:r w:rsidRPr="00DA3BD2">
              <w:rPr>
                <w:sz w:val="28"/>
                <w:szCs w:val="28"/>
              </w:rPr>
              <w:t>Наши проекты. Парад военной техники.(84-86)</w:t>
            </w:r>
          </w:p>
          <w:p w:rsidR="00637A23" w:rsidRPr="00637A23" w:rsidRDefault="00637A23" w:rsidP="00DA3BD2">
            <w:pPr>
              <w:rPr>
                <w:sz w:val="28"/>
                <w:szCs w:val="28"/>
              </w:rPr>
            </w:pPr>
          </w:p>
          <w:p w:rsidR="00637A23" w:rsidRPr="00DA3BD2" w:rsidRDefault="00637A23" w:rsidP="00DA3BD2">
            <w:pPr>
              <w:ind w:left="360"/>
              <w:rPr>
                <w:rFonts w:eastAsia="Calibri"/>
                <w:sz w:val="28"/>
                <w:szCs w:val="28"/>
              </w:rPr>
            </w:pPr>
            <w:r w:rsidRPr="00DA3BD2">
              <w:rPr>
                <w:sz w:val="28"/>
                <w:szCs w:val="28"/>
              </w:rPr>
              <w:t>Наша родная армия.(86-90)</w:t>
            </w:r>
          </w:p>
        </w:tc>
        <w:tc>
          <w:tcPr>
            <w:tcW w:w="1559" w:type="dxa"/>
          </w:tcPr>
          <w:p w:rsidR="00637A23" w:rsidRPr="00DA3BD2" w:rsidRDefault="00637A23" w:rsidP="00DA3BD2">
            <w:pPr>
              <w:ind w:left="360"/>
              <w:rPr>
                <w:rFonts w:eastAsia="Calibri"/>
                <w:sz w:val="28"/>
                <w:szCs w:val="28"/>
              </w:rPr>
            </w:pPr>
            <w:r w:rsidRPr="00DA3BD2">
              <w:rPr>
                <w:rFonts w:eastAsia="Calibri"/>
                <w:sz w:val="28"/>
                <w:szCs w:val="28"/>
              </w:rPr>
              <w:t>1</w:t>
            </w:r>
          </w:p>
          <w:p w:rsidR="00DA3BD2" w:rsidRDefault="00DA3BD2" w:rsidP="00DA3BD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A3BD2" w:rsidRDefault="00DA3BD2" w:rsidP="00DA3BD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A3BD2" w:rsidRPr="00DA3BD2" w:rsidRDefault="00DA3BD2" w:rsidP="00DA3BD2">
            <w:pPr>
              <w:ind w:left="360"/>
              <w:rPr>
                <w:rFonts w:eastAsia="Calibri"/>
                <w:sz w:val="28"/>
                <w:szCs w:val="28"/>
              </w:rPr>
            </w:pPr>
            <w:r w:rsidRPr="00DA3BD2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637A23" w:rsidRPr="00637A23" w:rsidTr="00143510">
        <w:trPr>
          <w:trHeight w:val="274"/>
        </w:trPr>
        <w:tc>
          <w:tcPr>
            <w:tcW w:w="1101" w:type="dxa"/>
          </w:tcPr>
          <w:p w:rsidR="00637A23" w:rsidRPr="00DA3BD2" w:rsidRDefault="00637A23" w:rsidP="00DA3BD2">
            <w:pPr>
              <w:ind w:left="360"/>
              <w:rPr>
                <w:rFonts w:eastAsia="Calibri"/>
                <w:sz w:val="28"/>
                <w:szCs w:val="28"/>
              </w:rPr>
            </w:pPr>
            <w:r w:rsidRPr="00DA3BD2">
              <w:rPr>
                <w:rFonts w:eastAsia="Calibri"/>
                <w:sz w:val="28"/>
                <w:szCs w:val="28"/>
              </w:rPr>
              <w:t>26</w:t>
            </w:r>
          </w:p>
        </w:tc>
        <w:tc>
          <w:tcPr>
            <w:tcW w:w="1275" w:type="dxa"/>
          </w:tcPr>
          <w:p w:rsidR="00637A23" w:rsidRPr="00DA3BD2" w:rsidRDefault="00637A23" w:rsidP="00DA3BD2">
            <w:pPr>
              <w:ind w:left="36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7A23" w:rsidRPr="00DA3BD2" w:rsidRDefault="00637A23" w:rsidP="00DA3BD2">
            <w:pPr>
              <w:ind w:left="36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</w:tcPr>
          <w:p w:rsidR="00637A23" w:rsidRPr="00DA3BD2" w:rsidRDefault="00637A23" w:rsidP="00DA3BD2">
            <w:pPr>
              <w:ind w:left="360"/>
              <w:rPr>
                <w:rFonts w:eastAsia="Calibri"/>
                <w:sz w:val="28"/>
                <w:szCs w:val="28"/>
              </w:rPr>
            </w:pPr>
            <w:r w:rsidRPr="00DA3BD2">
              <w:rPr>
                <w:sz w:val="28"/>
                <w:szCs w:val="28"/>
              </w:rPr>
              <w:t>Художник-декоратор.(90-91)</w:t>
            </w:r>
          </w:p>
          <w:p w:rsidR="00637A23" w:rsidRPr="00DA3BD2" w:rsidRDefault="00637A23" w:rsidP="00DA3BD2">
            <w:pPr>
              <w:ind w:left="360"/>
              <w:rPr>
                <w:rFonts w:eastAsia="Calibri"/>
                <w:sz w:val="28"/>
                <w:szCs w:val="28"/>
              </w:rPr>
            </w:pPr>
            <w:r w:rsidRPr="00DA3BD2">
              <w:rPr>
                <w:rFonts w:eastAsia="Calibri"/>
                <w:sz w:val="28"/>
                <w:szCs w:val="28"/>
              </w:rPr>
              <w:lastRenderedPageBreak/>
              <w:t>Лепка животных по наблюдениям.</w:t>
            </w:r>
          </w:p>
        </w:tc>
        <w:tc>
          <w:tcPr>
            <w:tcW w:w="1559" w:type="dxa"/>
          </w:tcPr>
          <w:p w:rsidR="00637A23" w:rsidRPr="00DA3BD2" w:rsidRDefault="00637A23" w:rsidP="00DA3BD2">
            <w:pPr>
              <w:ind w:left="360"/>
              <w:rPr>
                <w:rFonts w:eastAsia="Calibri"/>
                <w:sz w:val="28"/>
                <w:szCs w:val="28"/>
              </w:rPr>
            </w:pPr>
            <w:r w:rsidRPr="00DA3BD2">
              <w:rPr>
                <w:rFonts w:eastAsia="Calibri"/>
                <w:sz w:val="28"/>
                <w:szCs w:val="28"/>
              </w:rPr>
              <w:lastRenderedPageBreak/>
              <w:t>1</w:t>
            </w:r>
          </w:p>
        </w:tc>
      </w:tr>
      <w:tr w:rsidR="00637A23" w:rsidRPr="00637A23" w:rsidTr="00143510">
        <w:trPr>
          <w:trHeight w:val="274"/>
        </w:trPr>
        <w:tc>
          <w:tcPr>
            <w:tcW w:w="1101" w:type="dxa"/>
          </w:tcPr>
          <w:p w:rsidR="00637A23" w:rsidRPr="00DA3BD2" w:rsidRDefault="00637A23" w:rsidP="00DA3BD2">
            <w:pPr>
              <w:ind w:left="360"/>
              <w:rPr>
                <w:rFonts w:eastAsia="Calibri"/>
                <w:sz w:val="28"/>
                <w:szCs w:val="28"/>
              </w:rPr>
            </w:pPr>
            <w:r w:rsidRPr="00DA3BD2">
              <w:rPr>
                <w:rFonts w:eastAsia="Calibri"/>
                <w:sz w:val="28"/>
                <w:szCs w:val="28"/>
              </w:rPr>
              <w:lastRenderedPageBreak/>
              <w:t>27</w:t>
            </w:r>
          </w:p>
          <w:p w:rsidR="00637A23" w:rsidRPr="00637A23" w:rsidRDefault="00637A23" w:rsidP="00DA3BD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637A23" w:rsidRPr="00637A23" w:rsidRDefault="00637A23" w:rsidP="00DA3BD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637A23" w:rsidRPr="00DA3BD2" w:rsidRDefault="00637A23" w:rsidP="00DA3BD2">
            <w:pPr>
              <w:ind w:left="360"/>
              <w:rPr>
                <w:rFonts w:eastAsia="Calibri"/>
                <w:sz w:val="28"/>
                <w:szCs w:val="28"/>
              </w:rPr>
            </w:pPr>
            <w:r w:rsidRPr="00DA3BD2">
              <w:rPr>
                <w:rFonts w:eastAsia="Calibri"/>
                <w:sz w:val="28"/>
                <w:szCs w:val="28"/>
              </w:rPr>
              <w:t>28</w:t>
            </w:r>
          </w:p>
          <w:p w:rsidR="00637A23" w:rsidRPr="00DA3BD2" w:rsidRDefault="00637A23" w:rsidP="00DA3BD2">
            <w:pPr>
              <w:ind w:left="360"/>
              <w:rPr>
                <w:rFonts w:eastAsia="Calibri"/>
                <w:sz w:val="28"/>
                <w:szCs w:val="28"/>
              </w:rPr>
            </w:pPr>
            <w:r w:rsidRPr="00DA3BD2">
              <w:rPr>
                <w:rFonts w:eastAsia="Calibri"/>
                <w:sz w:val="28"/>
                <w:szCs w:val="28"/>
              </w:rPr>
              <w:t>29</w:t>
            </w:r>
          </w:p>
        </w:tc>
        <w:tc>
          <w:tcPr>
            <w:tcW w:w="1275" w:type="dxa"/>
          </w:tcPr>
          <w:p w:rsidR="00637A23" w:rsidRPr="00DA3BD2" w:rsidRDefault="00637A23" w:rsidP="00DA3BD2">
            <w:pPr>
              <w:ind w:left="36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7A23" w:rsidRPr="00DA3BD2" w:rsidRDefault="00637A23" w:rsidP="00DA3BD2">
            <w:pPr>
              <w:ind w:left="36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</w:tcPr>
          <w:p w:rsidR="00637A23" w:rsidRPr="00DA3BD2" w:rsidRDefault="00637A23" w:rsidP="00DA3BD2">
            <w:pPr>
              <w:ind w:left="360"/>
              <w:rPr>
                <w:sz w:val="28"/>
                <w:szCs w:val="28"/>
              </w:rPr>
            </w:pPr>
            <w:r w:rsidRPr="00DA3BD2">
              <w:rPr>
                <w:sz w:val="28"/>
                <w:szCs w:val="28"/>
              </w:rPr>
              <w:t>Что такое игрушка?(104-108)</w:t>
            </w:r>
          </w:p>
          <w:p w:rsidR="00637A23" w:rsidRPr="00DA3BD2" w:rsidRDefault="00637A23" w:rsidP="00DA3BD2">
            <w:pPr>
              <w:ind w:left="360"/>
              <w:rPr>
                <w:sz w:val="28"/>
                <w:szCs w:val="28"/>
              </w:rPr>
            </w:pPr>
            <w:r w:rsidRPr="00DA3BD2">
              <w:rPr>
                <w:sz w:val="28"/>
                <w:szCs w:val="28"/>
              </w:rPr>
              <w:t xml:space="preserve">Театральные </w:t>
            </w:r>
            <w:proofErr w:type="spellStart"/>
            <w:r w:rsidRPr="00DA3BD2">
              <w:rPr>
                <w:sz w:val="28"/>
                <w:szCs w:val="28"/>
              </w:rPr>
              <w:t>куклы</w:t>
            </w:r>
            <w:proofErr w:type="gramStart"/>
            <w:r w:rsidRPr="00DA3BD2">
              <w:rPr>
                <w:sz w:val="28"/>
                <w:szCs w:val="28"/>
              </w:rPr>
              <w:t>.М</w:t>
            </w:r>
            <w:proofErr w:type="gramEnd"/>
            <w:r w:rsidRPr="00DA3BD2">
              <w:rPr>
                <w:sz w:val="28"/>
                <w:szCs w:val="28"/>
              </w:rPr>
              <w:t>арионетки</w:t>
            </w:r>
            <w:proofErr w:type="spellEnd"/>
            <w:r w:rsidRPr="00DA3BD2">
              <w:rPr>
                <w:sz w:val="28"/>
                <w:szCs w:val="28"/>
              </w:rPr>
              <w:t>.(108-112)</w:t>
            </w:r>
          </w:p>
          <w:p w:rsidR="00637A23" w:rsidRPr="00DA3BD2" w:rsidRDefault="00143510" w:rsidP="001435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637A23" w:rsidRPr="00DA3BD2">
              <w:rPr>
                <w:sz w:val="28"/>
                <w:szCs w:val="28"/>
              </w:rPr>
              <w:t>Игрушка из носка.(112-114)</w:t>
            </w:r>
          </w:p>
        </w:tc>
        <w:tc>
          <w:tcPr>
            <w:tcW w:w="1559" w:type="dxa"/>
          </w:tcPr>
          <w:p w:rsidR="00637A23" w:rsidRPr="00DA3BD2" w:rsidRDefault="00637A23" w:rsidP="00DA3BD2">
            <w:pPr>
              <w:ind w:left="360"/>
              <w:rPr>
                <w:rFonts w:eastAsia="Calibri"/>
                <w:sz w:val="28"/>
                <w:szCs w:val="28"/>
              </w:rPr>
            </w:pPr>
            <w:r w:rsidRPr="00DA3BD2">
              <w:rPr>
                <w:rFonts w:eastAsia="Calibri"/>
                <w:sz w:val="28"/>
                <w:szCs w:val="28"/>
              </w:rPr>
              <w:t>1</w:t>
            </w:r>
          </w:p>
          <w:p w:rsidR="00637A23" w:rsidRPr="00637A23" w:rsidRDefault="00637A23" w:rsidP="00DA3BD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637A23" w:rsidRPr="00637A23" w:rsidRDefault="00637A23" w:rsidP="00DA3BD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637A23" w:rsidRPr="00DA3BD2" w:rsidRDefault="00DA3BD2" w:rsidP="00DA3BD2">
            <w:pPr>
              <w:ind w:left="360"/>
              <w:rPr>
                <w:rFonts w:eastAsia="Calibri"/>
                <w:sz w:val="28"/>
                <w:szCs w:val="28"/>
              </w:rPr>
            </w:pPr>
            <w:r w:rsidRPr="00DA3BD2">
              <w:rPr>
                <w:rFonts w:eastAsia="Calibri"/>
                <w:sz w:val="28"/>
                <w:szCs w:val="28"/>
              </w:rPr>
              <w:t>2</w:t>
            </w:r>
          </w:p>
          <w:p w:rsidR="00637A23" w:rsidRPr="00637A23" w:rsidRDefault="00637A23" w:rsidP="00DA3BD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37A23" w:rsidRPr="00637A23" w:rsidTr="00143510">
        <w:trPr>
          <w:trHeight w:val="563"/>
        </w:trPr>
        <w:tc>
          <w:tcPr>
            <w:tcW w:w="1101" w:type="dxa"/>
          </w:tcPr>
          <w:p w:rsidR="00637A23" w:rsidRPr="00DA3BD2" w:rsidRDefault="00637A23" w:rsidP="00DA3BD2">
            <w:pPr>
              <w:ind w:left="360"/>
              <w:rPr>
                <w:rFonts w:eastAsia="Calibri"/>
                <w:sz w:val="28"/>
                <w:szCs w:val="28"/>
              </w:rPr>
            </w:pPr>
            <w:r w:rsidRPr="00DA3BD2">
              <w:rPr>
                <w:rFonts w:eastAsia="Calibri"/>
                <w:sz w:val="28"/>
                <w:szCs w:val="28"/>
              </w:rPr>
              <w:t>30</w:t>
            </w:r>
          </w:p>
          <w:p w:rsidR="00637A23" w:rsidRPr="00DA3BD2" w:rsidRDefault="00637A23" w:rsidP="00DA3BD2">
            <w:pPr>
              <w:ind w:left="360"/>
              <w:rPr>
                <w:rFonts w:eastAsia="Calibri"/>
                <w:sz w:val="28"/>
                <w:szCs w:val="28"/>
              </w:rPr>
            </w:pPr>
            <w:r w:rsidRPr="00DA3BD2">
              <w:rPr>
                <w:rFonts w:eastAsia="Calibri"/>
                <w:sz w:val="28"/>
                <w:szCs w:val="28"/>
              </w:rPr>
              <w:t>31</w:t>
            </w:r>
          </w:p>
          <w:p w:rsidR="00637A23" w:rsidRPr="00DA3BD2" w:rsidRDefault="00637A23" w:rsidP="00DA3BD2">
            <w:pPr>
              <w:ind w:left="360"/>
              <w:rPr>
                <w:rFonts w:eastAsia="Calibri"/>
                <w:sz w:val="28"/>
                <w:szCs w:val="28"/>
              </w:rPr>
            </w:pPr>
            <w:r w:rsidRPr="00DA3BD2">
              <w:rPr>
                <w:rFonts w:eastAsia="Calibri"/>
                <w:sz w:val="28"/>
                <w:szCs w:val="28"/>
              </w:rPr>
              <w:t>32</w:t>
            </w:r>
          </w:p>
        </w:tc>
        <w:tc>
          <w:tcPr>
            <w:tcW w:w="1275" w:type="dxa"/>
          </w:tcPr>
          <w:p w:rsidR="00637A23" w:rsidRPr="00DA3BD2" w:rsidRDefault="00637A23" w:rsidP="00DA3BD2">
            <w:pPr>
              <w:ind w:left="36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7A23" w:rsidRPr="00DA3BD2" w:rsidRDefault="00637A23" w:rsidP="00DA3BD2">
            <w:pPr>
              <w:ind w:left="36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</w:tcPr>
          <w:p w:rsidR="00637A23" w:rsidRPr="00DA3BD2" w:rsidRDefault="00637A23" w:rsidP="00DA3BD2">
            <w:pPr>
              <w:ind w:left="360"/>
              <w:rPr>
                <w:rFonts w:eastAsia="Calibri"/>
                <w:sz w:val="28"/>
                <w:szCs w:val="28"/>
              </w:rPr>
            </w:pPr>
            <w:r w:rsidRPr="00DA3BD2">
              <w:rPr>
                <w:sz w:val="28"/>
                <w:szCs w:val="28"/>
              </w:rPr>
              <w:t>Кукла-неваляшка.(114-119).</w:t>
            </w:r>
          </w:p>
        </w:tc>
        <w:tc>
          <w:tcPr>
            <w:tcW w:w="1559" w:type="dxa"/>
          </w:tcPr>
          <w:p w:rsidR="00637A23" w:rsidRPr="00DA3BD2" w:rsidRDefault="00637A23" w:rsidP="00DA3BD2">
            <w:pPr>
              <w:ind w:left="360"/>
              <w:rPr>
                <w:rFonts w:eastAsia="Calibri"/>
                <w:sz w:val="28"/>
                <w:szCs w:val="28"/>
              </w:rPr>
            </w:pPr>
            <w:r w:rsidRPr="00DA3BD2"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637A23" w:rsidRPr="00637A23" w:rsidTr="00143510">
        <w:trPr>
          <w:trHeight w:val="563"/>
        </w:trPr>
        <w:tc>
          <w:tcPr>
            <w:tcW w:w="1101" w:type="dxa"/>
          </w:tcPr>
          <w:p w:rsidR="00637A23" w:rsidRPr="00DA3BD2" w:rsidRDefault="00637A23" w:rsidP="00DA3BD2">
            <w:pPr>
              <w:ind w:left="360"/>
              <w:rPr>
                <w:rFonts w:eastAsia="Calibri"/>
                <w:sz w:val="28"/>
                <w:szCs w:val="28"/>
              </w:rPr>
            </w:pPr>
            <w:r w:rsidRPr="00DA3BD2">
              <w:rPr>
                <w:rFonts w:eastAsia="Calibri"/>
                <w:sz w:val="28"/>
                <w:szCs w:val="28"/>
              </w:rPr>
              <w:t>33</w:t>
            </w:r>
          </w:p>
        </w:tc>
        <w:tc>
          <w:tcPr>
            <w:tcW w:w="1275" w:type="dxa"/>
          </w:tcPr>
          <w:p w:rsidR="00637A23" w:rsidRPr="00637A23" w:rsidRDefault="00637A23" w:rsidP="00DA3BD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637A23" w:rsidRPr="00DA3BD2" w:rsidRDefault="00637A23" w:rsidP="00DA3BD2">
            <w:pPr>
              <w:ind w:left="36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</w:tcPr>
          <w:p w:rsidR="00637A23" w:rsidRPr="00DA3BD2" w:rsidRDefault="00637A23" w:rsidP="00DA3BD2">
            <w:pPr>
              <w:ind w:left="360"/>
              <w:rPr>
                <w:sz w:val="28"/>
                <w:szCs w:val="28"/>
              </w:rPr>
            </w:pPr>
            <w:r w:rsidRPr="00DA3BD2">
              <w:rPr>
                <w:sz w:val="28"/>
                <w:szCs w:val="28"/>
              </w:rPr>
              <w:t>Проверка знаний и умений.</w:t>
            </w:r>
          </w:p>
        </w:tc>
        <w:tc>
          <w:tcPr>
            <w:tcW w:w="1559" w:type="dxa"/>
          </w:tcPr>
          <w:p w:rsidR="00637A23" w:rsidRPr="00DA3BD2" w:rsidRDefault="00637A23" w:rsidP="00DA3BD2">
            <w:pPr>
              <w:ind w:left="360"/>
              <w:rPr>
                <w:rFonts w:eastAsia="Calibri"/>
                <w:sz w:val="28"/>
                <w:szCs w:val="28"/>
              </w:rPr>
            </w:pPr>
            <w:r w:rsidRPr="00DA3BD2">
              <w:rPr>
                <w:rFonts w:eastAsia="Calibri"/>
                <w:sz w:val="28"/>
                <w:szCs w:val="28"/>
              </w:rPr>
              <w:t>1</w:t>
            </w:r>
          </w:p>
          <w:p w:rsidR="00637A23" w:rsidRPr="00637A23" w:rsidRDefault="00637A23" w:rsidP="00DA3BD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37A23" w:rsidRPr="00637A23" w:rsidTr="00143510">
        <w:trPr>
          <w:trHeight w:val="563"/>
        </w:trPr>
        <w:tc>
          <w:tcPr>
            <w:tcW w:w="1101" w:type="dxa"/>
          </w:tcPr>
          <w:p w:rsidR="00637A23" w:rsidRPr="00DA3BD2" w:rsidRDefault="00637A23" w:rsidP="00DA3BD2">
            <w:pPr>
              <w:ind w:left="360"/>
              <w:rPr>
                <w:rFonts w:eastAsia="Calibri"/>
                <w:sz w:val="28"/>
                <w:szCs w:val="28"/>
              </w:rPr>
            </w:pPr>
            <w:r w:rsidRPr="00DA3BD2">
              <w:rPr>
                <w:rFonts w:eastAsia="Calibri"/>
                <w:sz w:val="28"/>
                <w:szCs w:val="28"/>
              </w:rPr>
              <w:t>34-35</w:t>
            </w:r>
          </w:p>
        </w:tc>
        <w:tc>
          <w:tcPr>
            <w:tcW w:w="1275" w:type="dxa"/>
          </w:tcPr>
          <w:p w:rsidR="00637A23" w:rsidRPr="00DA3BD2" w:rsidRDefault="00637A23" w:rsidP="00DA3BD2">
            <w:pPr>
              <w:ind w:left="36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7A23" w:rsidRPr="00DA3BD2" w:rsidRDefault="00637A23" w:rsidP="00DA3BD2">
            <w:pPr>
              <w:ind w:left="36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</w:tcPr>
          <w:p w:rsidR="00637A23" w:rsidRPr="00DA3BD2" w:rsidRDefault="00637A23" w:rsidP="00DA3BD2">
            <w:pPr>
              <w:ind w:left="360"/>
              <w:rPr>
                <w:sz w:val="28"/>
                <w:szCs w:val="28"/>
              </w:rPr>
            </w:pPr>
            <w:r w:rsidRPr="00DA3BD2">
              <w:rPr>
                <w:sz w:val="28"/>
                <w:szCs w:val="28"/>
              </w:rPr>
              <w:t>Итоговый урок</w:t>
            </w:r>
          </w:p>
          <w:p w:rsidR="00637A23" w:rsidRPr="00DA3BD2" w:rsidRDefault="00637A23" w:rsidP="00DA3BD2">
            <w:pPr>
              <w:ind w:left="360"/>
              <w:rPr>
                <w:sz w:val="28"/>
                <w:szCs w:val="28"/>
              </w:rPr>
            </w:pPr>
            <w:r w:rsidRPr="00DA3BD2">
              <w:rPr>
                <w:sz w:val="28"/>
                <w:szCs w:val="28"/>
              </w:rPr>
              <w:t>Экскурсия</w:t>
            </w:r>
          </w:p>
        </w:tc>
        <w:tc>
          <w:tcPr>
            <w:tcW w:w="1559" w:type="dxa"/>
          </w:tcPr>
          <w:p w:rsidR="00637A23" w:rsidRPr="00DA3BD2" w:rsidRDefault="00637A23" w:rsidP="00DA3BD2">
            <w:pPr>
              <w:ind w:left="360"/>
              <w:rPr>
                <w:rFonts w:eastAsia="Calibri"/>
                <w:sz w:val="28"/>
                <w:szCs w:val="28"/>
              </w:rPr>
            </w:pPr>
            <w:r w:rsidRPr="00DA3BD2">
              <w:rPr>
                <w:rFonts w:eastAsia="Calibri"/>
                <w:sz w:val="28"/>
                <w:szCs w:val="28"/>
              </w:rPr>
              <w:t>2</w:t>
            </w:r>
          </w:p>
        </w:tc>
      </w:tr>
    </w:tbl>
    <w:p w:rsidR="00737E0A" w:rsidRPr="00DA3BD2" w:rsidRDefault="00637A23" w:rsidP="00DA3BD2">
      <w:pPr>
        <w:ind w:left="360"/>
        <w:rPr>
          <w:b/>
          <w:sz w:val="28"/>
          <w:szCs w:val="28"/>
        </w:rPr>
      </w:pPr>
      <w:r w:rsidRPr="00DA3BD2">
        <w:rPr>
          <w:b/>
          <w:sz w:val="28"/>
          <w:szCs w:val="28"/>
        </w:rPr>
        <w:br w:type="textWrapping" w:clear="all"/>
      </w:r>
    </w:p>
    <w:p w:rsidR="00C8636A" w:rsidRPr="00637A23" w:rsidRDefault="00C8636A" w:rsidP="00DA3BD2">
      <w:pPr>
        <w:pStyle w:val="af4"/>
        <w:jc w:val="both"/>
        <w:rPr>
          <w:rFonts w:ascii="Times New Roman" w:hAnsi="Times New Roman"/>
          <w:b/>
          <w:sz w:val="28"/>
          <w:szCs w:val="28"/>
        </w:rPr>
      </w:pPr>
    </w:p>
    <w:p w:rsidR="00C8636A" w:rsidRDefault="00C8636A" w:rsidP="00DA3BD2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</w:p>
    <w:p w:rsidR="00143510" w:rsidRDefault="00143510" w:rsidP="00DA3BD2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</w:p>
    <w:p w:rsidR="00143510" w:rsidRDefault="00143510" w:rsidP="00DA3BD2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</w:p>
    <w:p w:rsidR="00143510" w:rsidRDefault="00143510" w:rsidP="00DA3BD2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</w:p>
    <w:p w:rsidR="00143510" w:rsidRDefault="00143510" w:rsidP="00DA3BD2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</w:p>
    <w:p w:rsidR="00143510" w:rsidRDefault="00143510" w:rsidP="00DA3BD2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</w:p>
    <w:p w:rsidR="00143510" w:rsidRDefault="00143510" w:rsidP="00DA3BD2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</w:p>
    <w:p w:rsidR="00143510" w:rsidRDefault="00143510" w:rsidP="00DA3BD2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</w:p>
    <w:p w:rsidR="00143510" w:rsidRDefault="00143510" w:rsidP="00DA3BD2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</w:p>
    <w:p w:rsidR="00143510" w:rsidRDefault="00143510" w:rsidP="00DA3BD2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</w:p>
    <w:p w:rsidR="00143510" w:rsidRDefault="00143510" w:rsidP="00DA3BD2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</w:p>
    <w:p w:rsidR="00143510" w:rsidRDefault="00143510" w:rsidP="00DA3BD2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</w:p>
    <w:p w:rsidR="00143510" w:rsidRDefault="00143510" w:rsidP="00DA3BD2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</w:p>
    <w:p w:rsidR="00143510" w:rsidRDefault="00143510" w:rsidP="00DA3BD2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</w:p>
    <w:p w:rsidR="00143510" w:rsidRDefault="00143510" w:rsidP="00DA3BD2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</w:p>
    <w:p w:rsidR="00143510" w:rsidRDefault="00143510" w:rsidP="00DA3BD2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</w:p>
    <w:p w:rsidR="00143510" w:rsidRDefault="00143510" w:rsidP="00DA3BD2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</w:p>
    <w:p w:rsidR="00143510" w:rsidRDefault="00143510" w:rsidP="00DA3BD2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</w:p>
    <w:p w:rsidR="00143510" w:rsidRDefault="00143510" w:rsidP="00DA3BD2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</w:p>
    <w:p w:rsidR="00143510" w:rsidRDefault="00143510" w:rsidP="00DA3BD2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</w:p>
    <w:p w:rsidR="00143510" w:rsidRDefault="00143510" w:rsidP="00DA3BD2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</w:p>
    <w:p w:rsidR="00143510" w:rsidRDefault="00143510" w:rsidP="00DA3BD2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</w:p>
    <w:p w:rsidR="00143510" w:rsidRDefault="00143510" w:rsidP="00DA3BD2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</w:p>
    <w:p w:rsidR="00143510" w:rsidRDefault="00143510" w:rsidP="00DA3BD2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</w:p>
    <w:p w:rsidR="00143510" w:rsidRDefault="00143510" w:rsidP="00DA3BD2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</w:p>
    <w:p w:rsidR="00143510" w:rsidRDefault="00143510" w:rsidP="00DA3BD2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</w:p>
    <w:p w:rsidR="00143510" w:rsidRDefault="00143510" w:rsidP="00DA3BD2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</w:p>
    <w:p w:rsidR="00143510" w:rsidRPr="00637A23" w:rsidRDefault="00143510" w:rsidP="00DA3BD2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</w:p>
    <w:p w:rsidR="00143510" w:rsidRDefault="00143510" w:rsidP="00DA3BD2">
      <w:pPr>
        <w:spacing w:line="20" w:lineRule="atLeast"/>
        <w:ind w:left="360"/>
        <w:jc w:val="center"/>
        <w:rPr>
          <w:b/>
          <w:sz w:val="28"/>
          <w:szCs w:val="28"/>
        </w:rPr>
      </w:pPr>
    </w:p>
    <w:p w:rsidR="002D3677" w:rsidRPr="00DA3BD2" w:rsidRDefault="00E32866" w:rsidP="00DA3BD2">
      <w:pPr>
        <w:spacing w:line="20" w:lineRule="atLeast"/>
        <w:ind w:left="360"/>
        <w:jc w:val="center"/>
        <w:rPr>
          <w:b/>
          <w:sz w:val="28"/>
          <w:szCs w:val="28"/>
        </w:rPr>
      </w:pPr>
      <w:r w:rsidRPr="00DA3BD2">
        <w:rPr>
          <w:b/>
          <w:sz w:val="28"/>
          <w:szCs w:val="28"/>
        </w:rPr>
        <w:t>Дата</w:t>
      </w:r>
      <w:proofErr w:type="gramStart"/>
      <w:r w:rsidRPr="00DA3BD2">
        <w:rPr>
          <w:b/>
          <w:sz w:val="28"/>
          <w:szCs w:val="28"/>
        </w:rPr>
        <w:t>:</w:t>
      </w:r>
      <w:r w:rsidR="002D3677" w:rsidRPr="00DA3BD2">
        <w:rPr>
          <w:b/>
          <w:sz w:val="28"/>
          <w:szCs w:val="28"/>
        </w:rPr>
        <w:t>.</w:t>
      </w:r>
      <w:proofErr w:type="gramEnd"/>
    </w:p>
    <w:p w:rsidR="002D3677" w:rsidRPr="00DA3BD2" w:rsidRDefault="002D3677" w:rsidP="00DA3BD2">
      <w:pPr>
        <w:spacing w:line="20" w:lineRule="atLeast"/>
        <w:ind w:left="360"/>
        <w:jc w:val="center"/>
        <w:rPr>
          <w:b/>
          <w:sz w:val="28"/>
          <w:szCs w:val="28"/>
        </w:rPr>
      </w:pPr>
      <w:r w:rsidRPr="00DA3BD2">
        <w:rPr>
          <w:b/>
          <w:sz w:val="28"/>
          <w:szCs w:val="28"/>
        </w:rPr>
        <w:t>Практическая работа «Изделие: телебашня»</w:t>
      </w:r>
    </w:p>
    <w:p w:rsidR="002D3677" w:rsidRPr="00637A23" w:rsidRDefault="002D3677" w:rsidP="00DA3BD2">
      <w:pPr>
        <w:spacing w:line="20" w:lineRule="atLeast"/>
        <w:jc w:val="center"/>
        <w:rPr>
          <w:b/>
          <w:sz w:val="28"/>
          <w:szCs w:val="28"/>
        </w:rPr>
      </w:pPr>
    </w:p>
    <w:p w:rsidR="002D3677" w:rsidRPr="00637A23" w:rsidRDefault="002D3677" w:rsidP="00DA3BD2">
      <w:pPr>
        <w:spacing w:line="20" w:lineRule="atLeast"/>
        <w:jc w:val="center"/>
        <w:rPr>
          <w:b/>
          <w:sz w:val="28"/>
          <w:szCs w:val="28"/>
        </w:rPr>
      </w:pPr>
    </w:p>
    <w:p w:rsidR="002D3677" w:rsidRPr="00DA3BD2" w:rsidRDefault="002D3677" w:rsidP="00DA3BD2">
      <w:pPr>
        <w:spacing w:line="20" w:lineRule="atLeast"/>
        <w:ind w:left="360"/>
        <w:rPr>
          <w:sz w:val="28"/>
          <w:szCs w:val="28"/>
        </w:rPr>
      </w:pPr>
      <w:r w:rsidRPr="00DA3BD2">
        <w:rPr>
          <w:sz w:val="28"/>
          <w:szCs w:val="28"/>
        </w:rPr>
        <w:t>Рассмотрите рисунки на с.22-23 учебника. Определите, из каких деталей состоит конструкция телебашни.</w:t>
      </w:r>
    </w:p>
    <w:p w:rsidR="002D3677" w:rsidRPr="00637A23" w:rsidRDefault="002D3677" w:rsidP="00DA3BD2">
      <w:pPr>
        <w:spacing w:line="20" w:lineRule="atLeast"/>
        <w:rPr>
          <w:sz w:val="28"/>
          <w:szCs w:val="28"/>
        </w:rPr>
      </w:pPr>
    </w:p>
    <w:p w:rsidR="002D3677" w:rsidRPr="00637A23" w:rsidRDefault="002D3677" w:rsidP="00DA3BD2">
      <w:pPr>
        <w:spacing w:line="20" w:lineRule="atLeast"/>
        <w:jc w:val="center"/>
        <w:rPr>
          <w:sz w:val="28"/>
          <w:szCs w:val="28"/>
        </w:rPr>
      </w:pPr>
    </w:p>
    <w:p w:rsidR="002D3677" w:rsidRPr="00637A23" w:rsidRDefault="002D3677" w:rsidP="00DA3BD2">
      <w:pPr>
        <w:spacing w:line="20" w:lineRule="atLeast"/>
        <w:rPr>
          <w:sz w:val="28"/>
          <w:szCs w:val="28"/>
        </w:rPr>
      </w:pPr>
      <w:bookmarkStart w:id="0" w:name="_GoBack"/>
      <w:bookmarkEnd w:id="0"/>
    </w:p>
    <w:p w:rsidR="002D3677" w:rsidRPr="00DA3BD2" w:rsidRDefault="002D3677" w:rsidP="00DA3BD2">
      <w:pPr>
        <w:spacing w:line="20" w:lineRule="atLeast"/>
        <w:ind w:left="360"/>
        <w:rPr>
          <w:sz w:val="28"/>
          <w:szCs w:val="28"/>
        </w:rPr>
      </w:pPr>
      <w:r w:rsidRPr="00DA3BD2">
        <w:rPr>
          <w:sz w:val="28"/>
          <w:szCs w:val="28"/>
        </w:rPr>
        <w:t>Выполните технический рисунок телебашни.</w:t>
      </w:r>
    </w:p>
    <w:p w:rsidR="002D3677" w:rsidRPr="00637A23" w:rsidRDefault="002D3677" w:rsidP="00DA3BD2">
      <w:pPr>
        <w:spacing w:line="20" w:lineRule="atLeast"/>
        <w:rPr>
          <w:sz w:val="28"/>
          <w:szCs w:val="28"/>
        </w:rPr>
      </w:pPr>
    </w:p>
    <w:p w:rsidR="002D3677" w:rsidRPr="00DA3BD2" w:rsidRDefault="002D3677" w:rsidP="00DA3BD2">
      <w:pPr>
        <w:spacing w:line="20" w:lineRule="atLeast"/>
        <w:ind w:left="360"/>
        <w:rPr>
          <w:sz w:val="28"/>
          <w:szCs w:val="28"/>
        </w:rPr>
      </w:pPr>
      <w:r w:rsidRPr="00DA3BD2">
        <w:rPr>
          <w:sz w:val="28"/>
          <w:szCs w:val="28"/>
        </w:rPr>
        <w:t>Из каких материалов можно сделать макет телебашни?</w:t>
      </w:r>
    </w:p>
    <w:p w:rsidR="002D3677" w:rsidRPr="00637A23" w:rsidRDefault="002D3677" w:rsidP="00DA3BD2">
      <w:pPr>
        <w:spacing w:line="20" w:lineRule="atLeast"/>
        <w:rPr>
          <w:sz w:val="28"/>
          <w:szCs w:val="28"/>
        </w:rPr>
      </w:pPr>
    </w:p>
    <w:p w:rsidR="002D3677" w:rsidRPr="00DA3BD2" w:rsidRDefault="002D3677" w:rsidP="00DA3BD2">
      <w:pPr>
        <w:spacing w:line="20" w:lineRule="atLeast"/>
        <w:ind w:left="360"/>
        <w:rPr>
          <w:sz w:val="28"/>
          <w:szCs w:val="28"/>
        </w:rPr>
      </w:pPr>
      <w:r w:rsidRPr="00DA3BD2">
        <w:rPr>
          <w:sz w:val="28"/>
          <w:szCs w:val="28"/>
        </w:rPr>
        <w:t>Самостоятельная работа: выполнить макет телебашни из проволоки.</w:t>
      </w:r>
    </w:p>
    <w:p w:rsidR="002D3677" w:rsidRPr="00637A23" w:rsidRDefault="002D3677" w:rsidP="00DA3BD2">
      <w:pPr>
        <w:spacing w:line="20" w:lineRule="atLeast"/>
        <w:rPr>
          <w:sz w:val="28"/>
          <w:szCs w:val="28"/>
        </w:rPr>
      </w:pPr>
    </w:p>
    <w:p w:rsidR="002D3677" w:rsidRPr="00DA3BD2" w:rsidRDefault="002D3677" w:rsidP="00DA3BD2">
      <w:pPr>
        <w:spacing w:line="20" w:lineRule="atLeast"/>
        <w:ind w:left="360"/>
        <w:jc w:val="center"/>
        <w:rPr>
          <w:b/>
          <w:sz w:val="28"/>
          <w:szCs w:val="28"/>
        </w:rPr>
      </w:pPr>
      <w:r w:rsidRPr="00DA3BD2">
        <w:rPr>
          <w:b/>
          <w:sz w:val="28"/>
          <w:szCs w:val="28"/>
        </w:rPr>
        <w:t>Практическая работа «Изделие: городской парк»</w:t>
      </w:r>
    </w:p>
    <w:p w:rsidR="002D3677" w:rsidRPr="00637A23" w:rsidRDefault="002D3677" w:rsidP="00DA3BD2">
      <w:pPr>
        <w:spacing w:line="20" w:lineRule="atLeast"/>
        <w:rPr>
          <w:sz w:val="28"/>
          <w:szCs w:val="28"/>
        </w:rPr>
      </w:pPr>
    </w:p>
    <w:p w:rsidR="002D3677" w:rsidRPr="00DA3BD2" w:rsidRDefault="002D3677" w:rsidP="00DA3BD2">
      <w:pPr>
        <w:widowControl w:val="0"/>
        <w:autoSpaceDE w:val="0"/>
        <w:autoSpaceDN w:val="0"/>
        <w:adjustRightInd w:val="0"/>
        <w:spacing w:line="20" w:lineRule="atLeast"/>
        <w:ind w:left="360" w:right="227"/>
        <w:rPr>
          <w:color w:val="231F20"/>
          <w:w w:val="130"/>
          <w:sz w:val="28"/>
          <w:szCs w:val="28"/>
        </w:rPr>
      </w:pPr>
      <w:r w:rsidRPr="00DA3BD2">
        <w:rPr>
          <w:color w:val="231F20"/>
          <w:w w:val="119"/>
          <w:sz w:val="28"/>
          <w:szCs w:val="28"/>
        </w:rPr>
        <w:t>Пр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9"/>
          <w:sz w:val="28"/>
          <w:szCs w:val="28"/>
        </w:rPr>
        <w:t>ч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ьп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9"/>
          <w:sz w:val="28"/>
          <w:szCs w:val="28"/>
        </w:rPr>
        <w:t>нр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17"/>
          <w:sz w:val="28"/>
          <w:szCs w:val="28"/>
        </w:rPr>
        <w:t>ву</w:t>
      </w:r>
      <w:r w:rsidRPr="00DA3BD2">
        <w:rPr>
          <w:color w:val="231F20"/>
          <w:w w:val="119"/>
          <w:sz w:val="28"/>
          <w:szCs w:val="28"/>
        </w:rPr>
        <w:t>ч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33"/>
          <w:sz w:val="28"/>
          <w:szCs w:val="28"/>
        </w:rPr>
        <w:t>к</w:t>
      </w:r>
      <w:proofErr w:type="gramStart"/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09"/>
          <w:sz w:val="28"/>
          <w:szCs w:val="28"/>
        </w:rPr>
        <w:t>(</w:t>
      </w:r>
      <w:proofErr w:type="gramEnd"/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44"/>
          <w:sz w:val="28"/>
          <w:szCs w:val="28"/>
        </w:rPr>
        <w:t>.</w:t>
      </w:r>
      <w:r w:rsidRPr="00DA3BD2">
        <w:rPr>
          <w:color w:val="231F20"/>
          <w:w w:val="120"/>
          <w:sz w:val="28"/>
          <w:szCs w:val="28"/>
        </w:rPr>
        <w:t>2</w:t>
      </w:r>
      <w:r w:rsidRPr="00DA3BD2">
        <w:rPr>
          <w:color w:val="231F20"/>
          <w:w w:val="121"/>
          <w:sz w:val="28"/>
          <w:szCs w:val="28"/>
        </w:rPr>
        <w:t>7</w:t>
      </w:r>
      <w:r w:rsidRPr="00DA3BD2">
        <w:rPr>
          <w:color w:val="231F20"/>
          <w:w w:val="109"/>
          <w:sz w:val="28"/>
          <w:szCs w:val="28"/>
        </w:rPr>
        <w:t>)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9"/>
          <w:sz w:val="28"/>
          <w:szCs w:val="28"/>
        </w:rPr>
        <w:t>пр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ь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9"/>
          <w:sz w:val="28"/>
          <w:szCs w:val="28"/>
        </w:rPr>
        <w:t>ьн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ь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2"/>
          <w:sz w:val="28"/>
          <w:szCs w:val="28"/>
        </w:rPr>
        <w:t>й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9"/>
          <w:sz w:val="28"/>
          <w:szCs w:val="28"/>
        </w:rPr>
        <w:t>нр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4"/>
          <w:sz w:val="28"/>
          <w:szCs w:val="28"/>
        </w:rPr>
        <w:t>з</w:t>
      </w:r>
      <w:r w:rsidRPr="00DA3BD2">
        <w:rPr>
          <w:color w:val="231F20"/>
          <w:w w:val="113"/>
          <w:sz w:val="28"/>
          <w:szCs w:val="28"/>
        </w:rPr>
        <w:t>де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09"/>
          <w:sz w:val="28"/>
          <w:szCs w:val="28"/>
        </w:rPr>
        <w:t>(</w:t>
      </w:r>
      <w:r w:rsidRPr="00DA3BD2">
        <w:rPr>
          <w:color w:val="231F20"/>
          <w:w w:val="114"/>
          <w:sz w:val="28"/>
          <w:szCs w:val="28"/>
        </w:rPr>
        <w:t>э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31"/>
          <w:sz w:val="28"/>
          <w:szCs w:val="28"/>
        </w:rPr>
        <w:t>ж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ьр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20"/>
          <w:sz w:val="28"/>
          <w:szCs w:val="28"/>
        </w:rPr>
        <w:t>г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19"/>
          <w:sz w:val="28"/>
          <w:szCs w:val="28"/>
        </w:rPr>
        <w:t>пп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5"/>
          <w:sz w:val="28"/>
          <w:szCs w:val="28"/>
        </w:rPr>
        <w:t>х</w:t>
      </w:r>
      <w:r w:rsidRPr="00DA3BD2">
        <w:rPr>
          <w:color w:val="231F20"/>
          <w:w w:val="109"/>
          <w:sz w:val="28"/>
          <w:szCs w:val="28"/>
        </w:rPr>
        <w:t>)</w:t>
      </w:r>
      <w:r w:rsidRPr="00DA3BD2">
        <w:rPr>
          <w:color w:val="231F20"/>
          <w:w w:val="144"/>
          <w:sz w:val="28"/>
          <w:szCs w:val="28"/>
        </w:rPr>
        <w:t>.</w:t>
      </w:r>
      <w:r w:rsidRPr="00DA3BD2">
        <w:rPr>
          <w:color w:val="231F20"/>
          <w:w w:val="119"/>
          <w:sz w:val="28"/>
          <w:szCs w:val="28"/>
        </w:rPr>
        <w:t>К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0"/>
          <w:sz w:val="28"/>
          <w:szCs w:val="28"/>
        </w:rPr>
        <w:t>г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13"/>
          <w:sz w:val="28"/>
          <w:szCs w:val="28"/>
        </w:rPr>
        <w:t>де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19"/>
          <w:sz w:val="28"/>
          <w:szCs w:val="28"/>
        </w:rPr>
        <w:t>ч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2"/>
          <w:sz w:val="28"/>
          <w:szCs w:val="28"/>
        </w:rPr>
        <w:t>щи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47"/>
          <w:sz w:val="28"/>
          <w:szCs w:val="28"/>
        </w:rPr>
        <w:t>,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4"/>
          <w:sz w:val="28"/>
          <w:szCs w:val="28"/>
        </w:rPr>
        <w:t xml:space="preserve">з 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31"/>
          <w:sz w:val="28"/>
          <w:szCs w:val="28"/>
        </w:rPr>
        <w:t>ж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spacing w:val="-95"/>
          <w:w w:val="124"/>
          <w:sz w:val="28"/>
          <w:szCs w:val="28"/>
        </w:rPr>
        <w:t>з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ь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0"/>
          <w:sz w:val="28"/>
          <w:szCs w:val="28"/>
        </w:rPr>
        <w:t>г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47"/>
          <w:sz w:val="28"/>
          <w:szCs w:val="28"/>
        </w:rPr>
        <w:t>,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19"/>
          <w:sz w:val="28"/>
          <w:szCs w:val="28"/>
        </w:rPr>
        <w:t>ч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9"/>
          <w:sz w:val="28"/>
          <w:szCs w:val="28"/>
        </w:rPr>
        <w:t>ьпр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31"/>
          <w:sz w:val="28"/>
          <w:szCs w:val="28"/>
        </w:rPr>
        <w:t>ж</w:t>
      </w:r>
      <w:r w:rsidRPr="00DA3BD2">
        <w:rPr>
          <w:color w:val="231F20"/>
          <w:w w:val="113"/>
          <w:sz w:val="28"/>
          <w:szCs w:val="28"/>
        </w:rPr>
        <w:t>де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0"/>
          <w:sz w:val="28"/>
          <w:szCs w:val="28"/>
        </w:rPr>
        <w:t>г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9"/>
          <w:sz w:val="28"/>
          <w:szCs w:val="28"/>
        </w:rPr>
        <w:t>пр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30"/>
          <w:sz w:val="28"/>
          <w:szCs w:val="28"/>
        </w:rPr>
        <w:t>:</w:t>
      </w:r>
    </w:p>
    <w:p w:rsidR="002D3677" w:rsidRPr="00DA3BD2" w:rsidRDefault="002D3677" w:rsidP="00DA3BD2">
      <w:pPr>
        <w:widowControl w:val="0"/>
        <w:autoSpaceDE w:val="0"/>
        <w:autoSpaceDN w:val="0"/>
        <w:adjustRightInd w:val="0"/>
        <w:spacing w:line="20" w:lineRule="atLeast"/>
        <w:ind w:left="360" w:right="227"/>
        <w:rPr>
          <w:color w:val="231F20"/>
          <w:spacing w:val="80"/>
          <w:sz w:val="28"/>
          <w:szCs w:val="28"/>
        </w:rPr>
      </w:pPr>
      <w:r w:rsidRPr="00DA3BD2">
        <w:rPr>
          <w:color w:val="231F20"/>
          <w:spacing w:val="80"/>
          <w:sz w:val="28"/>
          <w:szCs w:val="28"/>
        </w:rPr>
        <w:t>-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4"/>
          <w:sz w:val="28"/>
          <w:szCs w:val="28"/>
        </w:rPr>
        <w:t>з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33"/>
          <w:sz w:val="28"/>
          <w:szCs w:val="28"/>
        </w:rPr>
        <w:t>к</w:t>
      </w:r>
      <w:proofErr w:type="gramStart"/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09"/>
          <w:sz w:val="28"/>
          <w:szCs w:val="28"/>
        </w:rPr>
        <w:t>(</w:t>
      </w:r>
      <w:proofErr w:type="spellStart"/>
      <w:proofErr w:type="gramEnd"/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1"/>
          <w:sz w:val="28"/>
          <w:szCs w:val="28"/>
        </w:rPr>
        <w:t>ш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4"/>
          <w:sz w:val="28"/>
          <w:szCs w:val="28"/>
        </w:rPr>
        <w:t>э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4"/>
          <w:sz w:val="28"/>
          <w:szCs w:val="28"/>
        </w:rPr>
        <w:t>з</w:t>
      </w:r>
      <w:proofErr w:type="spellEnd"/>
      <w:r w:rsidRPr="00DA3BD2">
        <w:rPr>
          <w:color w:val="231F20"/>
          <w:w w:val="109"/>
          <w:sz w:val="28"/>
          <w:szCs w:val="28"/>
        </w:rPr>
        <w:t>)</w:t>
      </w:r>
      <w:r w:rsidRPr="00DA3BD2">
        <w:rPr>
          <w:color w:val="231F20"/>
          <w:w w:val="147"/>
          <w:sz w:val="28"/>
          <w:szCs w:val="28"/>
        </w:rPr>
        <w:t>,</w:t>
      </w:r>
    </w:p>
    <w:p w:rsidR="002D3677" w:rsidRPr="00DA3BD2" w:rsidRDefault="002D3677" w:rsidP="00DA3BD2">
      <w:pPr>
        <w:widowControl w:val="0"/>
        <w:autoSpaceDE w:val="0"/>
        <w:autoSpaceDN w:val="0"/>
        <w:adjustRightInd w:val="0"/>
        <w:spacing w:line="20" w:lineRule="atLeast"/>
        <w:ind w:left="360" w:right="227"/>
        <w:rPr>
          <w:color w:val="231F20"/>
          <w:spacing w:val="12"/>
          <w:sz w:val="28"/>
          <w:szCs w:val="28"/>
        </w:rPr>
      </w:pPr>
      <w:r w:rsidRPr="00DA3BD2">
        <w:rPr>
          <w:color w:val="231F20"/>
          <w:w w:val="119"/>
          <w:sz w:val="28"/>
          <w:szCs w:val="28"/>
        </w:rPr>
        <w:t>-р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10"/>
          <w:sz w:val="28"/>
          <w:szCs w:val="28"/>
        </w:rPr>
        <w:t>о</w:t>
      </w:r>
      <w:proofErr w:type="gramStart"/>
      <w:r w:rsidRPr="00DA3BD2">
        <w:rPr>
          <w:color w:val="231F20"/>
          <w:w w:val="122"/>
          <w:sz w:val="28"/>
          <w:szCs w:val="28"/>
        </w:rPr>
        <w:t>й</w:t>
      </w:r>
      <w:r w:rsidRPr="00DA3BD2">
        <w:rPr>
          <w:color w:val="231F20"/>
          <w:w w:val="109"/>
          <w:sz w:val="28"/>
          <w:szCs w:val="28"/>
        </w:rPr>
        <w:t>(</w:t>
      </w:r>
      <w:proofErr w:type="spellStart"/>
      <w:proofErr w:type="gramEnd"/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4"/>
          <w:sz w:val="28"/>
          <w:szCs w:val="28"/>
        </w:rPr>
        <w:t>з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ьн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31"/>
          <w:sz w:val="28"/>
          <w:szCs w:val="28"/>
        </w:rPr>
        <w:t>ж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2"/>
          <w:sz w:val="28"/>
          <w:szCs w:val="28"/>
        </w:rPr>
        <w:t>иц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22"/>
          <w:sz w:val="28"/>
          <w:szCs w:val="28"/>
        </w:rPr>
        <w:t>и</w:t>
      </w:r>
      <w:proofErr w:type="spellEnd"/>
      <w:r w:rsidRPr="00DA3BD2">
        <w:rPr>
          <w:color w:val="231F20"/>
          <w:w w:val="109"/>
          <w:sz w:val="28"/>
          <w:szCs w:val="28"/>
        </w:rPr>
        <w:t>)</w:t>
      </w:r>
      <w:r w:rsidRPr="00DA3BD2">
        <w:rPr>
          <w:color w:val="231F20"/>
          <w:w w:val="147"/>
          <w:sz w:val="28"/>
          <w:szCs w:val="28"/>
        </w:rPr>
        <w:t>,</w:t>
      </w:r>
    </w:p>
    <w:p w:rsidR="002D3677" w:rsidRPr="00DA3BD2" w:rsidRDefault="002D3677" w:rsidP="00DA3BD2">
      <w:pPr>
        <w:widowControl w:val="0"/>
        <w:autoSpaceDE w:val="0"/>
        <w:autoSpaceDN w:val="0"/>
        <w:adjustRightInd w:val="0"/>
        <w:spacing w:line="20" w:lineRule="atLeast"/>
        <w:ind w:left="360" w:right="227"/>
        <w:rPr>
          <w:color w:val="231F20"/>
          <w:spacing w:val="10"/>
          <w:sz w:val="28"/>
          <w:szCs w:val="28"/>
        </w:rPr>
      </w:pPr>
      <w:r w:rsidRPr="00DA3BD2">
        <w:rPr>
          <w:color w:val="231F20"/>
          <w:spacing w:val="12"/>
          <w:sz w:val="28"/>
          <w:szCs w:val="28"/>
        </w:rPr>
        <w:t>-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33"/>
          <w:sz w:val="28"/>
          <w:szCs w:val="28"/>
        </w:rPr>
        <w:t>к</w:t>
      </w:r>
      <w:proofErr w:type="gramStart"/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09"/>
          <w:sz w:val="28"/>
          <w:szCs w:val="28"/>
        </w:rPr>
        <w:t>(</w:t>
      </w:r>
      <w:proofErr w:type="spellStart"/>
      <w:proofErr w:type="gramEnd"/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2"/>
          <w:sz w:val="28"/>
          <w:szCs w:val="28"/>
        </w:rPr>
        <w:t>й</w:t>
      </w:r>
      <w:proofErr w:type="spellEnd"/>
      <w:r w:rsidRPr="00DA3BD2">
        <w:rPr>
          <w:color w:val="231F20"/>
          <w:w w:val="122"/>
          <w:sz w:val="28"/>
          <w:szCs w:val="28"/>
        </w:rPr>
        <w:t>)</w:t>
      </w:r>
      <w:r w:rsidRPr="00DA3BD2">
        <w:rPr>
          <w:color w:val="231F20"/>
          <w:w w:val="147"/>
          <w:sz w:val="28"/>
          <w:szCs w:val="28"/>
        </w:rPr>
        <w:t>,</w:t>
      </w:r>
    </w:p>
    <w:p w:rsidR="002D3677" w:rsidRPr="00DA3BD2" w:rsidRDefault="002D3677" w:rsidP="00DA3BD2">
      <w:pPr>
        <w:widowControl w:val="0"/>
        <w:autoSpaceDE w:val="0"/>
        <w:autoSpaceDN w:val="0"/>
        <w:adjustRightInd w:val="0"/>
        <w:spacing w:line="20" w:lineRule="atLeast"/>
        <w:ind w:left="360" w:right="227"/>
        <w:rPr>
          <w:color w:val="231F20"/>
          <w:spacing w:val="13"/>
          <w:sz w:val="28"/>
          <w:szCs w:val="28"/>
        </w:rPr>
      </w:pPr>
      <w:r w:rsidRPr="00DA3BD2">
        <w:rPr>
          <w:color w:val="231F20"/>
          <w:spacing w:val="10"/>
          <w:sz w:val="28"/>
          <w:szCs w:val="28"/>
        </w:rPr>
        <w:t>-</w:t>
      </w:r>
      <w:proofErr w:type="spellStart"/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3"/>
          <w:sz w:val="28"/>
          <w:szCs w:val="28"/>
        </w:rPr>
        <w:t>де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9"/>
          <w:sz w:val="28"/>
          <w:szCs w:val="28"/>
        </w:rPr>
        <w:t>ьн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25"/>
          <w:sz w:val="28"/>
          <w:szCs w:val="28"/>
        </w:rPr>
        <w:t>х</w:t>
      </w:r>
      <w:r w:rsidRPr="00DA3BD2">
        <w:rPr>
          <w:color w:val="231F20"/>
          <w:w w:val="114"/>
          <w:sz w:val="28"/>
          <w:szCs w:val="28"/>
        </w:rPr>
        <w:t>э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4"/>
          <w:sz w:val="28"/>
          <w:szCs w:val="28"/>
        </w:rPr>
        <w:t>з</w:t>
      </w:r>
      <w:r w:rsidRPr="00DA3BD2">
        <w:rPr>
          <w:color w:val="231F20"/>
          <w:w w:val="122"/>
          <w:sz w:val="28"/>
          <w:szCs w:val="28"/>
        </w:rPr>
        <w:t>иции</w:t>
      </w:r>
      <w:proofErr w:type="spellEnd"/>
      <w:r w:rsidRPr="00DA3BD2">
        <w:rPr>
          <w:color w:val="231F20"/>
          <w:w w:val="147"/>
          <w:sz w:val="28"/>
          <w:szCs w:val="28"/>
        </w:rPr>
        <w:t>,</w:t>
      </w:r>
    </w:p>
    <w:p w:rsidR="002D3677" w:rsidRPr="00DA3BD2" w:rsidRDefault="002D3677" w:rsidP="00DA3BD2">
      <w:pPr>
        <w:widowControl w:val="0"/>
        <w:autoSpaceDE w:val="0"/>
        <w:autoSpaceDN w:val="0"/>
        <w:adjustRightInd w:val="0"/>
        <w:spacing w:line="20" w:lineRule="atLeast"/>
        <w:ind w:left="360" w:right="227"/>
        <w:rPr>
          <w:color w:val="231F20"/>
          <w:spacing w:val="59"/>
          <w:sz w:val="28"/>
          <w:szCs w:val="28"/>
        </w:rPr>
      </w:pPr>
      <w:proofErr w:type="gramStart"/>
      <w:r w:rsidRPr="00DA3BD2">
        <w:rPr>
          <w:color w:val="231F20"/>
          <w:spacing w:val="13"/>
          <w:sz w:val="28"/>
          <w:szCs w:val="28"/>
        </w:rPr>
        <w:t>-</w:t>
      </w:r>
      <w:proofErr w:type="spellStart"/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4"/>
          <w:sz w:val="28"/>
          <w:szCs w:val="28"/>
        </w:rPr>
        <w:t>з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2"/>
          <w:sz w:val="28"/>
          <w:szCs w:val="28"/>
        </w:rPr>
        <w:t>щ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4"/>
          <w:sz w:val="28"/>
          <w:szCs w:val="28"/>
        </w:rPr>
        <w:t>э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4"/>
          <w:sz w:val="28"/>
          <w:szCs w:val="28"/>
        </w:rPr>
        <w:t>з</w:t>
      </w:r>
      <w:r w:rsidRPr="00DA3BD2">
        <w:rPr>
          <w:color w:val="231F20"/>
          <w:w w:val="122"/>
          <w:sz w:val="28"/>
          <w:szCs w:val="28"/>
        </w:rPr>
        <w:t>иции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13"/>
          <w:sz w:val="28"/>
          <w:szCs w:val="28"/>
        </w:rPr>
        <w:t>е</w:t>
      </w:r>
      <w:proofErr w:type="spellEnd"/>
      <w:r w:rsidRPr="00DA3BD2">
        <w:rPr>
          <w:color w:val="231F20"/>
          <w:w w:val="109"/>
          <w:sz w:val="28"/>
          <w:szCs w:val="28"/>
        </w:rPr>
        <w:t>)</w:t>
      </w:r>
      <w:r w:rsidRPr="00DA3BD2">
        <w:rPr>
          <w:color w:val="231F20"/>
          <w:w w:val="147"/>
          <w:sz w:val="28"/>
          <w:szCs w:val="28"/>
        </w:rPr>
        <w:t>,</w:t>
      </w:r>
      <w:proofErr w:type="gramEnd"/>
    </w:p>
    <w:p w:rsidR="002D3677" w:rsidRPr="00DA3BD2" w:rsidRDefault="002D3677" w:rsidP="00DA3BD2">
      <w:pPr>
        <w:widowControl w:val="0"/>
        <w:autoSpaceDE w:val="0"/>
        <w:autoSpaceDN w:val="0"/>
        <w:adjustRightInd w:val="0"/>
        <w:spacing w:line="20" w:lineRule="atLeast"/>
        <w:ind w:left="360" w:right="227"/>
        <w:rPr>
          <w:color w:val="231F20"/>
          <w:w w:val="144"/>
          <w:sz w:val="28"/>
          <w:szCs w:val="28"/>
        </w:rPr>
      </w:pPr>
      <w:r w:rsidRPr="00DA3BD2">
        <w:rPr>
          <w:color w:val="231F20"/>
          <w:spacing w:val="59"/>
          <w:sz w:val="28"/>
          <w:szCs w:val="28"/>
        </w:rPr>
        <w:t>-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3"/>
          <w:sz w:val="28"/>
          <w:szCs w:val="28"/>
        </w:rPr>
        <w:t>де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33"/>
          <w:sz w:val="28"/>
          <w:szCs w:val="28"/>
        </w:rPr>
        <w:t>к</w:t>
      </w:r>
      <w:proofErr w:type="gramStart"/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09"/>
          <w:sz w:val="28"/>
          <w:szCs w:val="28"/>
        </w:rPr>
        <w:t>(</w:t>
      </w:r>
      <w:proofErr w:type="gramEnd"/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19"/>
          <w:sz w:val="28"/>
          <w:szCs w:val="28"/>
        </w:rPr>
        <w:t>ч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2"/>
          <w:sz w:val="28"/>
          <w:szCs w:val="28"/>
        </w:rPr>
        <w:t>щи</w:t>
      </w:r>
      <w:r w:rsidRPr="00DA3BD2">
        <w:rPr>
          <w:color w:val="231F20"/>
          <w:w w:val="125"/>
          <w:sz w:val="28"/>
          <w:szCs w:val="28"/>
        </w:rPr>
        <w:t>х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47"/>
          <w:sz w:val="28"/>
          <w:szCs w:val="28"/>
        </w:rPr>
        <w:t>,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9"/>
          <w:sz w:val="28"/>
          <w:szCs w:val="28"/>
        </w:rPr>
        <w:t>пр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47"/>
          <w:sz w:val="28"/>
          <w:szCs w:val="28"/>
        </w:rPr>
        <w:t>,</w:t>
      </w:r>
      <w:r w:rsidRPr="00DA3BD2">
        <w:rPr>
          <w:color w:val="231F20"/>
          <w:w w:val="115"/>
          <w:sz w:val="28"/>
          <w:szCs w:val="28"/>
        </w:rPr>
        <w:t>ф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47"/>
          <w:sz w:val="28"/>
          <w:szCs w:val="28"/>
        </w:rPr>
        <w:t>,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19"/>
          <w:sz w:val="28"/>
          <w:szCs w:val="28"/>
        </w:rPr>
        <w:t>рн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47"/>
          <w:sz w:val="28"/>
          <w:szCs w:val="28"/>
        </w:rPr>
        <w:t>,</w:t>
      </w:r>
      <w:r w:rsidRPr="00DA3BD2">
        <w:rPr>
          <w:color w:val="231F20"/>
          <w:w w:val="113"/>
          <w:sz w:val="28"/>
          <w:szCs w:val="28"/>
        </w:rPr>
        <w:t>де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09"/>
          <w:sz w:val="28"/>
          <w:szCs w:val="28"/>
        </w:rPr>
        <w:t>)</w:t>
      </w:r>
      <w:r w:rsidRPr="00DA3BD2">
        <w:rPr>
          <w:color w:val="231F20"/>
          <w:w w:val="144"/>
          <w:sz w:val="28"/>
          <w:szCs w:val="28"/>
        </w:rPr>
        <w:t>.</w:t>
      </w:r>
    </w:p>
    <w:p w:rsidR="002D3677" w:rsidRPr="00DA3BD2" w:rsidRDefault="002D3677" w:rsidP="00DA3BD2">
      <w:pPr>
        <w:widowControl w:val="0"/>
        <w:autoSpaceDE w:val="0"/>
        <w:autoSpaceDN w:val="0"/>
        <w:adjustRightInd w:val="0"/>
        <w:spacing w:line="20" w:lineRule="atLeast"/>
        <w:ind w:left="360" w:right="228"/>
        <w:rPr>
          <w:sz w:val="28"/>
          <w:szCs w:val="28"/>
        </w:rPr>
      </w:pPr>
      <w:r w:rsidRPr="00DA3BD2">
        <w:rPr>
          <w:i/>
          <w:iCs/>
          <w:color w:val="231F20"/>
          <w:spacing w:val="1"/>
          <w:w w:val="120"/>
          <w:sz w:val="28"/>
          <w:szCs w:val="28"/>
        </w:rPr>
        <w:t>Р</w:t>
      </w:r>
      <w:r w:rsidRPr="00DA3BD2">
        <w:rPr>
          <w:i/>
          <w:iCs/>
          <w:color w:val="231F20"/>
          <w:spacing w:val="1"/>
          <w:w w:val="121"/>
          <w:sz w:val="28"/>
          <w:szCs w:val="28"/>
        </w:rPr>
        <w:t>а</w:t>
      </w:r>
      <w:r w:rsidRPr="00DA3BD2">
        <w:rPr>
          <w:i/>
          <w:iCs/>
          <w:color w:val="231F20"/>
          <w:spacing w:val="1"/>
          <w:w w:val="131"/>
          <w:sz w:val="28"/>
          <w:szCs w:val="28"/>
        </w:rPr>
        <w:t>з</w:t>
      </w:r>
      <w:r w:rsidRPr="00DA3BD2">
        <w:rPr>
          <w:i/>
          <w:iCs/>
          <w:color w:val="231F20"/>
          <w:spacing w:val="1"/>
          <w:w w:val="122"/>
          <w:sz w:val="28"/>
          <w:szCs w:val="28"/>
        </w:rPr>
        <w:t>м</w:t>
      </w:r>
      <w:r w:rsidRPr="00DA3BD2">
        <w:rPr>
          <w:i/>
          <w:iCs/>
          <w:color w:val="231F20"/>
          <w:spacing w:val="1"/>
          <w:w w:val="111"/>
          <w:sz w:val="28"/>
          <w:szCs w:val="28"/>
        </w:rPr>
        <w:t>е</w:t>
      </w:r>
      <w:r w:rsidRPr="00DA3BD2">
        <w:rPr>
          <w:i/>
          <w:iCs/>
          <w:color w:val="231F20"/>
          <w:spacing w:val="2"/>
          <w:w w:val="128"/>
          <w:sz w:val="28"/>
          <w:szCs w:val="28"/>
        </w:rPr>
        <w:t>т</w:t>
      </w:r>
      <w:r w:rsidRPr="00DA3BD2">
        <w:rPr>
          <w:i/>
          <w:iCs/>
          <w:color w:val="231F20"/>
          <w:spacing w:val="1"/>
          <w:w w:val="139"/>
          <w:sz w:val="28"/>
          <w:szCs w:val="28"/>
        </w:rPr>
        <w:t>к</w:t>
      </w:r>
      <w:r w:rsidRPr="00DA3BD2">
        <w:rPr>
          <w:i/>
          <w:iCs/>
          <w:color w:val="231F20"/>
          <w:spacing w:val="1"/>
          <w:w w:val="121"/>
          <w:sz w:val="28"/>
          <w:szCs w:val="28"/>
        </w:rPr>
        <w:t>а</w:t>
      </w:r>
      <w:proofErr w:type="gramStart"/>
      <w:r w:rsidRPr="00DA3BD2">
        <w:rPr>
          <w:i/>
          <w:iCs/>
          <w:color w:val="231F20"/>
          <w:w w:val="94"/>
          <w:sz w:val="28"/>
          <w:szCs w:val="28"/>
        </w:rPr>
        <w:t>.</w:t>
      </w:r>
      <w:r w:rsidRPr="00DA3BD2">
        <w:rPr>
          <w:color w:val="231F20"/>
          <w:spacing w:val="1"/>
          <w:w w:val="119"/>
          <w:sz w:val="28"/>
          <w:szCs w:val="28"/>
        </w:rPr>
        <w:t>Н</w:t>
      </w:r>
      <w:proofErr w:type="gramEnd"/>
      <w:r w:rsidRPr="00DA3BD2">
        <w:rPr>
          <w:color w:val="231F20"/>
          <w:spacing w:val="1"/>
          <w:w w:val="113"/>
          <w:sz w:val="28"/>
          <w:szCs w:val="28"/>
        </w:rPr>
        <w:t>е</w:t>
      </w:r>
      <w:r w:rsidRPr="00DA3BD2">
        <w:rPr>
          <w:color w:val="231F20"/>
          <w:spacing w:val="1"/>
          <w:w w:val="110"/>
          <w:sz w:val="28"/>
          <w:szCs w:val="28"/>
        </w:rPr>
        <w:t>о</w:t>
      </w:r>
      <w:r w:rsidRPr="00DA3BD2">
        <w:rPr>
          <w:color w:val="231F20"/>
          <w:spacing w:val="1"/>
          <w:w w:val="105"/>
          <w:sz w:val="28"/>
          <w:szCs w:val="28"/>
        </w:rPr>
        <w:t>б</w:t>
      </w:r>
      <w:r w:rsidRPr="00DA3BD2">
        <w:rPr>
          <w:color w:val="231F20"/>
          <w:spacing w:val="1"/>
          <w:w w:val="125"/>
          <w:sz w:val="28"/>
          <w:szCs w:val="28"/>
        </w:rPr>
        <w:t>х</w:t>
      </w:r>
      <w:r w:rsidRPr="00DA3BD2">
        <w:rPr>
          <w:color w:val="231F20"/>
          <w:spacing w:val="1"/>
          <w:w w:val="110"/>
          <w:sz w:val="28"/>
          <w:szCs w:val="28"/>
        </w:rPr>
        <w:t>о</w:t>
      </w:r>
      <w:r w:rsidRPr="00DA3BD2">
        <w:rPr>
          <w:color w:val="231F20"/>
          <w:spacing w:val="1"/>
          <w:w w:val="113"/>
          <w:sz w:val="28"/>
          <w:szCs w:val="28"/>
        </w:rPr>
        <w:t>д</w:t>
      </w:r>
      <w:r w:rsidRPr="00DA3BD2">
        <w:rPr>
          <w:color w:val="231F20"/>
          <w:spacing w:val="1"/>
          <w:w w:val="122"/>
          <w:sz w:val="28"/>
          <w:szCs w:val="28"/>
        </w:rPr>
        <w:t>и</w:t>
      </w:r>
      <w:r w:rsidRPr="00DA3BD2">
        <w:rPr>
          <w:color w:val="231F20"/>
          <w:spacing w:val="1"/>
          <w:w w:val="118"/>
          <w:sz w:val="28"/>
          <w:szCs w:val="28"/>
        </w:rPr>
        <w:t>м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spacing w:val="1"/>
          <w:w w:val="110"/>
          <w:sz w:val="28"/>
          <w:szCs w:val="28"/>
        </w:rPr>
        <w:t>о</w:t>
      </w:r>
      <w:r w:rsidRPr="00DA3BD2">
        <w:rPr>
          <w:color w:val="231F20"/>
          <w:spacing w:val="1"/>
          <w:w w:val="105"/>
          <w:sz w:val="28"/>
          <w:szCs w:val="28"/>
        </w:rPr>
        <w:t>б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spacing w:val="1"/>
          <w:w w:val="113"/>
          <w:sz w:val="28"/>
          <w:szCs w:val="28"/>
        </w:rPr>
        <w:t>е</w:t>
      </w:r>
      <w:r w:rsidRPr="00DA3BD2">
        <w:rPr>
          <w:color w:val="231F20"/>
          <w:spacing w:val="1"/>
          <w:w w:val="111"/>
          <w:sz w:val="28"/>
          <w:szCs w:val="28"/>
        </w:rPr>
        <w:t>с</w:t>
      </w:r>
      <w:r w:rsidRPr="00DA3BD2">
        <w:rPr>
          <w:color w:val="231F20"/>
          <w:spacing w:val="1"/>
          <w:w w:val="120"/>
          <w:sz w:val="28"/>
          <w:szCs w:val="28"/>
        </w:rPr>
        <w:t>т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spacing w:val="1"/>
          <w:w w:val="113"/>
          <w:sz w:val="28"/>
          <w:szCs w:val="28"/>
        </w:rPr>
        <w:t>д</w:t>
      </w:r>
      <w:r w:rsidRPr="00DA3BD2">
        <w:rPr>
          <w:color w:val="231F20"/>
          <w:spacing w:val="1"/>
          <w:w w:val="119"/>
          <w:sz w:val="28"/>
          <w:szCs w:val="28"/>
        </w:rPr>
        <w:t>н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spacing w:val="1"/>
          <w:w w:val="133"/>
          <w:sz w:val="28"/>
          <w:szCs w:val="28"/>
        </w:rPr>
        <w:t>к</w:t>
      </w:r>
      <w:r w:rsidRPr="00DA3BD2">
        <w:rPr>
          <w:color w:val="231F20"/>
          <w:spacing w:val="1"/>
          <w:w w:val="110"/>
          <w:sz w:val="28"/>
          <w:szCs w:val="28"/>
        </w:rPr>
        <w:t>о</w:t>
      </w:r>
      <w:r w:rsidRPr="00DA3BD2">
        <w:rPr>
          <w:color w:val="231F20"/>
          <w:spacing w:val="1"/>
          <w:w w:val="119"/>
          <w:sz w:val="28"/>
          <w:szCs w:val="28"/>
        </w:rPr>
        <w:t>р</w:t>
      </w:r>
      <w:r w:rsidRPr="00DA3BD2">
        <w:rPr>
          <w:color w:val="231F20"/>
          <w:spacing w:val="1"/>
          <w:w w:val="110"/>
          <w:sz w:val="28"/>
          <w:szCs w:val="28"/>
        </w:rPr>
        <w:t>о</w:t>
      </w:r>
      <w:r w:rsidRPr="00DA3BD2">
        <w:rPr>
          <w:color w:val="231F20"/>
          <w:spacing w:val="1"/>
          <w:w w:val="105"/>
          <w:sz w:val="28"/>
          <w:szCs w:val="28"/>
        </w:rPr>
        <w:t>б</w:t>
      </w:r>
      <w:r w:rsidRPr="00DA3BD2">
        <w:rPr>
          <w:color w:val="231F20"/>
          <w:spacing w:val="1"/>
          <w:w w:val="133"/>
          <w:sz w:val="28"/>
          <w:szCs w:val="28"/>
        </w:rPr>
        <w:t>к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spacing w:val="1"/>
          <w:w w:val="119"/>
          <w:sz w:val="28"/>
          <w:szCs w:val="28"/>
        </w:rPr>
        <w:t>п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spacing w:val="1"/>
          <w:w w:val="119"/>
          <w:sz w:val="28"/>
          <w:szCs w:val="28"/>
        </w:rPr>
        <w:t>п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spacing w:val="1"/>
          <w:w w:val="119"/>
          <w:sz w:val="28"/>
          <w:szCs w:val="28"/>
        </w:rPr>
        <w:t>р</w:t>
      </w:r>
      <w:r w:rsidRPr="00DA3BD2">
        <w:rPr>
          <w:color w:val="231F20"/>
          <w:spacing w:val="1"/>
          <w:w w:val="122"/>
          <w:sz w:val="28"/>
          <w:szCs w:val="28"/>
        </w:rPr>
        <w:t>и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spacing w:val="1"/>
          <w:w w:val="113"/>
          <w:sz w:val="28"/>
          <w:szCs w:val="28"/>
        </w:rPr>
        <w:t>е</w:t>
      </w:r>
      <w:r w:rsidRPr="00DA3BD2">
        <w:rPr>
          <w:color w:val="231F20"/>
          <w:spacing w:val="1"/>
          <w:w w:val="120"/>
          <w:sz w:val="28"/>
          <w:szCs w:val="28"/>
        </w:rPr>
        <w:t>т</w:t>
      </w:r>
      <w:r w:rsidRPr="00DA3BD2">
        <w:rPr>
          <w:color w:val="231F20"/>
          <w:spacing w:val="1"/>
          <w:w w:val="119"/>
          <w:sz w:val="28"/>
          <w:szCs w:val="28"/>
        </w:rPr>
        <w:t>р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spacing w:val="1"/>
          <w:w w:val="119"/>
          <w:sz w:val="28"/>
          <w:szCs w:val="28"/>
        </w:rPr>
        <w:t>н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spacing w:val="1"/>
          <w:w w:val="105"/>
          <w:sz w:val="28"/>
          <w:szCs w:val="28"/>
        </w:rPr>
        <w:t>б</w:t>
      </w:r>
      <w:r w:rsidRPr="00DA3BD2">
        <w:rPr>
          <w:color w:val="231F20"/>
          <w:spacing w:val="1"/>
          <w:w w:val="117"/>
          <w:sz w:val="28"/>
          <w:szCs w:val="28"/>
        </w:rPr>
        <w:t>у</w:t>
      </w:r>
      <w:r w:rsidRPr="00DA3BD2">
        <w:rPr>
          <w:color w:val="231F20"/>
          <w:spacing w:val="1"/>
          <w:w w:val="118"/>
          <w:sz w:val="28"/>
          <w:szCs w:val="28"/>
        </w:rPr>
        <w:t>м</w:t>
      </w:r>
      <w:r w:rsidRPr="00DA3BD2">
        <w:rPr>
          <w:color w:val="231F20"/>
          <w:spacing w:val="1"/>
          <w:w w:val="123"/>
          <w:sz w:val="28"/>
          <w:szCs w:val="28"/>
        </w:rPr>
        <w:t>а</w:t>
      </w:r>
      <w:r w:rsidRPr="00DA3BD2">
        <w:rPr>
          <w:color w:val="231F20"/>
          <w:spacing w:val="1"/>
          <w:w w:val="120"/>
          <w:sz w:val="28"/>
          <w:szCs w:val="28"/>
        </w:rPr>
        <w:t>г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spacing w:val="1"/>
          <w:w w:val="119"/>
          <w:sz w:val="28"/>
          <w:szCs w:val="28"/>
        </w:rPr>
        <w:t>н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spacing w:val="1"/>
          <w:w w:val="133"/>
          <w:sz w:val="28"/>
          <w:szCs w:val="28"/>
        </w:rPr>
        <w:t>к</w:t>
      </w:r>
      <w:r w:rsidRPr="00DA3BD2">
        <w:rPr>
          <w:color w:val="231F20"/>
          <w:spacing w:val="1"/>
          <w:w w:val="123"/>
          <w:sz w:val="28"/>
          <w:szCs w:val="28"/>
        </w:rPr>
        <w:t>а</w:t>
      </w:r>
      <w:r w:rsidRPr="00DA3BD2">
        <w:rPr>
          <w:color w:val="231F20"/>
          <w:spacing w:val="1"/>
          <w:w w:val="119"/>
          <w:sz w:val="28"/>
          <w:szCs w:val="28"/>
        </w:rPr>
        <w:t>р</w:t>
      </w:r>
      <w:r w:rsidRPr="00DA3BD2">
        <w:rPr>
          <w:color w:val="231F20"/>
          <w:spacing w:val="1"/>
          <w:w w:val="120"/>
          <w:sz w:val="28"/>
          <w:szCs w:val="28"/>
        </w:rPr>
        <w:t>т</w:t>
      </w:r>
      <w:r w:rsidRPr="00DA3BD2">
        <w:rPr>
          <w:color w:val="231F20"/>
          <w:spacing w:val="1"/>
          <w:w w:val="110"/>
          <w:sz w:val="28"/>
          <w:szCs w:val="28"/>
        </w:rPr>
        <w:t>о</w:t>
      </w:r>
      <w:r w:rsidRPr="00DA3BD2">
        <w:rPr>
          <w:color w:val="231F20"/>
          <w:spacing w:val="1"/>
          <w:w w:val="119"/>
          <w:sz w:val="28"/>
          <w:szCs w:val="28"/>
        </w:rPr>
        <w:t>н</w:t>
      </w:r>
      <w:r w:rsidRPr="00DA3BD2">
        <w:rPr>
          <w:color w:val="231F20"/>
          <w:w w:val="144"/>
          <w:sz w:val="28"/>
          <w:szCs w:val="28"/>
        </w:rPr>
        <w:t>.</w:t>
      </w:r>
      <w:r w:rsidRPr="00DA3BD2">
        <w:rPr>
          <w:color w:val="231F20"/>
          <w:spacing w:val="1"/>
          <w:w w:val="119"/>
          <w:sz w:val="28"/>
          <w:szCs w:val="28"/>
        </w:rPr>
        <w:t>К</w:t>
      </w:r>
      <w:r w:rsidRPr="00DA3BD2">
        <w:rPr>
          <w:color w:val="231F20"/>
          <w:spacing w:val="1"/>
          <w:w w:val="123"/>
          <w:sz w:val="28"/>
          <w:szCs w:val="28"/>
        </w:rPr>
        <w:t>а</w:t>
      </w:r>
      <w:r w:rsidRPr="00DA3BD2">
        <w:rPr>
          <w:color w:val="231F20"/>
          <w:spacing w:val="1"/>
          <w:w w:val="119"/>
          <w:sz w:val="28"/>
          <w:szCs w:val="28"/>
        </w:rPr>
        <w:t>р</w:t>
      </w:r>
      <w:r w:rsidRPr="00DA3BD2">
        <w:rPr>
          <w:color w:val="231F20"/>
          <w:spacing w:val="1"/>
          <w:w w:val="120"/>
          <w:sz w:val="28"/>
          <w:szCs w:val="28"/>
        </w:rPr>
        <w:t>т</w:t>
      </w:r>
      <w:r w:rsidRPr="00DA3BD2">
        <w:rPr>
          <w:color w:val="231F20"/>
          <w:spacing w:val="1"/>
          <w:w w:val="110"/>
          <w:sz w:val="28"/>
          <w:szCs w:val="28"/>
        </w:rPr>
        <w:t>о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10"/>
          <w:sz w:val="28"/>
          <w:szCs w:val="28"/>
        </w:rPr>
        <w:t>—</w:t>
      </w:r>
      <w:r w:rsidRPr="00DA3BD2">
        <w:rPr>
          <w:color w:val="231F20"/>
          <w:spacing w:val="1"/>
          <w:w w:val="110"/>
          <w:sz w:val="28"/>
          <w:szCs w:val="28"/>
        </w:rPr>
        <w:t>о</w:t>
      </w:r>
      <w:r w:rsidRPr="00DA3BD2">
        <w:rPr>
          <w:color w:val="231F20"/>
          <w:spacing w:val="1"/>
          <w:w w:val="111"/>
          <w:sz w:val="28"/>
          <w:szCs w:val="28"/>
        </w:rPr>
        <w:t>с</w:t>
      </w:r>
      <w:r w:rsidRPr="00DA3BD2">
        <w:rPr>
          <w:color w:val="231F20"/>
          <w:spacing w:val="1"/>
          <w:w w:val="119"/>
          <w:sz w:val="28"/>
          <w:szCs w:val="28"/>
        </w:rPr>
        <w:t>н</w:t>
      </w:r>
      <w:r w:rsidRPr="00DA3BD2">
        <w:rPr>
          <w:color w:val="231F20"/>
          <w:spacing w:val="1"/>
          <w:w w:val="110"/>
          <w:sz w:val="28"/>
          <w:szCs w:val="28"/>
        </w:rPr>
        <w:t>о</w:t>
      </w:r>
      <w:r w:rsidRPr="00DA3BD2">
        <w:rPr>
          <w:color w:val="231F20"/>
          <w:spacing w:val="1"/>
          <w:w w:val="117"/>
          <w:sz w:val="28"/>
          <w:szCs w:val="28"/>
        </w:rPr>
        <w:t>в</w:t>
      </w:r>
      <w:r w:rsidRPr="00DA3BD2">
        <w:rPr>
          <w:color w:val="231F20"/>
          <w:spacing w:val="1"/>
          <w:w w:val="123"/>
          <w:sz w:val="28"/>
          <w:szCs w:val="28"/>
        </w:rPr>
        <w:t>а</w:t>
      </w:r>
      <w:r w:rsidRPr="00DA3BD2">
        <w:rPr>
          <w:color w:val="231F20"/>
          <w:w w:val="147"/>
          <w:sz w:val="28"/>
          <w:szCs w:val="28"/>
        </w:rPr>
        <w:t>,</w:t>
      </w:r>
      <w:r w:rsidRPr="00DA3BD2">
        <w:rPr>
          <w:color w:val="231F20"/>
          <w:spacing w:val="1"/>
          <w:w w:val="119"/>
          <w:sz w:val="28"/>
          <w:szCs w:val="28"/>
        </w:rPr>
        <w:t>н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spacing w:val="2"/>
          <w:w w:val="124"/>
          <w:sz w:val="28"/>
          <w:szCs w:val="28"/>
        </w:rPr>
        <w:t>л</w:t>
      </w:r>
      <w:r w:rsidRPr="00DA3BD2">
        <w:rPr>
          <w:color w:val="231F20"/>
          <w:spacing w:val="1"/>
          <w:w w:val="122"/>
          <w:sz w:val="28"/>
          <w:szCs w:val="28"/>
        </w:rPr>
        <w:t>и</w:t>
      </w:r>
      <w:r w:rsidRPr="00DA3BD2">
        <w:rPr>
          <w:color w:val="231F20"/>
          <w:spacing w:val="1"/>
          <w:w w:val="111"/>
          <w:sz w:val="28"/>
          <w:szCs w:val="28"/>
        </w:rPr>
        <w:t>с</w:t>
      </w:r>
      <w:r w:rsidRPr="00DA3BD2">
        <w:rPr>
          <w:color w:val="231F20"/>
          <w:spacing w:val="1"/>
          <w:w w:val="120"/>
          <w:sz w:val="28"/>
          <w:szCs w:val="28"/>
        </w:rPr>
        <w:t>т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spacing w:val="1"/>
          <w:w w:val="105"/>
          <w:sz w:val="28"/>
          <w:szCs w:val="28"/>
        </w:rPr>
        <w:t>б</w:t>
      </w:r>
      <w:r w:rsidRPr="00DA3BD2">
        <w:rPr>
          <w:color w:val="231F20"/>
          <w:spacing w:val="1"/>
          <w:w w:val="117"/>
          <w:sz w:val="28"/>
          <w:szCs w:val="28"/>
        </w:rPr>
        <w:t>у</w:t>
      </w:r>
      <w:r w:rsidRPr="00DA3BD2">
        <w:rPr>
          <w:color w:val="231F20"/>
          <w:spacing w:val="1"/>
          <w:w w:val="118"/>
          <w:sz w:val="28"/>
          <w:szCs w:val="28"/>
        </w:rPr>
        <w:t>м</w:t>
      </w:r>
      <w:r w:rsidRPr="00DA3BD2">
        <w:rPr>
          <w:color w:val="231F20"/>
          <w:spacing w:val="1"/>
          <w:w w:val="123"/>
          <w:sz w:val="28"/>
          <w:szCs w:val="28"/>
        </w:rPr>
        <w:t>а</w:t>
      </w:r>
      <w:r w:rsidRPr="00DA3BD2">
        <w:rPr>
          <w:color w:val="231F20"/>
          <w:spacing w:val="1"/>
          <w:w w:val="120"/>
          <w:sz w:val="28"/>
          <w:szCs w:val="28"/>
        </w:rPr>
        <w:t>г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spacing w:val="1"/>
          <w:w w:val="117"/>
          <w:sz w:val="28"/>
          <w:szCs w:val="28"/>
        </w:rPr>
        <w:t>в</w:t>
      </w:r>
      <w:r w:rsidRPr="00DA3BD2">
        <w:rPr>
          <w:color w:val="231F20"/>
          <w:spacing w:val="2"/>
          <w:w w:val="121"/>
          <w:sz w:val="28"/>
          <w:szCs w:val="28"/>
        </w:rPr>
        <w:t>ы</w:t>
      </w:r>
      <w:r w:rsidRPr="00DA3BD2">
        <w:rPr>
          <w:color w:val="231F20"/>
          <w:spacing w:val="1"/>
          <w:w w:val="119"/>
          <w:sz w:val="28"/>
          <w:szCs w:val="28"/>
        </w:rPr>
        <w:t>п</w:t>
      </w:r>
      <w:r w:rsidRPr="00DA3BD2">
        <w:rPr>
          <w:color w:val="231F20"/>
          <w:spacing w:val="1"/>
          <w:w w:val="110"/>
          <w:sz w:val="28"/>
          <w:szCs w:val="28"/>
        </w:rPr>
        <w:t>о</w:t>
      </w:r>
      <w:r w:rsidRPr="00DA3BD2">
        <w:rPr>
          <w:color w:val="231F20"/>
          <w:spacing w:val="1"/>
          <w:w w:val="124"/>
          <w:sz w:val="28"/>
          <w:szCs w:val="28"/>
        </w:rPr>
        <w:t>л</w:t>
      </w:r>
      <w:r w:rsidRPr="00DA3BD2">
        <w:rPr>
          <w:color w:val="231F20"/>
          <w:spacing w:val="1"/>
          <w:w w:val="119"/>
          <w:sz w:val="28"/>
          <w:szCs w:val="28"/>
        </w:rPr>
        <w:t>н</w:t>
      </w:r>
      <w:r w:rsidRPr="00DA3BD2">
        <w:rPr>
          <w:color w:val="231F20"/>
          <w:spacing w:val="1"/>
          <w:w w:val="135"/>
          <w:sz w:val="28"/>
          <w:szCs w:val="28"/>
        </w:rPr>
        <w:t>я</w:t>
      </w:r>
      <w:r w:rsidRPr="00DA3BD2">
        <w:rPr>
          <w:color w:val="231F20"/>
          <w:spacing w:val="1"/>
          <w:w w:val="113"/>
          <w:sz w:val="28"/>
          <w:szCs w:val="28"/>
        </w:rPr>
        <w:t>е</w:t>
      </w:r>
      <w:r w:rsidRPr="00DA3BD2">
        <w:rPr>
          <w:color w:val="231F20"/>
          <w:spacing w:val="1"/>
          <w:w w:val="120"/>
          <w:sz w:val="28"/>
          <w:szCs w:val="28"/>
        </w:rPr>
        <w:t>т</w:t>
      </w:r>
      <w:r w:rsidRPr="00DA3BD2">
        <w:rPr>
          <w:color w:val="231F20"/>
          <w:spacing w:val="2"/>
          <w:w w:val="111"/>
          <w:sz w:val="28"/>
          <w:szCs w:val="28"/>
        </w:rPr>
        <w:t>с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spacing w:val="1"/>
          <w:w w:val="114"/>
          <w:sz w:val="28"/>
          <w:szCs w:val="28"/>
        </w:rPr>
        <w:t>э</w:t>
      </w:r>
      <w:r w:rsidRPr="00DA3BD2">
        <w:rPr>
          <w:color w:val="231F20"/>
          <w:spacing w:val="1"/>
          <w:w w:val="111"/>
          <w:sz w:val="28"/>
          <w:szCs w:val="28"/>
        </w:rPr>
        <w:t>с</w:t>
      </w:r>
      <w:r w:rsidRPr="00DA3BD2">
        <w:rPr>
          <w:color w:val="231F20"/>
          <w:spacing w:val="1"/>
          <w:w w:val="133"/>
          <w:sz w:val="28"/>
          <w:szCs w:val="28"/>
        </w:rPr>
        <w:t>к</w:t>
      </w:r>
      <w:r w:rsidRPr="00DA3BD2">
        <w:rPr>
          <w:color w:val="231F20"/>
          <w:spacing w:val="1"/>
          <w:w w:val="122"/>
          <w:sz w:val="28"/>
          <w:szCs w:val="28"/>
        </w:rPr>
        <w:t>и</w:t>
      </w:r>
      <w:r w:rsidRPr="00DA3BD2">
        <w:rPr>
          <w:color w:val="231F20"/>
          <w:spacing w:val="2"/>
          <w:w w:val="124"/>
          <w:sz w:val="28"/>
          <w:szCs w:val="28"/>
        </w:rPr>
        <w:t xml:space="preserve">з </w:t>
      </w:r>
      <w:r w:rsidRPr="00DA3BD2">
        <w:rPr>
          <w:color w:val="231F20"/>
          <w:spacing w:val="1"/>
          <w:w w:val="119"/>
          <w:sz w:val="28"/>
          <w:szCs w:val="28"/>
        </w:rPr>
        <w:t>п</w:t>
      </w:r>
      <w:r w:rsidRPr="00DA3BD2">
        <w:rPr>
          <w:color w:val="231F20"/>
          <w:spacing w:val="1"/>
          <w:w w:val="123"/>
          <w:sz w:val="28"/>
          <w:szCs w:val="28"/>
        </w:rPr>
        <w:t>а</w:t>
      </w:r>
      <w:r w:rsidRPr="00DA3BD2">
        <w:rPr>
          <w:color w:val="231F20"/>
          <w:spacing w:val="1"/>
          <w:w w:val="119"/>
          <w:sz w:val="28"/>
          <w:szCs w:val="28"/>
        </w:rPr>
        <w:t>р</w:t>
      </w:r>
      <w:r w:rsidRPr="00DA3BD2">
        <w:rPr>
          <w:color w:val="231F20"/>
          <w:spacing w:val="1"/>
          <w:w w:val="133"/>
          <w:sz w:val="28"/>
          <w:szCs w:val="28"/>
        </w:rPr>
        <w:t>к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spacing w:val="1"/>
          <w:w w:val="109"/>
          <w:sz w:val="28"/>
          <w:szCs w:val="28"/>
        </w:rPr>
        <w:t>(</w:t>
      </w:r>
      <w:r w:rsidRPr="00DA3BD2">
        <w:rPr>
          <w:color w:val="231F20"/>
          <w:spacing w:val="1"/>
          <w:w w:val="119"/>
          <w:sz w:val="28"/>
          <w:szCs w:val="28"/>
        </w:rPr>
        <w:t>н</w:t>
      </w:r>
      <w:r w:rsidRPr="00DA3BD2">
        <w:rPr>
          <w:color w:val="231F20"/>
          <w:spacing w:val="1"/>
          <w:w w:val="123"/>
          <w:sz w:val="28"/>
          <w:szCs w:val="28"/>
        </w:rPr>
        <w:t>а</w:t>
      </w:r>
      <w:r w:rsidRPr="00DA3BD2">
        <w:rPr>
          <w:color w:val="231F20"/>
          <w:spacing w:val="1"/>
          <w:w w:val="113"/>
          <w:sz w:val="28"/>
          <w:szCs w:val="28"/>
        </w:rPr>
        <w:t>д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spacing w:val="2"/>
          <w:w w:val="119"/>
          <w:sz w:val="28"/>
          <w:szCs w:val="28"/>
        </w:rPr>
        <w:t>п</w:t>
      </w:r>
      <w:r w:rsidRPr="00DA3BD2">
        <w:rPr>
          <w:color w:val="231F20"/>
          <w:spacing w:val="1"/>
          <w:w w:val="119"/>
          <w:sz w:val="28"/>
          <w:szCs w:val="28"/>
        </w:rPr>
        <w:t>р</w:t>
      </w:r>
      <w:r w:rsidRPr="00DA3BD2">
        <w:rPr>
          <w:color w:val="231F20"/>
          <w:spacing w:val="1"/>
          <w:w w:val="122"/>
          <w:sz w:val="28"/>
          <w:szCs w:val="28"/>
        </w:rPr>
        <w:t>и</w:t>
      </w:r>
      <w:r w:rsidRPr="00DA3BD2">
        <w:rPr>
          <w:color w:val="231F20"/>
          <w:spacing w:val="1"/>
          <w:w w:val="113"/>
          <w:sz w:val="28"/>
          <w:szCs w:val="28"/>
        </w:rPr>
        <w:t>д</w:t>
      </w:r>
      <w:r w:rsidRPr="00DA3BD2">
        <w:rPr>
          <w:color w:val="231F20"/>
          <w:spacing w:val="1"/>
          <w:w w:val="117"/>
          <w:sz w:val="28"/>
          <w:szCs w:val="28"/>
        </w:rPr>
        <w:t>у</w:t>
      </w:r>
      <w:r w:rsidRPr="00DA3BD2">
        <w:rPr>
          <w:color w:val="231F20"/>
          <w:spacing w:val="1"/>
          <w:w w:val="118"/>
          <w:sz w:val="28"/>
          <w:szCs w:val="28"/>
        </w:rPr>
        <w:t>м</w:t>
      </w:r>
      <w:r w:rsidRPr="00DA3BD2">
        <w:rPr>
          <w:color w:val="231F20"/>
          <w:spacing w:val="1"/>
          <w:w w:val="123"/>
          <w:sz w:val="28"/>
          <w:szCs w:val="28"/>
        </w:rPr>
        <w:t>а</w:t>
      </w:r>
      <w:r w:rsidRPr="00DA3BD2">
        <w:rPr>
          <w:color w:val="231F20"/>
          <w:spacing w:val="1"/>
          <w:w w:val="120"/>
          <w:sz w:val="28"/>
          <w:szCs w:val="28"/>
        </w:rPr>
        <w:t>т</w:t>
      </w:r>
      <w:r w:rsidRPr="00DA3BD2">
        <w:rPr>
          <w:color w:val="231F20"/>
          <w:spacing w:val="2"/>
          <w:w w:val="119"/>
          <w:sz w:val="28"/>
          <w:szCs w:val="28"/>
        </w:rPr>
        <w:t>ь</w:t>
      </w:r>
      <w:r w:rsidRPr="00DA3BD2">
        <w:rPr>
          <w:color w:val="231F20"/>
          <w:w w:val="147"/>
          <w:sz w:val="28"/>
          <w:szCs w:val="28"/>
        </w:rPr>
        <w:t>,</w:t>
      </w:r>
      <w:r w:rsidRPr="00DA3BD2">
        <w:rPr>
          <w:color w:val="231F20"/>
          <w:w w:val="120"/>
          <w:sz w:val="28"/>
          <w:szCs w:val="28"/>
        </w:rPr>
        <w:t>г</w:t>
      </w:r>
      <w:r w:rsidRPr="00DA3BD2">
        <w:rPr>
          <w:color w:val="231F20"/>
          <w:spacing w:val="2"/>
          <w:w w:val="113"/>
          <w:sz w:val="28"/>
          <w:szCs w:val="28"/>
        </w:rPr>
        <w:t>д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spacing w:val="1"/>
          <w:w w:val="105"/>
          <w:sz w:val="28"/>
          <w:szCs w:val="28"/>
        </w:rPr>
        <w:t>б</w:t>
      </w:r>
      <w:r w:rsidRPr="00DA3BD2">
        <w:rPr>
          <w:color w:val="231F20"/>
          <w:spacing w:val="1"/>
          <w:w w:val="117"/>
          <w:sz w:val="28"/>
          <w:szCs w:val="28"/>
        </w:rPr>
        <w:t>у</w:t>
      </w:r>
      <w:r w:rsidRPr="00DA3BD2">
        <w:rPr>
          <w:color w:val="231F20"/>
          <w:spacing w:val="1"/>
          <w:w w:val="113"/>
          <w:sz w:val="28"/>
          <w:szCs w:val="28"/>
        </w:rPr>
        <w:t>д</w:t>
      </w:r>
      <w:r w:rsidRPr="00DA3BD2">
        <w:rPr>
          <w:color w:val="231F20"/>
          <w:spacing w:val="1"/>
          <w:w w:val="117"/>
          <w:sz w:val="28"/>
          <w:szCs w:val="28"/>
        </w:rPr>
        <w:t>у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spacing w:val="1"/>
          <w:w w:val="113"/>
          <w:sz w:val="28"/>
          <w:szCs w:val="28"/>
        </w:rPr>
        <w:t>д</w:t>
      </w:r>
      <w:r w:rsidRPr="00DA3BD2">
        <w:rPr>
          <w:color w:val="231F20"/>
          <w:spacing w:val="1"/>
          <w:w w:val="110"/>
          <w:sz w:val="28"/>
          <w:szCs w:val="28"/>
        </w:rPr>
        <w:t>о</w:t>
      </w:r>
      <w:r w:rsidRPr="00DA3BD2">
        <w:rPr>
          <w:color w:val="231F20"/>
          <w:spacing w:val="1"/>
          <w:w w:val="119"/>
          <w:sz w:val="28"/>
          <w:szCs w:val="28"/>
        </w:rPr>
        <w:t>р</w:t>
      </w:r>
      <w:r w:rsidRPr="00DA3BD2">
        <w:rPr>
          <w:color w:val="231F20"/>
          <w:spacing w:val="2"/>
          <w:w w:val="110"/>
          <w:sz w:val="28"/>
          <w:szCs w:val="28"/>
        </w:rPr>
        <w:t>о</w:t>
      </w:r>
      <w:r w:rsidRPr="00DA3BD2">
        <w:rPr>
          <w:color w:val="231F20"/>
          <w:spacing w:val="1"/>
          <w:w w:val="131"/>
          <w:sz w:val="28"/>
          <w:szCs w:val="28"/>
        </w:rPr>
        <w:t>ж</w:t>
      </w:r>
      <w:r w:rsidRPr="00DA3BD2">
        <w:rPr>
          <w:color w:val="231F20"/>
          <w:spacing w:val="1"/>
          <w:w w:val="133"/>
          <w:sz w:val="28"/>
          <w:szCs w:val="28"/>
        </w:rPr>
        <w:t>к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spacing w:val="1"/>
          <w:w w:val="119"/>
          <w:sz w:val="28"/>
          <w:szCs w:val="28"/>
        </w:rPr>
        <w:t>п</w:t>
      </w:r>
      <w:r w:rsidRPr="00DA3BD2">
        <w:rPr>
          <w:color w:val="231F20"/>
          <w:spacing w:val="1"/>
          <w:w w:val="123"/>
          <w:sz w:val="28"/>
          <w:szCs w:val="28"/>
        </w:rPr>
        <w:t>а</w:t>
      </w:r>
      <w:r w:rsidRPr="00DA3BD2">
        <w:rPr>
          <w:color w:val="231F20"/>
          <w:spacing w:val="2"/>
          <w:w w:val="119"/>
          <w:sz w:val="28"/>
          <w:szCs w:val="28"/>
        </w:rPr>
        <w:t>р</w:t>
      </w:r>
      <w:r w:rsidRPr="00DA3BD2">
        <w:rPr>
          <w:color w:val="231F20"/>
          <w:spacing w:val="1"/>
          <w:w w:val="133"/>
          <w:sz w:val="28"/>
          <w:szCs w:val="28"/>
        </w:rPr>
        <w:t>к</w:t>
      </w:r>
      <w:r w:rsidRPr="00DA3BD2">
        <w:rPr>
          <w:color w:val="231F20"/>
          <w:spacing w:val="1"/>
          <w:w w:val="123"/>
          <w:sz w:val="28"/>
          <w:szCs w:val="28"/>
        </w:rPr>
        <w:t>а</w:t>
      </w:r>
      <w:r w:rsidRPr="00DA3BD2">
        <w:rPr>
          <w:color w:val="231F20"/>
          <w:w w:val="147"/>
          <w:sz w:val="28"/>
          <w:szCs w:val="28"/>
        </w:rPr>
        <w:t>,</w:t>
      </w:r>
      <w:r w:rsidRPr="00DA3BD2">
        <w:rPr>
          <w:color w:val="231F20"/>
          <w:spacing w:val="1"/>
          <w:w w:val="120"/>
          <w:sz w:val="28"/>
          <w:szCs w:val="28"/>
        </w:rPr>
        <w:t>г</w:t>
      </w:r>
      <w:r w:rsidRPr="00DA3BD2">
        <w:rPr>
          <w:color w:val="231F20"/>
          <w:spacing w:val="1"/>
          <w:w w:val="113"/>
          <w:sz w:val="28"/>
          <w:szCs w:val="28"/>
        </w:rPr>
        <w:t>д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spacing w:val="2"/>
          <w:w w:val="117"/>
          <w:sz w:val="28"/>
          <w:szCs w:val="28"/>
        </w:rPr>
        <w:t>у</w:t>
      </w:r>
      <w:r w:rsidRPr="00DA3BD2">
        <w:rPr>
          <w:color w:val="231F20"/>
          <w:spacing w:val="1"/>
          <w:w w:val="113"/>
          <w:sz w:val="28"/>
          <w:szCs w:val="28"/>
        </w:rPr>
        <w:t>д</w:t>
      </w:r>
      <w:r w:rsidRPr="00DA3BD2">
        <w:rPr>
          <w:color w:val="231F20"/>
          <w:spacing w:val="1"/>
          <w:w w:val="117"/>
          <w:sz w:val="28"/>
          <w:szCs w:val="28"/>
        </w:rPr>
        <w:t>у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spacing w:val="2"/>
          <w:w w:val="119"/>
          <w:sz w:val="28"/>
          <w:szCs w:val="28"/>
        </w:rPr>
        <w:t>р</w:t>
      </w:r>
      <w:r w:rsidRPr="00DA3BD2">
        <w:rPr>
          <w:color w:val="231F20"/>
          <w:spacing w:val="1"/>
          <w:w w:val="123"/>
          <w:sz w:val="28"/>
          <w:szCs w:val="28"/>
        </w:rPr>
        <w:t>а</w:t>
      </w:r>
      <w:r w:rsidRPr="00DA3BD2">
        <w:rPr>
          <w:color w:val="231F20"/>
          <w:spacing w:val="1"/>
          <w:w w:val="111"/>
          <w:sz w:val="28"/>
          <w:szCs w:val="28"/>
        </w:rPr>
        <w:t>с</w:t>
      </w:r>
      <w:r w:rsidRPr="00DA3BD2">
        <w:rPr>
          <w:color w:val="231F20"/>
          <w:spacing w:val="1"/>
          <w:w w:val="119"/>
          <w:sz w:val="28"/>
          <w:szCs w:val="28"/>
        </w:rPr>
        <w:t>п</w:t>
      </w:r>
      <w:r w:rsidRPr="00DA3BD2">
        <w:rPr>
          <w:color w:val="231F20"/>
          <w:spacing w:val="1"/>
          <w:w w:val="110"/>
          <w:sz w:val="28"/>
          <w:szCs w:val="28"/>
        </w:rPr>
        <w:t>о</w:t>
      </w:r>
      <w:r w:rsidRPr="00DA3BD2">
        <w:rPr>
          <w:color w:val="231F20"/>
          <w:spacing w:val="1"/>
          <w:w w:val="124"/>
          <w:sz w:val="28"/>
          <w:szCs w:val="28"/>
        </w:rPr>
        <w:t>л</w:t>
      </w:r>
      <w:r w:rsidRPr="00DA3BD2">
        <w:rPr>
          <w:color w:val="231F20"/>
          <w:spacing w:val="1"/>
          <w:w w:val="123"/>
          <w:sz w:val="28"/>
          <w:szCs w:val="28"/>
        </w:rPr>
        <w:t>а</w:t>
      </w:r>
      <w:r w:rsidRPr="00DA3BD2">
        <w:rPr>
          <w:color w:val="231F20"/>
          <w:spacing w:val="1"/>
          <w:w w:val="120"/>
          <w:sz w:val="28"/>
          <w:szCs w:val="28"/>
        </w:rPr>
        <w:t>г</w:t>
      </w:r>
      <w:r w:rsidRPr="00DA3BD2">
        <w:rPr>
          <w:color w:val="231F20"/>
          <w:spacing w:val="2"/>
          <w:w w:val="123"/>
          <w:sz w:val="28"/>
          <w:szCs w:val="28"/>
        </w:rPr>
        <w:t>а</w:t>
      </w:r>
      <w:r w:rsidRPr="00DA3BD2">
        <w:rPr>
          <w:color w:val="231F20"/>
          <w:spacing w:val="1"/>
          <w:w w:val="120"/>
          <w:sz w:val="28"/>
          <w:szCs w:val="28"/>
        </w:rPr>
        <w:t>т</w:t>
      </w:r>
      <w:r w:rsidRPr="00DA3BD2">
        <w:rPr>
          <w:color w:val="231F20"/>
          <w:spacing w:val="1"/>
          <w:w w:val="119"/>
          <w:sz w:val="28"/>
          <w:szCs w:val="28"/>
        </w:rPr>
        <w:t>ь</w:t>
      </w:r>
      <w:r w:rsidRPr="00DA3BD2">
        <w:rPr>
          <w:color w:val="231F20"/>
          <w:spacing w:val="1"/>
          <w:w w:val="111"/>
          <w:sz w:val="28"/>
          <w:szCs w:val="28"/>
        </w:rPr>
        <w:t>с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spacing w:val="1"/>
          <w:w w:val="113"/>
          <w:sz w:val="28"/>
          <w:szCs w:val="28"/>
        </w:rPr>
        <w:t>де</w:t>
      </w:r>
      <w:r w:rsidRPr="00DA3BD2">
        <w:rPr>
          <w:color w:val="231F20"/>
          <w:spacing w:val="1"/>
          <w:w w:val="119"/>
          <w:sz w:val="28"/>
          <w:szCs w:val="28"/>
        </w:rPr>
        <w:t>р</w:t>
      </w:r>
      <w:r w:rsidRPr="00DA3BD2">
        <w:rPr>
          <w:color w:val="231F20"/>
          <w:spacing w:val="2"/>
          <w:w w:val="113"/>
          <w:sz w:val="28"/>
          <w:szCs w:val="28"/>
        </w:rPr>
        <w:t>е</w:t>
      </w:r>
      <w:r w:rsidRPr="00DA3BD2">
        <w:rPr>
          <w:color w:val="231F20"/>
          <w:spacing w:val="1"/>
          <w:w w:val="117"/>
          <w:sz w:val="28"/>
          <w:szCs w:val="28"/>
        </w:rPr>
        <w:t>в</w:t>
      </w:r>
      <w:r w:rsidRPr="00DA3BD2">
        <w:rPr>
          <w:color w:val="231F20"/>
          <w:spacing w:val="1"/>
          <w:w w:val="119"/>
          <w:sz w:val="28"/>
          <w:szCs w:val="28"/>
        </w:rPr>
        <w:t>ь</w:t>
      </w:r>
      <w:r w:rsidRPr="00DA3BD2">
        <w:rPr>
          <w:color w:val="231F20"/>
          <w:spacing w:val="1"/>
          <w:w w:val="135"/>
          <w:sz w:val="28"/>
          <w:szCs w:val="28"/>
        </w:rPr>
        <w:t>я</w:t>
      </w:r>
      <w:r w:rsidRPr="00DA3BD2">
        <w:rPr>
          <w:color w:val="231F20"/>
          <w:w w:val="147"/>
          <w:sz w:val="28"/>
          <w:szCs w:val="28"/>
        </w:rPr>
        <w:t>,</w:t>
      </w:r>
      <w:r w:rsidRPr="00DA3BD2">
        <w:rPr>
          <w:color w:val="231F20"/>
          <w:spacing w:val="1"/>
          <w:w w:val="111"/>
          <w:sz w:val="28"/>
          <w:szCs w:val="28"/>
        </w:rPr>
        <w:t>с</w:t>
      </w:r>
      <w:r w:rsidRPr="00DA3BD2">
        <w:rPr>
          <w:color w:val="231F20"/>
          <w:spacing w:val="1"/>
          <w:w w:val="133"/>
          <w:sz w:val="28"/>
          <w:szCs w:val="28"/>
        </w:rPr>
        <w:t>к</w:t>
      </w:r>
      <w:r w:rsidRPr="00DA3BD2">
        <w:rPr>
          <w:color w:val="231F20"/>
          <w:spacing w:val="1"/>
          <w:w w:val="123"/>
          <w:sz w:val="28"/>
          <w:szCs w:val="28"/>
        </w:rPr>
        <w:t>а</w:t>
      </w:r>
      <w:r w:rsidRPr="00DA3BD2">
        <w:rPr>
          <w:color w:val="231F20"/>
          <w:spacing w:val="1"/>
          <w:w w:val="118"/>
          <w:sz w:val="28"/>
          <w:szCs w:val="28"/>
        </w:rPr>
        <w:t>м</w:t>
      </w:r>
      <w:r w:rsidRPr="00DA3BD2">
        <w:rPr>
          <w:color w:val="231F20"/>
          <w:spacing w:val="1"/>
          <w:w w:val="113"/>
          <w:sz w:val="28"/>
          <w:szCs w:val="28"/>
        </w:rPr>
        <w:t>е</w:t>
      </w:r>
      <w:r w:rsidRPr="00DA3BD2">
        <w:rPr>
          <w:color w:val="231F20"/>
          <w:spacing w:val="1"/>
          <w:w w:val="122"/>
          <w:sz w:val="28"/>
          <w:szCs w:val="28"/>
        </w:rPr>
        <w:t>й</w:t>
      </w:r>
      <w:r w:rsidRPr="00DA3BD2">
        <w:rPr>
          <w:color w:val="231F20"/>
          <w:spacing w:val="1"/>
          <w:w w:val="133"/>
          <w:sz w:val="28"/>
          <w:szCs w:val="28"/>
        </w:rPr>
        <w:t>к</w:t>
      </w:r>
      <w:r w:rsidRPr="00DA3BD2">
        <w:rPr>
          <w:color w:val="231F20"/>
          <w:w w:val="122"/>
          <w:sz w:val="28"/>
          <w:szCs w:val="28"/>
        </w:rPr>
        <w:t>ии</w:t>
      </w:r>
      <w:r w:rsidRPr="00DA3BD2">
        <w:rPr>
          <w:color w:val="231F20"/>
          <w:spacing w:val="1"/>
          <w:w w:val="120"/>
          <w:sz w:val="28"/>
          <w:szCs w:val="28"/>
        </w:rPr>
        <w:t>т</w:t>
      </w:r>
      <w:r w:rsidRPr="00DA3BD2">
        <w:rPr>
          <w:color w:val="231F20"/>
          <w:w w:val="144"/>
          <w:sz w:val="28"/>
          <w:szCs w:val="28"/>
        </w:rPr>
        <w:t>.</w:t>
      </w:r>
      <w:r w:rsidRPr="00DA3BD2">
        <w:rPr>
          <w:color w:val="231F20"/>
          <w:spacing w:val="1"/>
          <w:w w:val="113"/>
          <w:sz w:val="28"/>
          <w:szCs w:val="28"/>
        </w:rPr>
        <w:t>д</w:t>
      </w:r>
      <w:r w:rsidRPr="00DA3BD2">
        <w:rPr>
          <w:color w:val="231F20"/>
          <w:spacing w:val="1"/>
          <w:w w:val="144"/>
          <w:sz w:val="28"/>
          <w:szCs w:val="28"/>
        </w:rPr>
        <w:t>.</w:t>
      </w:r>
      <w:r w:rsidRPr="00DA3BD2">
        <w:rPr>
          <w:color w:val="231F20"/>
          <w:spacing w:val="1"/>
          <w:w w:val="109"/>
          <w:sz w:val="28"/>
          <w:szCs w:val="28"/>
        </w:rPr>
        <w:t>)</w:t>
      </w:r>
      <w:r w:rsidRPr="00DA3BD2">
        <w:rPr>
          <w:color w:val="231F20"/>
          <w:w w:val="144"/>
          <w:sz w:val="28"/>
          <w:szCs w:val="28"/>
        </w:rPr>
        <w:t>.</w:t>
      </w:r>
      <w:r w:rsidRPr="00DA3BD2">
        <w:rPr>
          <w:color w:val="231F20"/>
          <w:spacing w:val="1"/>
          <w:w w:val="119"/>
          <w:sz w:val="28"/>
          <w:szCs w:val="28"/>
        </w:rPr>
        <w:t>И</w:t>
      </w:r>
      <w:r w:rsidRPr="00DA3BD2">
        <w:rPr>
          <w:color w:val="231F20"/>
          <w:spacing w:val="1"/>
          <w:w w:val="124"/>
          <w:sz w:val="28"/>
          <w:szCs w:val="28"/>
        </w:rPr>
        <w:t xml:space="preserve">з </w:t>
      </w:r>
      <w:r w:rsidRPr="00DA3BD2">
        <w:rPr>
          <w:color w:val="231F20"/>
          <w:spacing w:val="1"/>
          <w:w w:val="119"/>
          <w:sz w:val="28"/>
          <w:szCs w:val="28"/>
        </w:rPr>
        <w:t>р</w:t>
      </w:r>
      <w:r w:rsidRPr="00DA3BD2">
        <w:rPr>
          <w:color w:val="231F20"/>
          <w:spacing w:val="1"/>
          <w:w w:val="123"/>
          <w:sz w:val="28"/>
          <w:szCs w:val="28"/>
        </w:rPr>
        <w:t>а</w:t>
      </w:r>
      <w:r w:rsidRPr="00DA3BD2">
        <w:rPr>
          <w:color w:val="231F20"/>
          <w:spacing w:val="1"/>
          <w:w w:val="105"/>
          <w:sz w:val="28"/>
          <w:szCs w:val="28"/>
        </w:rPr>
        <w:t>б</w:t>
      </w:r>
      <w:r w:rsidRPr="00DA3BD2">
        <w:rPr>
          <w:color w:val="231F20"/>
          <w:spacing w:val="1"/>
          <w:w w:val="110"/>
          <w:sz w:val="28"/>
          <w:szCs w:val="28"/>
        </w:rPr>
        <w:t>о</w:t>
      </w:r>
      <w:r w:rsidRPr="00DA3BD2">
        <w:rPr>
          <w:color w:val="231F20"/>
          <w:spacing w:val="1"/>
          <w:w w:val="119"/>
          <w:sz w:val="28"/>
          <w:szCs w:val="28"/>
        </w:rPr>
        <w:t>ч</w:t>
      </w:r>
      <w:r w:rsidRPr="00DA3BD2">
        <w:rPr>
          <w:color w:val="231F20"/>
          <w:spacing w:val="1"/>
          <w:w w:val="113"/>
          <w:sz w:val="28"/>
          <w:szCs w:val="28"/>
        </w:rPr>
        <w:t>е</w:t>
      </w:r>
      <w:r w:rsidRPr="00DA3BD2">
        <w:rPr>
          <w:color w:val="231F20"/>
          <w:w w:val="122"/>
          <w:sz w:val="28"/>
          <w:szCs w:val="28"/>
        </w:rPr>
        <w:t>й</w:t>
      </w:r>
      <w:r w:rsidRPr="00DA3BD2">
        <w:rPr>
          <w:color w:val="231F20"/>
          <w:spacing w:val="1"/>
          <w:w w:val="120"/>
          <w:sz w:val="28"/>
          <w:szCs w:val="28"/>
        </w:rPr>
        <w:t>т</w:t>
      </w:r>
      <w:r w:rsidRPr="00DA3BD2">
        <w:rPr>
          <w:color w:val="231F20"/>
          <w:spacing w:val="1"/>
          <w:w w:val="113"/>
          <w:sz w:val="28"/>
          <w:szCs w:val="28"/>
        </w:rPr>
        <w:t>е</w:t>
      </w:r>
      <w:r w:rsidRPr="00DA3BD2">
        <w:rPr>
          <w:color w:val="231F20"/>
          <w:spacing w:val="1"/>
          <w:w w:val="120"/>
          <w:sz w:val="28"/>
          <w:szCs w:val="28"/>
        </w:rPr>
        <w:t>т</w:t>
      </w:r>
      <w:r w:rsidRPr="00DA3BD2">
        <w:rPr>
          <w:color w:val="231F20"/>
          <w:spacing w:val="1"/>
          <w:w w:val="119"/>
          <w:sz w:val="28"/>
          <w:szCs w:val="28"/>
        </w:rPr>
        <w:t>р</w:t>
      </w:r>
      <w:r w:rsidRPr="00DA3BD2">
        <w:rPr>
          <w:color w:val="231F20"/>
          <w:spacing w:val="1"/>
          <w:w w:val="123"/>
          <w:sz w:val="28"/>
          <w:szCs w:val="28"/>
        </w:rPr>
        <w:t>а</w:t>
      </w:r>
      <w:r w:rsidRPr="00DA3BD2">
        <w:rPr>
          <w:color w:val="231F20"/>
          <w:spacing w:val="1"/>
          <w:w w:val="113"/>
          <w:sz w:val="28"/>
          <w:szCs w:val="28"/>
        </w:rPr>
        <w:t>д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spacing w:val="1"/>
          <w:w w:val="117"/>
          <w:sz w:val="28"/>
          <w:szCs w:val="28"/>
        </w:rPr>
        <w:t>у</w:t>
      </w:r>
      <w:r w:rsidRPr="00DA3BD2">
        <w:rPr>
          <w:color w:val="231F20"/>
          <w:spacing w:val="1"/>
          <w:w w:val="119"/>
          <w:sz w:val="28"/>
          <w:szCs w:val="28"/>
        </w:rPr>
        <w:t>ч</w:t>
      </w:r>
      <w:r w:rsidRPr="00DA3BD2">
        <w:rPr>
          <w:color w:val="231F20"/>
          <w:spacing w:val="1"/>
          <w:w w:val="123"/>
          <w:sz w:val="28"/>
          <w:szCs w:val="28"/>
        </w:rPr>
        <w:t>а</w:t>
      </w:r>
      <w:r w:rsidRPr="00DA3BD2">
        <w:rPr>
          <w:color w:val="231F20"/>
          <w:spacing w:val="1"/>
          <w:w w:val="122"/>
          <w:sz w:val="28"/>
          <w:szCs w:val="28"/>
        </w:rPr>
        <w:t>щи</w:t>
      </w:r>
      <w:r w:rsidRPr="00DA3BD2">
        <w:rPr>
          <w:color w:val="231F20"/>
          <w:spacing w:val="2"/>
          <w:w w:val="113"/>
          <w:sz w:val="28"/>
          <w:szCs w:val="28"/>
        </w:rPr>
        <w:t>е</w:t>
      </w:r>
      <w:r w:rsidRPr="00DA3BD2">
        <w:rPr>
          <w:color w:val="231F20"/>
          <w:spacing w:val="1"/>
          <w:w w:val="111"/>
          <w:sz w:val="28"/>
          <w:szCs w:val="28"/>
        </w:rPr>
        <w:t>с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spacing w:val="1"/>
          <w:w w:val="119"/>
          <w:sz w:val="28"/>
          <w:szCs w:val="28"/>
        </w:rPr>
        <w:t>п</w:t>
      </w:r>
      <w:r w:rsidRPr="00DA3BD2">
        <w:rPr>
          <w:color w:val="231F20"/>
          <w:spacing w:val="1"/>
          <w:w w:val="113"/>
          <w:sz w:val="28"/>
          <w:szCs w:val="28"/>
        </w:rPr>
        <w:t>е</w:t>
      </w:r>
      <w:r w:rsidRPr="00DA3BD2">
        <w:rPr>
          <w:color w:val="231F20"/>
          <w:spacing w:val="1"/>
          <w:w w:val="119"/>
          <w:sz w:val="28"/>
          <w:szCs w:val="28"/>
        </w:rPr>
        <w:t>р</w:t>
      </w:r>
      <w:r w:rsidRPr="00DA3BD2">
        <w:rPr>
          <w:color w:val="231F20"/>
          <w:spacing w:val="1"/>
          <w:w w:val="113"/>
          <w:sz w:val="28"/>
          <w:szCs w:val="28"/>
        </w:rPr>
        <w:t>е</w:t>
      </w:r>
      <w:r w:rsidRPr="00DA3BD2">
        <w:rPr>
          <w:color w:val="231F20"/>
          <w:spacing w:val="1"/>
          <w:w w:val="117"/>
          <w:sz w:val="28"/>
          <w:szCs w:val="28"/>
        </w:rPr>
        <w:t>в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spacing w:val="1"/>
          <w:w w:val="113"/>
          <w:sz w:val="28"/>
          <w:szCs w:val="28"/>
        </w:rPr>
        <w:t>д</w:t>
      </w:r>
      <w:r w:rsidRPr="00DA3BD2">
        <w:rPr>
          <w:color w:val="231F20"/>
          <w:spacing w:val="1"/>
          <w:w w:val="135"/>
          <w:sz w:val="28"/>
          <w:szCs w:val="28"/>
        </w:rPr>
        <w:t>я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spacing w:val="1"/>
          <w:w w:val="121"/>
          <w:sz w:val="28"/>
          <w:szCs w:val="28"/>
        </w:rPr>
        <w:t>ш</w:t>
      </w:r>
      <w:r w:rsidRPr="00DA3BD2">
        <w:rPr>
          <w:color w:val="231F20"/>
          <w:spacing w:val="1"/>
          <w:w w:val="123"/>
          <w:sz w:val="28"/>
          <w:szCs w:val="28"/>
        </w:rPr>
        <w:t>а</w:t>
      </w:r>
      <w:r w:rsidRPr="00DA3BD2">
        <w:rPr>
          <w:color w:val="231F20"/>
          <w:spacing w:val="1"/>
          <w:w w:val="105"/>
          <w:sz w:val="28"/>
          <w:szCs w:val="28"/>
        </w:rPr>
        <w:t>б</w:t>
      </w:r>
      <w:r w:rsidRPr="00DA3BD2">
        <w:rPr>
          <w:color w:val="231F20"/>
          <w:spacing w:val="1"/>
          <w:w w:val="124"/>
          <w:sz w:val="28"/>
          <w:szCs w:val="28"/>
        </w:rPr>
        <w:t>л</w:t>
      </w:r>
      <w:r w:rsidRPr="00DA3BD2">
        <w:rPr>
          <w:color w:val="231F20"/>
          <w:spacing w:val="2"/>
          <w:w w:val="110"/>
          <w:sz w:val="28"/>
          <w:szCs w:val="28"/>
        </w:rPr>
        <w:t>о</w:t>
      </w:r>
      <w:r w:rsidRPr="00DA3BD2">
        <w:rPr>
          <w:color w:val="231F20"/>
          <w:spacing w:val="1"/>
          <w:w w:val="119"/>
          <w:sz w:val="28"/>
          <w:szCs w:val="28"/>
        </w:rPr>
        <w:t>н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spacing w:val="2"/>
          <w:w w:val="111"/>
          <w:sz w:val="28"/>
          <w:szCs w:val="28"/>
        </w:rPr>
        <w:t>с</w:t>
      </w:r>
      <w:r w:rsidRPr="00DA3BD2">
        <w:rPr>
          <w:color w:val="231F20"/>
          <w:spacing w:val="1"/>
          <w:w w:val="133"/>
          <w:sz w:val="28"/>
          <w:szCs w:val="28"/>
        </w:rPr>
        <w:t>к</w:t>
      </w:r>
      <w:r w:rsidRPr="00DA3BD2">
        <w:rPr>
          <w:color w:val="231F20"/>
          <w:spacing w:val="1"/>
          <w:w w:val="123"/>
          <w:sz w:val="28"/>
          <w:szCs w:val="28"/>
        </w:rPr>
        <w:t>а</w:t>
      </w:r>
      <w:r w:rsidRPr="00DA3BD2">
        <w:rPr>
          <w:color w:val="231F20"/>
          <w:spacing w:val="1"/>
          <w:w w:val="118"/>
          <w:sz w:val="28"/>
          <w:szCs w:val="28"/>
        </w:rPr>
        <w:t>м</w:t>
      </w:r>
      <w:r w:rsidRPr="00DA3BD2">
        <w:rPr>
          <w:color w:val="231F20"/>
          <w:spacing w:val="1"/>
          <w:w w:val="113"/>
          <w:sz w:val="28"/>
          <w:szCs w:val="28"/>
        </w:rPr>
        <w:t>е</w:t>
      </w:r>
      <w:r w:rsidRPr="00DA3BD2">
        <w:rPr>
          <w:color w:val="231F20"/>
          <w:spacing w:val="1"/>
          <w:w w:val="122"/>
          <w:sz w:val="28"/>
          <w:szCs w:val="28"/>
        </w:rPr>
        <w:t>й</w:t>
      </w:r>
      <w:r w:rsidRPr="00DA3BD2">
        <w:rPr>
          <w:color w:val="231F20"/>
          <w:spacing w:val="1"/>
          <w:w w:val="133"/>
          <w:sz w:val="28"/>
          <w:szCs w:val="28"/>
        </w:rPr>
        <w:t>к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spacing w:val="1"/>
          <w:w w:val="122"/>
          <w:sz w:val="28"/>
          <w:szCs w:val="28"/>
        </w:rPr>
        <w:t>и</w:t>
      </w:r>
      <w:r w:rsidRPr="00DA3BD2">
        <w:rPr>
          <w:color w:val="231F20"/>
          <w:spacing w:val="1"/>
          <w:w w:val="124"/>
          <w:sz w:val="28"/>
          <w:szCs w:val="28"/>
        </w:rPr>
        <w:t>л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spacing w:val="1"/>
          <w:w w:val="113"/>
          <w:sz w:val="28"/>
          <w:szCs w:val="28"/>
        </w:rPr>
        <w:t>д</w:t>
      </w:r>
      <w:r w:rsidRPr="00DA3BD2">
        <w:rPr>
          <w:color w:val="231F20"/>
          <w:spacing w:val="1"/>
          <w:w w:val="117"/>
          <w:sz w:val="28"/>
          <w:szCs w:val="28"/>
        </w:rPr>
        <w:t>ву</w:t>
      </w:r>
      <w:r w:rsidRPr="00DA3BD2">
        <w:rPr>
          <w:color w:val="231F20"/>
          <w:w w:val="125"/>
          <w:sz w:val="28"/>
          <w:szCs w:val="28"/>
        </w:rPr>
        <w:t>х</w:t>
      </w:r>
      <w:r w:rsidRPr="00DA3BD2">
        <w:rPr>
          <w:color w:val="231F20"/>
          <w:spacing w:val="1"/>
          <w:w w:val="111"/>
          <w:sz w:val="28"/>
          <w:szCs w:val="28"/>
        </w:rPr>
        <w:t>с</w:t>
      </w:r>
      <w:r w:rsidRPr="00DA3BD2">
        <w:rPr>
          <w:color w:val="231F20"/>
          <w:spacing w:val="1"/>
          <w:w w:val="133"/>
          <w:sz w:val="28"/>
          <w:szCs w:val="28"/>
        </w:rPr>
        <w:t>к</w:t>
      </w:r>
      <w:r w:rsidRPr="00DA3BD2">
        <w:rPr>
          <w:color w:val="231F20"/>
          <w:spacing w:val="1"/>
          <w:w w:val="123"/>
          <w:sz w:val="28"/>
          <w:szCs w:val="28"/>
        </w:rPr>
        <w:t>а</w:t>
      </w:r>
      <w:r w:rsidRPr="00DA3BD2">
        <w:rPr>
          <w:color w:val="231F20"/>
          <w:spacing w:val="1"/>
          <w:w w:val="118"/>
          <w:sz w:val="28"/>
          <w:szCs w:val="28"/>
        </w:rPr>
        <w:t>м</w:t>
      </w:r>
      <w:r w:rsidRPr="00DA3BD2">
        <w:rPr>
          <w:color w:val="231F20"/>
          <w:spacing w:val="1"/>
          <w:w w:val="113"/>
          <w:sz w:val="28"/>
          <w:szCs w:val="28"/>
        </w:rPr>
        <w:t>ее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spacing w:val="1"/>
          <w:w w:val="119"/>
          <w:sz w:val="28"/>
          <w:szCs w:val="28"/>
        </w:rPr>
        <w:t>н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spacing w:val="1"/>
          <w:w w:val="119"/>
          <w:sz w:val="28"/>
          <w:szCs w:val="28"/>
        </w:rPr>
        <w:t>п</w:t>
      </w:r>
      <w:r w:rsidRPr="00DA3BD2">
        <w:rPr>
          <w:color w:val="231F20"/>
          <w:spacing w:val="1"/>
          <w:w w:val="124"/>
          <w:sz w:val="28"/>
          <w:szCs w:val="28"/>
        </w:rPr>
        <w:t>л</w:t>
      </w:r>
      <w:r w:rsidRPr="00DA3BD2">
        <w:rPr>
          <w:color w:val="231F20"/>
          <w:spacing w:val="2"/>
          <w:w w:val="110"/>
          <w:sz w:val="28"/>
          <w:szCs w:val="28"/>
        </w:rPr>
        <w:t>о</w:t>
      </w:r>
      <w:r w:rsidRPr="00DA3BD2">
        <w:rPr>
          <w:color w:val="231F20"/>
          <w:spacing w:val="1"/>
          <w:w w:val="120"/>
          <w:sz w:val="28"/>
          <w:szCs w:val="28"/>
        </w:rPr>
        <w:t>т</w:t>
      </w:r>
      <w:r w:rsidRPr="00DA3BD2">
        <w:rPr>
          <w:color w:val="231F20"/>
          <w:spacing w:val="1"/>
          <w:w w:val="119"/>
          <w:sz w:val="28"/>
          <w:szCs w:val="28"/>
        </w:rPr>
        <w:t>н</w:t>
      </w:r>
      <w:r w:rsidRPr="00DA3BD2">
        <w:rPr>
          <w:color w:val="231F20"/>
          <w:spacing w:val="1"/>
          <w:w w:val="117"/>
          <w:sz w:val="28"/>
          <w:szCs w:val="28"/>
        </w:rPr>
        <w:t>у</w:t>
      </w:r>
      <w:r w:rsidRPr="00DA3BD2">
        <w:rPr>
          <w:color w:val="231F20"/>
          <w:w w:val="111"/>
          <w:sz w:val="28"/>
          <w:szCs w:val="28"/>
        </w:rPr>
        <w:t>ю</w:t>
      </w:r>
      <w:r w:rsidRPr="00DA3BD2">
        <w:rPr>
          <w:color w:val="231F20"/>
          <w:spacing w:val="1"/>
          <w:w w:val="105"/>
          <w:sz w:val="28"/>
          <w:szCs w:val="28"/>
        </w:rPr>
        <w:t>б</w:t>
      </w:r>
      <w:r w:rsidRPr="00DA3BD2">
        <w:rPr>
          <w:color w:val="231F20"/>
          <w:spacing w:val="2"/>
          <w:w w:val="117"/>
          <w:sz w:val="28"/>
          <w:szCs w:val="28"/>
        </w:rPr>
        <w:t>у</w:t>
      </w:r>
      <w:r w:rsidRPr="00DA3BD2">
        <w:rPr>
          <w:color w:val="231F20"/>
          <w:spacing w:val="1"/>
          <w:w w:val="118"/>
          <w:sz w:val="28"/>
          <w:szCs w:val="28"/>
        </w:rPr>
        <w:t>м</w:t>
      </w:r>
      <w:r w:rsidRPr="00DA3BD2">
        <w:rPr>
          <w:color w:val="231F20"/>
          <w:spacing w:val="1"/>
          <w:w w:val="123"/>
          <w:sz w:val="28"/>
          <w:szCs w:val="28"/>
        </w:rPr>
        <w:t>а</w:t>
      </w:r>
      <w:r w:rsidRPr="00DA3BD2">
        <w:rPr>
          <w:color w:val="231F20"/>
          <w:spacing w:val="1"/>
          <w:w w:val="120"/>
          <w:sz w:val="28"/>
          <w:szCs w:val="28"/>
        </w:rPr>
        <w:t>г</w:t>
      </w:r>
      <w:r w:rsidRPr="00DA3BD2">
        <w:rPr>
          <w:color w:val="231F20"/>
          <w:spacing w:val="1"/>
          <w:w w:val="117"/>
          <w:sz w:val="28"/>
          <w:szCs w:val="28"/>
        </w:rPr>
        <w:t>у</w:t>
      </w:r>
      <w:r w:rsidRPr="00DA3BD2">
        <w:rPr>
          <w:color w:val="231F20"/>
          <w:w w:val="144"/>
          <w:sz w:val="28"/>
          <w:szCs w:val="28"/>
        </w:rPr>
        <w:t>.</w:t>
      </w:r>
    </w:p>
    <w:p w:rsidR="002D3677" w:rsidRPr="00DA3BD2" w:rsidRDefault="002D3677" w:rsidP="00DA3BD2">
      <w:pPr>
        <w:widowControl w:val="0"/>
        <w:autoSpaceDE w:val="0"/>
        <w:autoSpaceDN w:val="0"/>
        <w:adjustRightInd w:val="0"/>
        <w:spacing w:line="20" w:lineRule="atLeast"/>
        <w:ind w:left="360" w:right="227"/>
        <w:rPr>
          <w:sz w:val="28"/>
          <w:szCs w:val="28"/>
        </w:rPr>
      </w:pPr>
      <w:proofErr w:type="spellStart"/>
      <w:r w:rsidRPr="00DA3BD2">
        <w:rPr>
          <w:i/>
          <w:iCs/>
          <w:color w:val="231F20"/>
          <w:w w:val="120"/>
          <w:sz w:val="28"/>
          <w:szCs w:val="28"/>
        </w:rPr>
        <w:t>Р</w:t>
      </w:r>
      <w:r w:rsidRPr="00DA3BD2">
        <w:rPr>
          <w:i/>
          <w:iCs/>
          <w:color w:val="231F20"/>
          <w:w w:val="121"/>
          <w:sz w:val="28"/>
          <w:szCs w:val="28"/>
        </w:rPr>
        <w:t>а</w:t>
      </w:r>
      <w:r w:rsidRPr="00DA3BD2">
        <w:rPr>
          <w:i/>
          <w:iCs/>
          <w:color w:val="231F20"/>
          <w:w w:val="113"/>
          <w:sz w:val="28"/>
          <w:szCs w:val="28"/>
        </w:rPr>
        <w:t>с</w:t>
      </w:r>
      <w:r w:rsidRPr="00DA3BD2">
        <w:rPr>
          <w:i/>
          <w:iCs/>
          <w:color w:val="231F20"/>
          <w:w w:val="139"/>
          <w:sz w:val="28"/>
          <w:szCs w:val="28"/>
        </w:rPr>
        <w:t>к</w:t>
      </w:r>
      <w:r w:rsidRPr="00DA3BD2">
        <w:rPr>
          <w:i/>
          <w:iCs/>
          <w:color w:val="231F20"/>
          <w:w w:val="112"/>
          <w:sz w:val="28"/>
          <w:szCs w:val="28"/>
        </w:rPr>
        <w:t>р</w:t>
      </w:r>
      <w:r w:rsidRPr="00DA3BD2">
        <w:rPr>
          <w:i/>
          <w:iCs/>
          <w:color w:val="231F20"/>
          <w:w w:val="105"/>
          <w:sz w:val="28"/>
          <w:szCs w:val="28"/>
        </w:rPr>
        <w:t>о</w:t>
      </w:r>
      <w:r w:rsidRPr="00DA3BD2">
        <w:rPr>
          <w:i/>
          <w:iCs/>
          <w:color w:val="231F20"/>
          <w:w w:val="127"/>
          <w:sz w:val="28"/>
          <w:szCs w:val="28"/>
        </w:rPr>
        <w:t>й</w:t>
      </w:r>
      <w:proofErr w:type="gramStart"/>
      <w:r w:rsidRPr="00DA3BD2">
        <w:rPr>
          <w:i/>
          <w:iCs/>
          <w:color w:val="231F20"/>
          <w:w w:val="94"/>
          <w:sz w:val="28"/>
          <w:szCs w:val="28"/>
        </w:rPr>
        <w:t>.</w:t>
      </w:r>
      <w:r w:rsidRPr="00DA3BD2">
        <w:rPr>
          <w:color w:val="231F20"/>
          <w:w w:val="129"/>
          <w:sz w:val="28"/>
          <w:szCs w:val="28"/>
        </w:rPr>
        <w:t>Р</w:t>
      </w:r>
      <w:proofErr w:type="gramEnd"/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4"/>
          <w:sz w:val="28"/>
          <w:szCs w:val="28"/>
        </w:rPr>
        <w:t>з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1"/>
          <w:sz w:val="28"/>
          <w:szCs w:val="28"/>
        </w:rPr>
        <w:t>ю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9"/>
          <w:sz w:val="28"/>
          <w:szCs w:val="28"/>
        </w:rPr>
        <w:t>нн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11"/>
          <w:sz w:val="28"/>
          <w:szCs w:val="28"/>
        </w:rPr>
        <w:t>ю</w:t>
      </w:r>
      <w:r w:rsidRPr="00DA3BD2">
        <w:rPr>
          <w:color w:val="231F20"/>
          <w:w w:val="113"/>
          <w:sz w:val="28"/>
          <w:szCs w:val="28"/>
        </w:rPr>
        <w:t>де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9"/>
          <w:sz w:val="28"/>
          <w:szCs w:val="28"/>
        </w:rPr>
        <w:t>ь</w:t>
      </w:r>
      <w:r w:rsidRPr="00DA3BD2">
        <w:rPr>
          <w:color w:val="231F20"/>
          <w:w w:val="147"/>
          <w:sz w:val="28"/>
          <w:szCs w:val="28"/>
        </w:rPr>
        <w:t>,</w:t>
      </w:r>
      <w:r w:rsidRPr="00DA3BD2">
        <w:rPr>
          <w:color w:val="231F20"/>
          <w:w w:val="124"/>
          <w:sz w:val="28"/>
          <w:szCs w:val="28"/>
        </w:rPr>
        <w:t>з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0"/>
          <w:sz w:val="28"/>
          <w:szCs w:val="28"/>
        </w:rPr>
        <w:t>г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3"/>
          <w:sz w:val="28"/>
          <w:szCs w:val="28"/>
        </w:rPr>
        <w:t>де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2"/>
          <w:sz w:val="28"/>
          <w:szCs w:val="28"/>
        </w:rPr>
        <w:t>й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13"/>
          <w:sz w:val="28"/>
          <w:szCs w:val="28"/>
        </w:rPr>
        <w:t>ее</w:t>
      </w:r>
      <w:r w:rsidRPr="00DA3BD2">
        <w:rPr>
          <w:color w:val="231F20"/>
          <w:w w:val="133"/>
          <w:sz w:val="28"/>
          <w:szCs w:val="28"/>
        </w:rPr>
        <w:t>к</w:t>
      </w:r>
      <w:proofErr w:type="spellEnd"/>
      <w:r w:rsidRPr="00DA3BD2">
        <w:rPr>
          <w:color w:val="231F20"/>
          <w:w w:val="144"/>
          <w:sz w:val="28"/>
          <w:szCs w:val="28"/>
        </w:rPr>
        <w:t>.</w:t>
      </w:r>
    </w:p>
    <w:p w:rsidR="002D3677" w:rsidRPr="00DA3BD2" w:rsidRDefault="002D3677" w:rsidP="00DA3BD2">
      <w:pPr>
        <w:widowControl w:val="0"/>
        <w:autoSpaceDE w:val="0"/>
        <w:autoSpaceDN w:val="0"/>
        <w:adjustRightInd w:val="0"/>
        <w:spacing w:line="20" w:lineRule="atLeast"/>
        <w:ind w:left="360" w:right="227"/>
        <w:rPr>
          <w:sz w:val="28"/>
          <w:szCs w:val="28"/>
        </w:rPr>
      </w:pPr>
      <w:r w:rsidRPr="00DA3BD2">
        <w:rPr>
          <w:i/>
          <w:iCs/>
          <w:color w:val="231F20"/>
          <w:w w:val="105"/>
          <w:sz w:val="28"/>
          <w:szCs w:val="28"/>
        </w:rPr>
        <w:t>Сбо</w:t>
      </w:r>
      <w:r w:rsidRPr="00DA3BD2">
        <w:rPr>
          <w:i/>
          <w:iCs/>
          <w:color w:val="231F20"/>
          <w:w w:val="112"/>
          <w:sz w:val="28"/>
          <w:szCs w:val="28"/>
        </w:rPr>
        <w:t>р</w:t>
      </w:r>
      <w:r w:rsidRPr="00DA3BD2">
        <w:rPr>
          <w:i/>
          <w:iCs/>
          <w:color w:val="231F20"/>
          <w:w w:val="139"/>
          <w:sz w:val="28"/>
          <w:szCs w:val="28"/>
        </w:rPr>
        <w:t>к</w:t>
      </w:r>
      <w:r w:rsidRPr="00DA3BD2">
        <w:rPr>
          <w:i/>
          <w:iCs/>
          <w:color w:val="231F20"/>
          <w:w w:val="121"/>
          <w:sz w:val="28"/>
          <w:szCs w:val="28"/>
        </w:rPr>
        <w:t>а</w:t>
      </w:r>
      <w:proofErr w:type="gramStart"/>
      <w:r w:rsidRPr="00DA3BD2">
        <w:rPr>
          <w:i/>
          <w:iCs/>
          <w:color w:val="231F20"/>
          <w:w w:val="94"/>
          <w:sz w:val="28"/>
          <w:szCs w:val="28"/>
        </w:rPr>
        <w:t>.</w:t>
      </w:r>
      <w:r w:rsidRPr="00DA3BD2">
        <w:rPr>
          <w:color w:val="231F20"/>
          <w:w w:val="111"/>
          <w:sz w:val="28"/>
          <w:szCs w:val="28"/>
        </w:rPr>
        <w:t>У</w:t>
      </w:r>
      <w:proofErr w:type="gramEnd"/>
      <w:r w:rsidRPr="00DA3BD2">
        <w:rPr>
          <w:color w:val="231F20"/>
          <w:w w:val="119"/>
          <w:sz w:val="28"/>
          <w:szCs w:val="28"/>
        </w:rPr>
        <w:t>ч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9"/>
          <w:sz w:val="28"/>
          <w:szCs w:val="28"/>
        </w:rPr>
        <w:t>ьп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4"/>
          <w:sz w:val="28"/>
          <w:szCs w:val="28"/>
        </w:rPr>
        <w:t>з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47"/>
          <w:sz w:val="28"/>
          <w:szCs w:val="28"/>
        </w:rPr>
        <w:t>,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24"/>
          <w:sz w:val="28"/>
          <w:szCs w:val="28"/>
        </w:rPr>
        <w:t>з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ь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9"/>
          <w:sz w:val="28"/>
          <w:szCs w:val="28"/>
        </w:rPr>
        <w:t>нн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11"/>
          <w:sz w:val="28"/>
          <w:szCs w:val="28"/>
        </w:rPr>
        <w:t>ю</w:t>
      </w:r>
      <w:r w:rsidRPr="00DA3BD2">
        <w:rPr>
          <w:color w:val="231F20"/>
          <w:w w:val="113"/>
          <w:sz w:val="28"/>
          <w:szCs w:val="28"/>
        </w:rPr>
        <w:t>де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9"/>
          <w:sz w:val="28"/>
          <w:szCs w:val="28"/>
        </w:rPr>
        <w:t>ьп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4"/>
          <w:sz w:val="28"/>
          <w:szCs w:val="28"/>
        </w:rPr>
        <w:t>з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ь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2"/>
          <w:sz w:val="28"/>
          <w:szCs w:val="28"/>
        </w:rPr>
        <w:t>щ</w:t>
      </w:r>
      <w:r w:rsidRPr="00DA3BD2">
        <w:rPr>
          <w:color w:val="231F20"/>
          <w:w w:val="119"/>
          <w:sz w:val="28"/>
          <w:szCs w:val="28"/>
        </w:rPr>
        <w:t>ь</w:t>
      </w:r>
      <w:r w:rsidRPr="00DA3BD2">
        <w:rPr>
          <w:color w:val="231F20"/>
          <w:w w:val="111"/>
          <w:sz w:val="28"/>
          <w:szCs w:val="28"/>
        </w:rPr>
        <w:t>ю</w:t>
      </w:r>
      <w:r w:rsidRPr="00DA3BD2">
        <w:rPr>
          <w:color w:val="231F20"/>
          <w:w w:val="114"/>
          <w:sz w:val="28"/>
          <w:szCs w:val="28"/>
        </w:rPr>
        <w:t>э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4"/>
          <w:sz w:val="28"/>
          <w:szCs w:val="28"/>
        </w:rPr>
        <w:t>з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31"/>
          <w:sz w:val="28"/>
          <w:szCs w:val="28"/>
        </w:rPr>
        <w:t>ж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2"/>
          <w:sz w:val="28"/>
          <w:szCs w:val="28"/>
        </w:rPr>
        <w:t>й</w:t>
      </w:r>
      <w:r w:rsidRPr="00DA3BD2">
        <w:rPr>
          <w:color w:val="231F20"/>
          <w:w w:val="114"/>
          <w:sz w:val="28"/>
          <w:szCs w:val="28"/>
        </w:rPr>
        <w:t>э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4"/>
          <w:sz w:val="28"/>
          <w:szCs w:val="28"/>
        </w:rPr>
        <w:t>з</w:t>
      </w:r>
      <w:r w:rsidRPr="00DA3BD2">
        <w:rPr>
          <w:color w:val="231F20"/>
          <w:w w:val="122"/>
          <w:sz w:val="28"/>
          <w:szCs w:val="28"/>
        </w:rPr>
        <w:t>иции</w:t>
      </w:r>
      <w:r w:rsidRPr="00DA3BD2">
        <w:rPr>
          <w:color w:val="231F20"/>
          <w:w w:val="144"/>
          <w:sz w:val="28"/>
          <w:szCs w:val="28"/>
        </w:rPr>
        <w:t>.</w:t>
      </w:r>
      <w:r w:rsidRPr="00DA3BD2">
        <w:rPr>
          <w:color w:val="231F20"/>
          <w:w w:val="115"/>
          <w:sz w:val="28"/>
          <w:szCs w:val="28"/>
        </w:rPr>
        <w:t>Д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3"/>
          <w:sz w:val="28"/>
          <w:szCs w:val="28"/>
        </w:rPr>
        <w:t>ее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7"/>
          <w:sz w:val="28"/>
          <w:szCs w:val="28"/>
        </w:rPr>
        <w:t>вув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09"/>
          <w:sz w:val="28"/>
          <w:szCs w:val="28"/>
        </w:rPr>
        <w:t>(</w:t>
      </w:r>
      <w:r w:rsidRPr="00DA3BD2">
        <w:rPr>
          <w:color w:val="231F20"/>
          <w:w w:val="120"/>
          <w:sz w:val="28"/>
          <w:szCs w:val="28"/>
        </w:rPr>
        <w:t>г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9"/>
          <w:sz w:val="28"/>
          <w:szCs w:val="28"/>
        </w:rPr>
        <w:t>ч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47"/>
          <w:sz w:val="28"/>
          <w:szCs w:val="28"/>
        </w:rPr>
        <w:t>,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21"/>
          <w:sz w:val="28"/>
          <w:szCs w:val="28"/>
        </w:rPr>
        <w:lastRenderedPageBreak/>
        <w:t>ш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44"/>
          <w:sz w:val="28"/>
          <w:szCs w:val="28"/>
        </w:rPr>
        <w:t>.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w w:val="144"/>
          <w:sz w:val="28"/>
          <w:szCs w:val="28"/>
        </w:rPr>
        <w:t>.</w:t>
      </w:r>
      <w:r w:rsidRPr="00DA3BD2">
        <w:rPr>
          <w:color w:val="231F20"/>
          <w:w w:val="109"/>
          <w:sz w:val="28"/>
          <w:szCs w:val="28"/>
        </w:rPr>
        <w:t>)</w:t>
      </w:r>
      <w:r w:rsidRPr="00DA3BD2">
        <w:rPr>
          <w:color w:val="231F20"/>
          <w:w w:val="147"/>
          <w:sz w:val="28"/>
          <w:szCs w:val="28"/>
        </w:rPr>
        <w:t>,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4"/>
          <w:sz w:val="28"/>
          <w:szCs w:val="28"/>
        </w:rPr>
        <w:t>з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4"/>
          <w:sz w:val="28"/>
          <w:szCs w:val="28"/>
        </w:rPr>
        <w:t>лл</w:t>
      </w:r>
      <w:r w:rsidRPr="00DA3BD2">
        <w:rPr>
          <w:color w:val="231F20"/>
          <w:w w:val="111"/>
          <w:sz w:val="28"/>
          <w:szCs w:val="28"/>
        </w:rPr>
        <w:t>юс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2"/>
          <w:sz w:val="28"/>
          <w:szCs w:val="28"/>
        </w:rPr>
        <w:t>ции</w:t>
      </w:r>
      <w:r w:rsidRPr="00DA3BD2">
        <w:rPr>
          <w:color w:val="231F20"/>
          <w:w w:val="117"/>
          <w:sz w:val="28"/>
          <w:szCs w:val="28"/>
        </w:rPr>
        <w:t>ву</w:t>
      </w:r>
      <w:r w:rsidRPr="00DA3BD2">
        <w:rPr>
          <w:color w:val="231F20"/>
          <w:w w:val="119"/>
          <w:sz w:val="28"/>
          <w:szCs w:val="28"/>
        </w:rPr>
        <w:t>ч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09"/>
          <w:sz w:val="28"/>
          <w:szCs w:val="28"/>
        </w:rPr>
        <w:t>(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44"/>
          <w:sz w:val="28"/>
          <w:szCs w:val="28"/>
        </w:rPr>
        <w:t>.</w:t>
      </w:r>
      <w:r w:rsidRPr="00DA3BD2">
        <w:rPr>
          <w:color w:val="231F20"/>
          <w:w w:val="120"/>
          <w:sz w:val="28"/>
          <w:szCs w:val="28"/>
        </w:rPr>
        <w:t>2</w:t>
      </w:r>
      <w:r w:rsidRPr="00DA3BD2">
        <w:rPr>
          <w:color w:val="231F20"/>
          <w:w w:val="121"/>
          <w:sz w:val="28"/>
          <w:szCs w:val="28"/>
        </w:rPr>
        <w:t>7</w:t>
      </w:r>
      <w:r w:rsidRPr="00DA3BD2">
        <w:rPr>
          <w:color w:val="231F20"/>
          <w:w w:val="109"/>
          <w:sz w:val="28"/>
          <w:szCs w:val="28"/>
        </w:rPr>
        <w:t>)</w:t>
      </w:r>
      <w:r w:rsidRPr="00DA3BD2">
        <w:rPr>
          <w:color w:val="231F20"/>
          <w:w w:val="144"/>
          <w:sz w:val="28"/>
          <w:szCs w:val="28"/>
        </w:rPr>
        <w:t>.</w:t>
      </w:r>
      <w:r w:rsidRPr="00DA3BD2">
        <w:rPr>
          <w:color w:val="231F20"/>
          <w:w w:val="101"/>
          <w:sz w:val="28"/>
          <w:szCs w:val="28"/>
        </w:rPr>
        <w:t>О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3"/>
          <w:sz w:val="28"/>
          <w:szCs w:val="28"/>
        </w:rPr>
        <w:t>де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9"/>
          <w:sz w:val="28"/>
          <w:szCs w:val="28"/>
        </w:rPr>
        <w:t>ьн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1"/>
          <w:sz w:val="28"/>
          <w:szCs w:val="28"/>
        </w:rPr>
        <w:t>ю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13"/>
          <w:sz w:val="28"/>
          <w:szCs w:val="28"/>
        </w:rPr>
        <w:t>де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19"/>
          <w:sz w:val="28"/>
          <w:szCs w:val="28"/>
        </w:rPr>
        <w:t>ь</w:t>
      </w:r>
      <w:r w:rsidRPr="00DA3BD2">
        <w:rPr>
          <w:color w:val="231F20"/>
          <w:w w:val="135"/>
          <w:sz w:val="28"/>
          <w:szCs w:val="28"/>
        </w:rPr>
        <w:t>я</w:t>
      </w:r>
      <w:proofErr w:type="gramStart"/>
      <w:r w:rsidRPr="00DA3BD2">
        <w:rPr>
          <w:color w:val="231F20"/>
          <w:w w:val="147"/>
          <w:sz w:val="28"/>
          <w:szCs w:val="28"/>
        </w:rPr>
        <w:t>,</w:t>
      </w:r>
      <w:r w:rsidRPr="00DA3BD2">
        <w:rPr>
          <w:color w:val="231F20"/>
          <w:w w:val="133"/>
          <w:sz w:val="28"/>
          <w:szCs w:val="28"/>
        </w:rPr>
        <w:t>к</w:t>
      </w:r>
      <w:proofErr w:type="gramEnd"/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4"/>
          <w:sz w:val="28"/>
          <w:szCs w:val="28"/>
        </w:rPr>
        <w:t xml:space="preserve">з 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9"/>
          <w:sz w:val="28"/>
          <w:szCs w:val="28"/>
        </w:rPr>
        <w:t>пр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25"/>
          <w:sz w:val="28"/>
          <w:szCs w:val="28"/>
        </w:rPr>
        <w:t>х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09"/>
          <w:sz w:val="28"/>
          <w:szCs w:val="28"/>
        </w:rPr>
        <w:t>(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3"/>
          <w:sz w:val="28"/>
          <w:szCs w:val="28"/>
        </w:rPr>
        <w:t>де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3"/>
          <w:sz w:val="28"/>
          <w:szCs w:val="28"/>
        </w:rPr>
        <w:t>ед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19"/>
          <w:sz w:val="28"/>
          <w:szCs w:val="28"/>
        </w:rPr>
        <w:t>пр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25"/>
          <w:sz w:val="28"/>
          <w:szCs w:val="28"/>
        </w:rPr>
        <w:t>х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09"/>
          <w:sz w:val="28"/>
          <w:szCs w:val="28"/>
        </w:rPr>
        <w:t>)</w:t>
      </w:r>
      <w:r w:rsidRPr="00DA3BD2">
        <w:rPr>
          <w:color w:val="231F20"/>
          <w:w w:val="144"/>
          <w:sz w:val="28"/>
          <w:szCs w:val="28"/>
        </w:rPr>
        <w:t>.</w:t>
      </w:r>
      <w:r w:rsidRPr="00DA3BD2">
        <w:rPr>
          <w:color w:val="231F20"/>
          <w:w w:val="103"/>
          <w:sz w:val="28"/>
          <w:szCs w:val="28"/>
        </w:rPr>
        <w:t>С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ь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2"/>
          <w:sz w:val="28"/>
          <w:szCs w:val="28"/>
        </w:rPr>
        <w:t>й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47"/>
          <w:sz w:val="28"/>
          <w:szCs w:val="28"/>
        </w:rPr>
        <w:t>,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4"/>
          <w:sz w:val="28"/>
          <w:szCs w:val="28"/>
        </w:rPr>
        <w:t>з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1"/>
          <w:sz w:val="28"/>
          <w:szCs w:val="28"/>
        </w:rPr>
        <w:t>сс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ь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5"/>
          <w:sz w:val="28"/>
          <w:szCs w:val="28"/>
        </w:rPr>
        <w:t>х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9"/>
          <w:sz w:val="28"/>
          <w:szCs w:val="28"/>
        </w:rPr>
        <w:t>ьн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4"/>
          <w:sz w:val="28"/>
          <w:szCs w:val="28"/>
        </w:rPr>
        <w:t>э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4"/>
          <w:sz w:val="28"/>
          <w:szCs w:val="28"/>
        </w:rPr>
        <w:t>з</w:t>
      </w:r>
      <w:r w:rsidRPr="00DA3BD2">
        <w:rPr>
          <w:color w:val="231F20"/>
          <w:w w:val="122"/>
          <w:sz w:val="28"/>
          <w:szCs w:val="28"/>
        </w:rPr>
        <w:t>иции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13"/>
          <w:sz w:val="28"/>
          <w:szCs w:val="28"/>
        </w:rPr>
        <w:t>еде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0"/>
          <w:sz w:val="28"/>
          <w:szCs w:val="28"/>
        </w:rPr>
        <w:t>г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9"/>
          <w:sz w:val="28"/>
          <w:szCs w:val="28"/>
        </w:rPr>
        <w:t>ьн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44"/>
          <w:sz w:val="28"/>
          <w:szCs w:val="28"/>
        </w:rPr>
        <w:t>.</w:t>
      </w:r>
    </w:p>
    <w:p w:rsidR="002D3677" w:rsidRPr="00DA3BD2" w:rsidRDefault="002D3677" w:rsidP="00DA3BD2">
      <w:pPr>
        <w:widowControl w:val="0"/>
        <w:autoSpaceDE w:val="0"/>
        <w:autoSpaceDN w:val="0"/>
        <w:adjustRightInd w:val="0"/>
        <w:spacing w:line="20" w:lineRule="atLeast"/>
        <w:ind w:left="360" w:right="228"/>
        <w:rPr>
          <w:color w:val="231F20"/>
          <w:w w:val="144"/>
          <w:sz w:val="28"/>
          <w:szCs w:val="28"/>
        </w:rPr>
      </w:pPr>
      <w:r w:rsidRPr="00DA3BD2">
        <w:rPr>
          <w:i/>
          <w:iCs/>
          <w:color w:val="231F20"/>
          <w:w w:val="108"/>
          <w:sz w:val="28"/>
          <w:szCs w:val="28"/>
        </w:rPr>
        <w:t>О</w:t>
      </w:r>
      <w:r w:rsidRPr="00DA3BD2">
        <w:rPr>
          <w:i/>
          <w:iCs/>
          <w:color w:val="231F20"/>
          <w:w w:val="128"/>
          <w:sz w:val="28"/>
          <w:szCs w:val="28"/>
        </w:rPr>
        <w:t>т</w:t>
      </w:r>
      <w:r w:rsidRPr="00DA3BD2">
        <w:rPr>
          <w:i/>
          <w:iCs/>
          <w:color w:val="231F20"/>
          <w:w w:val="114"/>
          <w:sz w:val="28"/>
          <w:szCs w:val="28"/>
        </w:rPr>
        <w:t>д</w:t>
      </w:r>
      <w:r w:rsidRPr="00DA3BD2">
        <w:rPr>
          <w:i/>
          <w:iCs/>
          <w:color w:val="231F20"/>
          <w:w w:val="111"/>
          <w:sz w:val="28"/>
          <w:szCs w:val="28"/>
        </w:rPr>
        <w:t>е</w:t>
      </w:r>
      <w:r w:rsidRPr="00DA3BD2">
        <w:rPr>
          <w:i/>
          <w:iCs/>
          <w:color w:val="231F20"/>
          <w:w w:val="144"/>
          <w:sz w:val="28"/>
          <w:szCs w:val="28"/>
        </w:rPr>
        <w:t>л</w:t>
      </w:r>
      <w:r w:rsidRPr="00DA3BD2">
        <w:rPr>
          <w:i/>
          <w:iCs/>
          <w:color w:val="231F20"/>
          <w:w w:val="139"/>
          <w:sz w:val="28"/>
          <w:szCs w:val="28"/>
        </w:rPr>
        <w:t>к</w:t>
      </w:r>
      <w:r w:rsidRPr="00DA3BD2">
        <w:rPr>
          <w:i/>
          <w:iCs/>
          <w:color w:val="231F20"/>
          <w:w w:val="121"/>
          <w:sz w:val="28"/>
          <w:szCs w:val="28"/>
        </w:rPr>
        <w:t>а</w:t>
      </w:r>
      <w:proofErr w:type="gramStart"/>
      <w:r w:rsidRPr="00DA3BD2">
        <w:rPr>
          <w:i/>
          <w:iCs/>
          <w:color w:val="231F20"/>
          <w:w w:val="94"/>
          <w:sz w:val="28"/>
          <w:szCs w:val="28"/>
        </w:rPr>
        <w:t>.</w:t>
      </w:r>
      <w:r w:rsidRPr="00DA3BD2">
        <w:rPr>
          <w:color w:val="231F20"/>
          <w:w w:val="111"/>
          <w:sz w:val="28"/>
          <w:szCs w:val="28"/>
        </w:rPr>
        <w:t>У</w:t>
      </w:r>
      <w:proofErr w:type="gramEnd"/>
      <w:r w:rsidRPr="00DA3BD2">
        <w:rPr>
          <w:color w:val="231F20"/>
          <w:w w:val="119"/>
          <w:sz w:val="28"/>
          <w:szCs w:val="28"/>
        </w:rPr>
        <w:t>ч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9"/>
          <w:sz w:val="28"/>
          <w:szCs w:val="28"/>
        </w:rPr>
        <w:t>ьпр</w:t>
      </w:r>
      <w:r w:rsidRPr="00DA3BD2">
        <w:rPr>
          <w:color w:val="231F20"/>
          <w:w w:val="113"/>
          <w:sz w:val="28"/>
          <w:szCs w:val="28"/>
        </w:rPr>
        <w:t>ед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0"/>
          <w:sz w:val="28"/>
          <w:szCs w:val="28"/>
        </w:rPr>
        <w:t>г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19"/>
          <w:sz w:val="28"/>
          <w:szCs w:val="28"/>
        </w:rPr>
        <w:t>ч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2"/>
          <w:sz w:val="28"/>
          <w:szCs w:val="28"/>
        </w:rPr>
        <w:t>щи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9"/>
          <w:sz w:val="28"/>
          <w:szCs w:val="28"/>
        </w:rPr>
        <w:t>ьн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9"/>
          <w:sz w:val="28"/>
          <w:szCs w:val="28"/>
        </w:rPr>
        <w:t>пр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ь</w:t>
      </w:r>
      <w:r w:rsidRPr="00DA3BD2">
        <w:rPr>
          <w:color w:val="231F20"/>
          <w:w w:val="114"/>
          <w:sz w:val="28"/>
          <w:szCs w:val="28"/>
        </w:rPr>
        <w:t>э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5"/>
          <w:sz w:val="28"/>
          <w:szCs w:val="28"/>
        </w:rPr>
        <w:t>ф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4"/>
          <w:sz w:val="28"/>
          <w:szCs w:val="28"/>
        </w:rPr>
        <w:t>з</w:t>
      </w:r>
      <w:r w:rsidRPr="00DA3BD2">
        <w:rPr>
          <w:color w:val="231F20"/>
          <w:w w:val="113"/>
          <w:sz w:val="28"/>
          <w:szCs w:val="28"/>
        </w:rPr>
        <w:t>де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44"/>
          <w:sz w:val="28"/>
          <w:szCs w:val="28"/>
        </w:rPr>
        <w:t>.</w:t>
      </w:r>
    </w:p>
    <w:p w:rsidR="002D3677" w:rsidRPr="00637A23" w:rsidRDefault="002D3677" w:rsidP="00DA3BD2">
      <w:pPr>
        <w:widowControl w:val="0"/>
        <w:autoSpaceDE w:val="0"/>
        <w:autoSpaceDN w:val="0"/>
        <w:adjustRightInd w:val="0"/>
        <w:spacing w:line="20" w:lineRule="atLeast"/>
        <w:ind w:left="340" w:right="228"/>
        <w:rPr>
          <w:color w:val="231F20"/>
          <w:w w:val="144"/>
          <w:sz w:val="28"/>
          <w:szCs w:val="28"/>
        </w:rPr>
      </w:pPr>
    </w:p>
    <w:p w:rsidR="002D3677" w:rsidRPr="00637A23" w:rsidRDefault="002D3677" w:rsidP="00DA3BD2">
      <w:pPr>
        <w:widowControl w:val="0"/>
        <w:autoSpaceDE w:val="0"/>
        <w:autoSpaceDN w:val="0"/>
        <w:adjustRightInd w:val="0"/>
        <w:spacing w:line="20" w:lineRule="atLeast"/>
        <w:ind w:left="340" w:right="228"/>
        <w:rPr>
          <w:color w:val="231F20"/>
          <w:w w:val="144"/>
          <w:sz w:val="28"/>
          <w:szCs w:val="28"/>
        </w:rPr>
      </w:pPr>
    </w:p>
    <w:p w:rsidR="002D3677" w:rsidRPr="00637A23" w:rsidRDefault="002D3677" w:rsidP="00DA3BD2">
      <w:pPr>
        <w:widowControl w:val="0"/>
        <w:autoSpaceDE w:val="0"/>
        <w:autoSpaceDN w:val="0"/>
        <w:adjustRightInd w:val="0"/>
        <w:spacing w:line="20" w:lineRule="atLeast"/>
        <w:ind w:right="228"/>
        <w:rPr>
          <w:sz w:val="28"/>
          <w:szCs w:val="28"/>
        </w:rPr>
      </w:pPr>
    </w:p>
    <w:p w:rsidR="002D3677" w:rsidRPr="00DA3BD2" w:rsidRDefault="00E32866" w:rsidP="00DA3BD2">
      <w:pPr>
        <w:shd w:val="clear" w:color="auto" w:fill="FFFFFF"/>
        <w:spacing w:line="20" w:lineRule="atLeast"/>
        <w:ind w:left="360"/>
        <w:jc w:val="center"/>
        <w:textAlignment w:val="baseline"/>
        <w:rPr>
          <w:b/>
          <w:color w:val="000000"/>
          <w:sz w:val="28"/>
          <w:szCs w:val="28"/>
        </w:rPr>
      </w:pPr>
      <w:r w:rsidRPr="00DA3BD2">
        <w:rPr>
          <w:b/>
          <w:color w:val="000000"/>
          <w:sz w:val="28"/>
          <w:szCs w:val="28"/>
        </w:rPr>
        <w:t xml:space="preserve">Дата: </w:t>
      </w:r>
    </w:p>
    <w:p w:rsidR="002D3677" w:rsidRPr="00637A23" w:rsidRDefault="002D3677" w:rsidP="00DA3BD2">
      <w:pPr>
        <w:shd w:val="clear" w:color="auto" w:fill="FFFFFF"/>
        <w:spacing w:line="20" w:lineRule="atLeast"/>
        <w:jc w:val="center"/>
        <w:textAlignment w:val="baseline"/>
        <w:rPr>
          <w:b/>
          <w:color w:val="000000"/>
          <w:sz w:val="28"/>
          <w:szCs w:val="28"/>
        </w:rPr>
      </w:pPr>
    </w:p>
    <w:p w:rsidR="002D3677" w:rsidRPr="00DA3BD2" w:rsidRDefault="002D3677" w:rsidP="00DA3BD2">
      <w:pPr>
        <w:shd w:val="clear" w:color="auto" w:fill="FFFFFF"/>
        <w:spacing w:line="20" w:lineRule="atLeast"/>
        <w:ind w:left="360"/>
        <w:jc w:val="center"/>
        <w:textAlignment w:val="baseline"/>
        <w:rPr>
          <w:b/>
          <w:color w:val="000000"/>
          <w:sz w:val="28"/>
          <w:szCs w:val="28"/>
        </w:rPr>
      </w:pPr>
      <w:r w:rsidRPr="00DA3BD2">
        <w:rPr>
          <w:b/>
          <w:color w:val="000000"/>
          <w:sz w:val="28"/>
          <w:szCs w:val="28"/>
        </w:rPr>
        <w:t>Практическая работа «Изделие: качалка, песочница»</w:t>
      </w:r>
    </w:p>
    <w:p w:rsidR="002D3677" w:rsidRPr="00637A23" w:rsidRDefault="002D3677" w:rsidP="00DA3BD2">
      <w:pPr>
        <w:shd w:val="clear" w:color="auto" w:fill="FFFFFF"/>
        <w:spacing w:line="20" w:lineRule="atLeast"/>
        <w:textAlignment w:val="baseline"/>
        <w:rPr>
          <w:b/>
          <w:color w:val="000000"/>
          <w:sz w:val="28"/>
          <w:szCs w:val="28"/>
        </w:rPr>
      </w:pPr>
    </w:p>
    <w:p w:rsidR="002D3677" w:rsidRPr="00637A23" w:rsidRDefault="002D3677" w:rsidP="00DA3BD2">
      <w:pPr>
        <w:shd w:val="clear" w:color="auto" w:fill="FFFFFF"/>
        <w:spacing w:line="20" w:lineRule="atLeast"/>
        <w:jc w:val="center"/>
        <w:textAlignment w:val="baseline"/>
        <w:rPr>
          <w:b/>
          <w:color w:val="000000"/>
          <w:sz w:val="28"/>
          <w:szCs w:val="28"/>
        </w:rPr>
      </w:pPr>
    </w:p>
    <w:p w:rsidR="002D3677" w:rsidRPr="00637A23" w:rsidRDefault="002D3677" w:rsidP="00DA3BD2">
      <w:pPr>
        <w:shd w:val="clear" w:color="auto" w:fill="FFFFFF"/>
        <w:spacing w:line="20" w:lineRule="atLeast"/>
        <w:jc w:val="center"/>
        <w:textAlignment w:val="baseline"/>
        <w:rPr>
          <w:b/>
          <w:color w:val="000000"/>
          <w:sz w:val="28"/>
          <w:szCs w:val="28"/>
        </w:rPr>
      </w:pPr>
    </w:p>
    <w:p w:rsidR="002D3677" w:rsidRPr="00DA3BD2" w:rsidRDefault="002D3677" w:rsidP="00DA3BD2">
      <w:pPr>
        <w:widowControl w:val="0"/>
        <w:autoSpaceDE w:val="0"/>
        <w:autoSpaceDN w:val="0"/>
        <w:adjustRightInd w:val="0"/>
        <w:spacing w:line="20" w:lineRule="atLeast"/>
        <w:ind w:left="360" w:right="284"/>
        <w:rPr>
          <w:color w:val="231F20"/>
          <w:w w:val="144"/>
          <w:sz w:val="28"/>
          <w:szCs w:val="28"/>
        </w:rPr>
      </w:pPr>
      <w:r w:rsidRPr="00DA3BD2">
        <w:rPr>
          <w:color w:val="231F20"/>
          <w:w w:val="115"/>
          <w:sz w:val="28"/>
          <w:szCs w:val="28"/>
          <w:u w:val="single"/>
        </w:rPr>
        <w:t>Д</w:t>
      </w:r>
      <w:r w:rsidRPr="00DA3BD2">
        <w:rPr>
          <w:color w:val="231F20"/>
          <w:w w:val="113"/>
          <w:sz w:val="28"/>
          <w:szCs w:val="28"/>
          <w:u w:val="single"/>
        </w:rPr>
        <w:t>е</w:t>
      </w:r>
      <w:r w:rsidRPr="00DA3BD2">
        <w:rPr>
          <w:color w:val="231F20"/>
          <w:w w:val="124"/>
          <w:sz w:val="28"/>
          <w:szCs w:val="28"/>
          <w:u w:val="single"/>
        </w:rPr>
        <w:t>л</w:t>
      </w:r>
      <w:r w:rsidRPr="00DA3BD2">
        <w:rPr>
          <w:color w:val="231F20"/>
          <w:w w:val="123"/>
          <w:sz w:val="28"/>
          <w:szCs w:val="28"/>
          <w:u w:val="single"/>
        </w:rPr>
        <w:t>а</w:t>
      </w:r>
      <w:r w:rsidRPr="00DA3BD2">
        <w:rPr>
          <w:color w:val="231F20"/>
          <w:w w:val="113"/>
          <w:sz w:val="28"/>
          <w:szCs w:val="28"/>
          <w:u w:val="single"/>
        </w:rPr>
        <w:t>е</w:t>
      </w:r>
      <w:r w:rsidRPr="00DA3BD2">
        <w:rPr>
          <w:color w:val="231F20"/>
          <w:w w:val="118"/>
          <w:sz w:val="28"/>
          <w:szCs w:val="28"/>
          <w:u w:val="single"/>
        </w:rPr>
        <w:t>м</w:t>
      </w:r>
      <w:r w:rsidRPr="00DA3BD2">
        <w:rPr>
          <w:color w:val="231F20"/>
          <w:w w:val="111"/>
          <w:sz w:val="28"/>
          <w:szCs w:val="28"/>
          <w:u w:val="single"/>
        </w:rPr>
        <w:t>с</w:t>
      </w:r>
      <w:r w:rsidRPr="00DA3BD2">
        <w:rPr>
          <w:color w:val="231F20"/>
          <w:w w:val="123"/>
          <w:sz w:val="28"/>
          <w:szCs w:val="28"/>
          <w:u w:val="single"/>
        </w:rPr>
        <w:t>а</w:t>
      </w:r>
      <w:r w:rsidRPr="00DA3BD2">
        <w:rPr>
          <w:color w:val="231F20"/>
          <w:w w:val="118"/>
          <w:sz w:val="28"/>
          <w:szCs w:val="28"/>
          <w:u w:val="single"/>
        </w:rPr>
        <w:t>м</w:t>
      </w:r>
      <w:r w:rsidRPr="00DA3BD2">
        <w:rPr>
          <w:color w:val="231F20"/>
          <w:w w:val="122"/>
          <w:sz w:val="28"/>
          <w:szCs w:val="28"/>
          <w:u w:val="single"/>
        </w:rPr>
        <w:t>и</w:t>
      </w:r>
      <w:proofErr w:type="gramStart"/>
      <w:r w:rsidRPr="00DA3BD2">
        <w:rPr>
          <w:color w:val="231F20"/>
          <w:w w:val="144"/>
          <w:sz w:val="28"/>
          <w:szCs w:val="28"/>
          <w:u w:val="single"/>
        </w:rPr>
        <w:t>.</w:t>
      </w:r>
      <w:r w:rsidRPr="00DA3BD2">
        <w:rPr>
          <w:color w:val="231F20"/>
          <w:w w:val="119"/>
          <w:sz w:val="28"/>
          <w:szCs w:val="28"/>
        </w:rPr>
        <w:t>К</w:t>
      </w:r>
      <w:proofErr w:type="gramEnd"/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31"/>
          <w:sz w:val="28"/>
          <w:szCs w:val="28"/>
        </w:rPr>
        <w:t>ж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22"/>
          <w:sz w:val="28"/>
          <w:szCs w:val="28"/>
        </w:rPr>
        <w:t>й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19"/>
          <w:sz w:val="28"/>
          <w:szCs w:val="28"/>
        </w:rPr>
        <w:t>ч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2"/>
          <w:sz w:val="28"/>
          <w:szCs w:val="28"/>
        </w:rPr>
        <w:t>щий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9"/>
          <w:sz w:val="28"/>
          <w:szCs w:val="28"/>
        </w:rPr>
        <w:t>нр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4"/>
          <w:sz w:val="28"/>
          <w:szCs w:val="28"/>
        </w:rPr>
        <w:t>з</w:t>
      </w:r>
      <w:r w:rsidRPr="00DA3BD2">
        <w:rPr>
          <w:color w:val="231F20"/>
          <w:w w:val="113"/>
          <w:sz w:val="28"/>
          <w:szCs w:val="28"/>
        </w:rPr>
        <w:t>де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19"/>
          <w:sz w:val="28"/>
          <w:szCs w:val="28"/>
        </w:rPr>
        <w:t>пр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44"/>
          <w:sz w:val="28"/>
          <w:szCs w:val="28"/>
        </w:rPr>
        <w:t>.</w:t>
      </w:r>
      <w:r w:rsidRPr="00DA3BD2">
        <w:rPr>
          <w:color w:val="231F20"/>
          <w:w w:val="111"/>
          <w:sz w:val="28"/>
          <w:szCs w:val="28"/>
        </w:rPr>
        <w:t>У</w:t>
      </w:r>
      <w:r w:rsidRPr="00DA3BD2">
        <w:rPr>
          <w:color w:val="231F20"/>
          <w:w w:val="119"/>
          <w:sz w:val="28"/>
          <w:szCs w:val="28"/>
        </w:rPr>
        <w:t>ч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9"/>
          <w:sz w:val="28"/>
          <w:szCs w:val="28"/>
        </w:rPr>
        <w:t>ьпр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4"/>
          <w:sz w:val="28"/>
          <w:szCs w:val="28"/>
        </w:rPr>
        <w:t>э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7"/>
          <w:sz w:val="28"/>
          <w:szCs w:val="28"/>
        </w:rPr>
        <w:t>уу</w:t>
      </w:r>
      <w:r w:rsidRPr="00DA3BD2">
        <w:rPr>
          <w:color w:val="231F20"/>
          <w:w w:val="119"/>
          <w:sz w:val="28"/>
          <w:szCs w:val="28"/>
        </w:rPr>
        <w:t>ч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2"/>
          <w:sz w:val="28"/>
          <w:szCs w:val="28"/>
        </w:rPr>
        <w:t>щи</w:t>
      </w:r>
      <w:r w:rsidRPr="00DA3BD2">
        <w:rPr>
          <w:color w:val="231F20"/>
          <w:w w:val="125"/>
          <w:sz w:val="28"/>
          <w:szCs w:val="28"/>
        </w:rPr>
        <w:t>х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47"/>
          <w:sz w:val="28"/>
          <w:szCs w:val="28"/>
        </w:rPr>
        <w:t>,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4"/>
          <w:sz w:val="28"/>
          <w:szCs w:val="28"/>
        </w:rPr>
        <w:t>з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4"/>
          <w:sz w:val="28"/>
          <w:szCs w:val="28"/>
        </w:rPr>
        <w:t>з</w:t>
      </w:r>
      <w:r w:rsidRPr="00DA3BD2">
        <w:rPr>
          <w:color w:val="231F20"/>
          <w:w w:val="113"/>
          <w:sz w:val="28"/>
          <w:szCs w:val="28"/>
        </w:rPr>
        <w:t>де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2"/>
          <w:sz w:val="28"/>
          <w:szCs w:val="28"/>
        </w:rPr>
        <w:t>щ</w:t>
      </w:r>
      <w:r w:rsidRPr="00DA3BD2">
        <w:rPr>
          <w:color w:val="231F20"/>
          <w:w w:val="119"/>
          <w:sz w:val="28"/>
          <w:szCs w:val="28"/>
        </w:rPr>
        <w:t>ь</w:t>
      </w:r>
      <w:r w:rsidRPr="00DA3BD2">
        <w:rPr>
          <w:color w:val="231F20"/>
          <w:w w:val="111"/>
          <w:sz w:val="28"/>
          <w:szCs w:val="28"/>
        </w:rPr>
        <w:t>ю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4"/>
          <w:sz w:val="28"/>
          <w:szCs w:val="28"/>
        </w:rPr>
        <w:t>лл</w:t>
      </w:r>
      <w:r w:rsidRPr="00DA3BD2">
        <w:rPr>
          <w:color w:val="231F20"/>
          <w:w w:val="111"/>
          <w:sz w:val="28"/>
          <w:szCs w:val="28"/>
        </w:rPr>
        <w:t>юс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2"/>
          <w:sz w:val="28"/>
          <w:szCs w:val="28"/>
        </w:rPr>
        <w:t>ций</w:t>
      </w:r>
      <w:r w:rsidRPr="00DA3BD2">
        <w:rPr>
          <w:color w:val="231F20"/>
          <w:w w:val="117"/>
          <w:sz w:val="28"/>
          <w:szCs w:val="28"/>
        </w:rPr>
        <w:t>ву</w:t>
      </w:r>
      <w:r w:rsidRPr="00DA3BD2">
        <w:rPr>
          <w:color w:val="231F20"/>
          <w:w w:val="119"/>
          <w:sz w:val="28"/>
          <w:szCs w:val="28"/>
        </w:rPr>
        <w:t>ч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44"/>
          <w:sz w:val="28"/>
          <w:szCs w:val="28"/>
        </w:rPr>
        <w:t>.</w:t>
      </w:r>
      <w:r w:rsidRPr="00DA3BD2">
        <w:rPr>
          <w:color w:val="231F20"/>
          <w:w w:val="119"/>
          <w:sz w:val="28"/>
          <w:szCs w:val="28"/>
        </w:rPr>
        <w:t>К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0"/>
          <w:sz w:val="28"/>
          <w:szCs w:val="28"/>
        </w:rPr>
        <w:t>г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3"/>
          <w:sz w:val="28"/>
          <w:szCs w:val="28"/>
        </w:rPr>
        <w:t>де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9"/>
          <w:sz w:val="28"/>
          <w:szCs w:val="28"/>
        </w:rPr>
        <w:t>ьн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4"/>
          <w:sz w:val="28"/>
          <w:szCs w:val="28"/>
        </w:rPr>
        <w:t>э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19"/>
          <w:sz w:val="28"/>
          <w:szCs w:val="28"/>
        </w:rPr>
        <w:t>пр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0"/>
          <w:sz w:val="28"/>
          <w:szCs w:val="28"/>
        </w:rPr>
        <w:t>г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47"/>
          <w:sz w:val="28"/>
          <w:szCs w:val="28"/>
        </w:rPr>
        <w:t>,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19"/>
          <w:sz w:val="28"/>
          <w:szCs w:val="28"/>
        </w:rPr>
        <w:t>ч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2"/>
          <w:sz w:val="28"/>
          <w:szCs w:val="28"/>
        </w:rPr>
        <w:t>щи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24"/>
          <w:sz w:val="28"/>
          <w:szCs w:val="28"/>
        </w:rPr>
        <w:t>з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9"/>
          <w:sz w:val="28"/>
          <w:szCs w:val="28"/>
        </w:rPr>
        <w:t>нч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1"/>
          <w:sz w:val="28"/>
          <w:szCs w:val="28"/>
        </w:rPr>
        <w:t>ю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11"/>
          <w:sz w:val="28"/>
          <w:szCs w:val="28"/>
        </w:rPr>
        <w:t>ю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w w:val="119"/>
          <w:sz w:val="28"/>
          <w:szCs w:val="28"/>
        </w:rPr>
        <w:t>пр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w w:val="124"/>
          <w:sz w:val="28"/>
          <w:szCs w:val="28"/>
        </w:rPr>
        <w:t>з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9"/>
          <w:sz w:val="28"/>
          <w:szCs w:val="28"/>
        </w:rPr>
        <w:t>ч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2"/>
          <w:sz w:val="28"/>
          <w:szCs w:val="28"/>
        </w:rPr>
        <w:t>й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44"/>
          <w:sz w:val="28"/>
          <w:szCs w:val="28"/>
        </w:rPr>
        <w:t>.</w:t>
      </w:r>
      <w:r w:rsidRPr="00DA3BD2">
        <w:rPr>
          <w:color w:val="231F20"/>
          <w:w w:val="111"/>
          <w:sz w:val="28"/>
          <w:szCs w:val="28"/>
        </w:rPr>
        <w:t>У</w:t>
      </w:r>
      <w:r w:rsidRPr="00DA3BD2">
        <w:rPr>
          <w:color w:val="231F20"/>
          <w:w w:val="119"/>
          <w:sz w:val="28"/>
          <w:szCs w:val="28"/>
        </w:rPr>
        <w:t>ч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9"/>
          <w:sz w:val="28"/>
          <w:szCs w:val="28"/>
        </w:rPr>
        <w:t>ь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31"/>
          <w:sz w:val="28"/>
          <w:szCs w:val="28"/>
        </w:rPr>
        <w:t>ж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9"/>
          <w:sz w:val="28"/>
          <w:szCs w:val="28"/>
        </w:rPr>
        <w:t>нпр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10"/>
          <w:sz w:val="28"/>
          <w:szCs w:val="28"/>
        </w:rPr>
        <w:t>о-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ьр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7"/>
          <w:sz w:val="28"/>
          <w:szCs w:val="28"/>
        </w:rPr>
        <w:t>уу</w:t>
      </w:r>
      <w:r w:rsidRPr="00DA3BD2">
        <w:rPr>
          <w:color w:val="231F20"/>
          <w:w w:val="119"/>
          <w:sz w:val="28"/>
          <w:szCs w:val="28"/>
        </w:rPr>
        <w:t>ч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2"/>
          <w:sz w:val="28"/>
          <w:szCs w:val="28"/>
        </w:rPr>
        <w:t>щи</w:t>
      </w:r>
      <w:r w:rsidRPr="00DA3BD2">
        <w:rPr>
          <w:color w:val="231F20"/>
          <w:w w:val="125"/>
          <w:sz w:val="28"/>
          <w:szCs w:val="28"/>
        </w:rPr>
        <w:t>х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4"/>
          <w:sz w:val="28"/>
          <w:szCs w:val="28"/>
        </w:rPr>
        <w:t>з</w:t>
      </w:r>
      <w:r w:rsidRPr="00DA3BD2">
        <w:rPr>
          <w:color w:val="231F20"/>
          <w:w w:val="113"/>
          <w:sz w:val="28"/>
          <w:szCs w:val="28"/>
        </w:rPr>
        <w:t>де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47"/>
          <w:sz w:val="28"/>
          <w:szCs w:val="28"/>
        </w:rPr>
        <w:t>,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9"/>
          <w:sz w:val="28"/>
          <w:szCs w:val="28"/>
        </w:rPr>
        <w:t>чь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20"/>
          <w:sz w:val="28"/>
          <w:szCs w:val="28"/>
        </w:rPr>
        <w:t>г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19"/>
          <w:sz w:val="28"/>
          <w:szCs w:val="28"/>
        </w:rPr>
        <w:t>пп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2"/>
          <w:sz w:val="28"/>
          <w:szCs w:val="28"/>
        </w:rPr>
        <w:t>й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w w:val="119"/>
          <w:sz w:val="28"/>
          <w:szCs w:val="28"/>
        </w:rPr>
        <w:t>пр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44"/>
          <w:sz w:val="28"/>
          <w:szCs w:val="28"/>
        </w:rPr>
        <w:t>.</w:t>
      </w:r>
    </w:p>
    <w:p w:rsidR="002D3677" w:rsidRPr="00637A23" w:rsidRDefault="002D3677" w:rsidP="00DA3BD2">
      <w:pPr>
        <w:widowControl w:val="0"/>
        <w:autoSpaceDE w:val="0"/>
        <w:autoSpaceDN w:val="0"/>
        <w:adjustRightInd w:val="0"/>
        <w:spacing w:line="20" w:lineRule="atLeast"/>
        <w:ind w:left="340" w:right="284"/>
        <w:rPr>
          <w:sz w:val="28"/>
          <w:szCs w:val="28"/>
        </w:rPr>
      </w:pPr>
    </w:p>
    <w:p w:rsidR="002D3677" w:rsidRPr="00DA3BD2" w:rsidRDefault="002D3677" w:rsidP="00DA3BD2">
      <w:pPr>
        <w:shd w:val="clear" w:color="auto" w:fill="FFFFFF"/>
        <w:spacing w:line="20" w:lineRule="atLeast"/>
        <w:ind w:left="360"/>
        <w:textAlignment w:val="baseline"/>
        <w:rPr>
          <w:color w:val="231F20"/>
          <w:w w:val="117"/>
          <w:sz w:val="28"/>
          <w:szCs w:val="28"/>
        </w:rPr>
      </w:pPr>
      <w:r w:rsidRPr="00DA3BD2">
        <w:rPr>
          <w:color w:val="231F20"/>
          <w:w w:val="119"/>
          <w:sz w:val="28"/>
          <w:szCs w:val="28"/>
          <w:u w:val="single"/>
        </w:rPr>
        <w:t>П</w:t>
      </w:r>
      <w:r w:rsidRPr="00DA3BD2">
        <w:rPr>
          <w:color w:val="231F20"/>
          <w:w w:val="110"/>
          <w:sz w:val="28"/>
          <w:szCs w:val="28"/>
          <w:u w:val="single"/>
        </w:rPr>
        <w:t>о</w:t>
      </w:r>
      <w:r w:rsidRPr="00DA3BD2">
        <w:rPr>
          <w:color w:val="231F20"/>
          <w:w w:val="113"/>
          <w:sz w:val="28"/>
          <w:szCs w:val="28"/>
          <w:u w:val="single"/>
        </w:rPr>
        <w:t>д</w:t>
      </w:r>
      <w:r w:rsidRPr="00DA3BD2">
        <w:rPr>
          <w:color w:val="231F20"/>
          <w:w w:val="117"/>
          <w:sz w:val="28"/>
          <w:szCs w:val="28"/>
          <w:u w:val="single"/>
        </w:rPr>
        <w:t>в</w:t>
      </w:r>
      <w:r w:rsidRPr="00DA3BD2">
        <w:rPr>
          <w:color w:val="231F20"/>
          <w:w w:val="113"/>
          <w:sz w:val="28"/>
          <w:szCs w:val="28"/>
          <w:u w:val="single"/>
        </w:rPr>
        <w:t>едё</w:t>
      </w:r>
      <w:r w:rsidRPr="00DA3BD2">
        <w:rPr>
          <w:color w:val="231F20"/>
          <w:w w:val="118"/>
          <w:sz w:val="28"/>
          <w:szCs w:val="28"/>
          <w:u w:val="single"/>
        </w:rPr>
        <w:t>м</w:t>
      </w:r>
      <w:r w:rsidRPr="00DA3BD2">
        <w:rPr>
          <w:color w:val="231F20"/>
          <w:w w:val="122"/>
          <w:sz w:val="28"/>
          <w:szCs w:val="28"/>
          <w:u w:val="single"/>
        </w:rPr>
        <w:t>и</w:t>
      </w:r>
      <w:r w:rsidRPr="00DA3BD2">
        <w:rPr>
          <w:color w:val="231F20"/>
          <w:w w:val="120"/>
          <w:sz w:val="28"/>
          <w:szCs w:val="28"/>
          <w:u w:val="single"/>
        </w:rPr>
        <w:t>т</w:t>
      </w:r>
      <w:r w:rsidRPr="00DA3BD2">
        <w:rPr>
          <w:color w:val="231F20"/>
          <w:w w:val="110"/>
          <w:sz w:val="28"/>
          <w:szCs w:val="28"/>
          <w:u w:val="single"/>
        </w:rPr>
        <w:t>о</w:t>
      </w:r>
      <w:r w:rsidRPr="00DA3BD2">
        <w:rPr>
          <w:color w:val="231F20"/>
          <w:w w:val="120"/>
          <w:sz w:val="28"/>
          <w:szCs w:val="28"/>
          <w:u w:val="single"/>
        </w:rPr>
        <w:t>г</w:t>
      </w:r>
      <w:r w:rsidRPr="00DA3BD2">
        <w:rPr>
          <w:color w:val="231F20"/>
          <w:w w:val="122"/>
          <w:sz w:val="28"/>
          <w:szCs w:val="28"/>
          <w:u w:val="single"/>
        </w:rPr>
        <w:t>и</w:t>
      </w:r>
      <w:proofErr w:type="gramStart"/>
      <w:r w:rsidRPr="00DA3BD2">
        <w:rPr>
          <w:color w:val="231F20"/>
          <w:w w:val="144"/>
          <w:sz w:val="28"/>
          <w:szCs w:val="28"/>
          <w:u w:val="single"/>
        </w:rPr>
        <w:t>.</w:t>
      </w:r>
      <w:r w:rsidRPr="00DA3BD2">
        <w:rPr>
          <w:color w:val="231F20"/>
          <w:w w:val="119"/>
          <w:sz w:val="28"/>
          <w:szCs w:val="28"/>
        </w:rPr>
        <w:t>П</w:t>
      </w:r>
      <w:proofErr w:type="gramEnd"/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13"/>
          <w:sz w:val="28"/>
          <w:szCs w:val="28"/>
        </w:rPr>
        <w:t>еде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0"/>
          <w:sz w:val="28"/>
          <w:szCs w:val="28"/>
        </w:rPr>
        <w:t>г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31"/>
          <w:sz w:val="28"/>
          <w:szCs w:val="28"/>
        </w:rPr>
        <w:t>ж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ь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19"/>
          <w:sz w:val="28"/>
          <w:szCs w:val="28"/>
        </w:rPr>
        <w:t>ч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2"/>
          <w:sz w:val="28"/>
          <w:szCs w:val="28"/>
        </w:rPr>
        <w:t>щи</w:t>
      </w:r>
      <w:r w:rsidRPr="00DA3BD2">
        <w:rPr>
          <w:color w:val="231F20"/>
          <w:w w:val="125"/>
          <w:sz w:val="28"/>
          <w:szCs w:val="28"/>
        </w:rPr>
        <w:t>х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47"/>
          <w:sz w:val="28"/>
          <w:szCs w:val="28"/>
        </w:rPr>
        <w:t>,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25"/>
          <w:sz w:val="28"/>
          <w:szCs w:val="28"/>
        </w:rPr>
        <w:t>х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3"/>
          <w:sz w:val="28"/>
          <w:szCs w:val="28"/>
        </w:rPr>
        <w:t>де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2"/>
          <w:sz w:val="28"/>
          <w:szCs w:val="28"/>
        </w:rPr>
        <w:t>й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19"/>
          <w:sz w:val="28"/>
          <w:szCs w:val="28"/>
        </w:rPr>
        <w:t>ч</w:t>
      </w:r>
      <w:r w:rsidRPr="00DA3BD2">
        <w:rPr>
          <w:color w:val="231F20"/>
          <w:w w:val="121"/>
          <w:sz w:val="28"/>
          <w:szCs w:val="28"/>
        </w:rPr>
        <w:t>ш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11"/>
          <w:sz w:val="28"/>
          <w:szCs w:val="28"/>
        </w:rPr>
        <w:t>ю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7"/>
          <w:sz w:val="28"/>
          <w:szCs w:val="28"/>
        </w:rPr>
        <w:t>у</w:t>
      </w:r>
    </w:p>
    <w:p w:rsidR="002D3677" w:rsidRPr="00637A23" w:rsidRDefault="002D3677" w:rsidP="00DA3BD2">
      <w:pPr>
        <w:shd w:val="clear" w:color="auto" w:fill="FFFFFF"/>
        <w:spacing w:line="20" w:lineRule="atLeast"/>
        <w:textAlignment w:val="baseline"/>
        <w:rPr>
          <w:color w:val="231F20"/>
          <w:w w:val="117"/>
          <w:sz w:val="28"/>
          <w:szCs w:val="28"/>
        </w:rPr>
      </w:pPr>
    </w:p>
    <w:p w:rsidR="002D3677" w:rsidRPr="00637A23" w:rsidRDefault="002D3677" w:rsidP="00DA3BD2">
      <w:pPr>
        <w:spacing w:line="20" w:lineRule="atLeast"/>
        <w:rPr>
          <w:sz w:val="28"/>
          <w:szCs w:val="28"/>
        </w:rPr>
      </w:pPr>
    </w:p>
    <w:p w:rsidR="002D3677" w:rsidRPr="00637A23" w:rsidRDefault="002D3677" w:rsidP="00DA3BD2">
      <w:pPr>
        <w:spacing w:line="20" w:lineRule="atLeast"/>
        <w:rPr>
          <w:sz w:val="28"/>
          <w:szCs w:val="28"/>
        </w:rPr>
      </w:pPr>
    </w:p>
    <w:p w:rsidR="002D3677" w:rsidRPr="00DA3BD2" w:rsidRDefault="002D3677" w:rsidP="00DA3BD2">
      <w:pPr>
        <w:spacing w:line="20" w:lineRule="atLeast"/>
        <w:ind w:left="360"/>
        <w:jc w:val="center"/>
        <w:rPr>
          <w:b/>
          <w:sz w:val="28"/>
          <w:szCs w:val="28"/>
        </w:rPr>
      </w:pPr>
      <w:r w:rsidRPr="00DA3BD2">
        <w:rPr>
          <w:b/>
          <w:sz w:val="28"/>
          <w:szCs w:val="28"/>
        </w:rPr>
        <w:t>Дата</w:t>
      </w:r>
      <w:r w:rsidR="00E32866" w:rsidRPr="00DA3BD2">
        <w:rPr>
          <w:b/>
          <w:sz w:val="28"/>
          <w:szCs w:val="28"/>
        </w:rPr>
        <w:t xml:space="preserve">: </w:t>
      </w:r>
    </w:p>
    <w:p w:rsidR="002D3677" w:rsidRPr="00DA3BD2" w:rsidRDefault="002D3677" w:rsidP="00DA3BD2">
      <w:pPr>
        <w:spacing w:line="20" w:lineRule="atLeast"/>
        <w:ind w:left="360"/>
        <w:jc w:val="center"/>
        <w:rPr>
          <w:b/>
          <w:sz w:val="28"/>
          <w:szCs w:val="28"/>
        </w:rPr>
      </w:pPr>
      <w:r w:rsidRPr="00DA3BD2">
        <w:rPr>
          <w:b/>
          <w:sz w:val="28"/>
          <w:szCs w:val="28"/>
        </w:rPr>
        <w:t>Практическая работа «Украшение фартука»</w:t>
      </w:r>
    </w:p>
    <w:p w:rsidR="002D3677" w:rsidRPr="00637A23" w:rsidRDefault="002D3677" w:rsidP="00DA3BD2">
      <w:pPr>
        <w:spacing w:line="20" w:lineRule="atLeast"/>
        <w:rPr>
          <w:sz w:val="28"/>
          <w:szCs w:val="28"/>
        </w:rPr>
      </w:pPr>
    </w:p>
    <w:p w:rsidR="002D3677" w:rsidRPr="00DA3BD2" w:rsidRDefault="002D3677" w:rsidP="00DA3BD2">
      <w:pPr>
        <w:widowControl w:val="0"/>
        <w:autoSpaceDE w:val="0"/>
        <w:autoSpaceDN w:val="0"/>
        <w:adjustRightInd w:val="0"/>
        <w:spacing w:line="20" w:lineRule="atLeast"/>
        <w:ind w:left="360" w:right="257"/>
        <w:rPr>
          <w:color w:val="231F20"/>
          <w:w w:val="144"/>
          <w:sz w:val="28"/>
          <w:szCs w:val="28"/>
        </w:rPr>
      </w:pPr>
      <w:r w:rsidRPr="00DA3BD2">
        <w:rPr>
          <w:color w:val="231F20"/>
          <w:spacing w:val="-2"/>
          <w:w w:val="119"/>
          <w:sz w:val="28"/>
          <w:szCs w:val="28"/>
        </w:rPr>
        <w:t>П</w:t>
      </w:r>
      <w:r w:rsidRPr="00DA3BD2">
        <w:rPr>
          <w:color w:val="231F20"/>
          <w:spacing w:val="-3"/>
          <w:w w:val="113"/>
          <w:sz w:val="28"/>
          <w:szCs w:val="28"/>
        </w:rPr>
        <w:t>е</w:t>
      </w:r>
      <w:r w:rsidRPr="00DA3BD2">
        <w:rPr>
          <w:color w:val="231F20"/>
          <w:spacing w:val="-3"/>
          <w:w w:val="119"/>
          <w:sz w:val="28"/>
          <w:szCs w:val="28"/>
        </w:rPr>
        <w:t>р</w:t>
      </w:r>
      <w:r w:rsidRPr="00DA3BD2">
        <w:rPr>
          <w:color w:val="231F20"/>
          <w:spacing w:val="-3"/>
          <w:w w:val="113"/>
          <w:sz w:val="28"/>
          <w:szCs w:val="28"/>
        </w:rPr>
        <w:t>е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spacing w:val="-2"/>
          <w:w w:val="120"/>
          <w:sz w:val="28"/>
          <w:szCs w:val="28"/>
        </w:rPr>
        <w:t>т</w:t>
      </w:r>
      <w:r w:rsidRPr="00DA3BD2">
        <w:rPr>
          <w:color w:val="231F20"/>
          <w:spacing w:val="-3"/>
          <w:w w:val="113"/>
          <w:sz w:val="28"/>
          <w:szCs w:val="28"/>
        </w:rPr>
        <w:t>е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spacing w:val="-2"/>
          <w:w w:val="133"/>
          <w:sz w:val="28"/>
          <w:szCs w:val="28"/>
        </w:rPr>
        <w:t>к</w:t>
      </w:r>
      <w:r w:rsidRPr="00DA3BD2">
        <w:rPr>
          <w:color w:val="231F20"/>
          <w:spacing w:val="-3"/>
          <w:w w:val="123"/>
          <w:sz w:val="28"/>
          <w:szCs w:val="28"/>
        </w:rPr>
        <w:t>а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spacing w:val="-2"/>
          <w:w w:val="119"/>
          <w:sz w:val="28"/>
          <w:szCs w:val="28"/>
        </w:rPr>
        <w:t>п</w:t>
      </w:r>
      <w:r w:rsidRPr="00DA3BD2">
        <w:rPr>
          <w:color w:val="231F20"/>
          <w:spacing w:val="-3"/>
          <w:w w:val="119"/>
          <w:sz w:val="28"/>
          <w:szCs w:val="28"/>
        </w:rPr>
        <w:t>р</w:t>
      </w:r>
      <w:r w:rsidRPr="00DA3BD2">
        <w:rPr>
          <w:color w:val="231F20"/>
          <w:spacing w:val="-3"/>
          <w:w w:val="122"/>
          <w:sz w:val="28"/>
          <w:szCs w:val="28"/>
        </w:rPr>
        <w:t>и</w:t>
      </w:r>
      <w:r w:rsidRPr="00DA3BD2">
        <w:rPr>
          <w:color w:val="231F20"/>
          <w:spacing w:val="-3"/>
          <w:w w:val="111"/>
          <w:sz w:val="28"/>
          <w:szCs w:val="28"/>
        </w:rPr>
        <w:t>с</w:t>
      </w:r>
      <w:r w:rsidRPr="00DA3BD2">
        <w:rPr>
          <w:color w:val="231F20"/>
          <w:spacing w:val="-3"/>
          <w:w w:val="120"/>
          <w:sz w:val="28"/>
          <w:szCs w:val="28"/>
        </w:rPr>
        <w:t>т</w:t>
      </w:r>
      <w:r w:rsidRPr="00DA3BD2">
        <w:rPr>
          <w:color w:val="231F20"/>
          <w:spacing w:val="-3"/>
          <w:w w:val="117"/>
          <w:sz w:val="28"/>
          <w:szCs w:val="28"/>
        </w:rPr>
        <w:t>у</w:t>
      </w:r>
      <w:r w:rsidRPr="00DA3BD2">
        <w:rPr>
          <w:color w:val="231F20"/>
          <w:spacing w:val="-3"/>
          <w:w w:val="119"/>
          <w:sz w:val="28"/>
          <w:szCs w:val="28"/>
        </w:rPr>
        <w:t>п</w:t>
      </w:r>
      <w:r w:rsidRPr="00DA3BD2">
        <w:rPr>
          <w:color w:val="231F20"/>
          <w:spacing w:val="-4"/>
          <w:w w:val="122"/>
          <w:sz w:val="28"/>
          <w:szCs w:val="28"/>
        </w:rPr>
        <w:t>и</w:t>
      </w:r>
      <w:r w:rsidRPr="00DA3BD2">
        <w:rPr>
          <w:color w:val="231F20"/>
          <w:spacing w:val="-3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ь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spacing w:val="-2"/>
          <w:w w:val="119"/>
          <w:sz w:val="28"/>
          <w:szCs w:val="28"/>
        </w:rPr>
        <w:t>р</w:t>
      </w:r>
      <w:r w:rsidRPr="00DA3BD2">
        <w:rPr>
          <w:color w:val="231F20"/>
          <w:spacing w:val="-3"/>
          <w:w w:val="123"/>
          <w:sz w:val="28"/>
          <w:szCs w:val="28"/>
        </w:rPr>
        <w:t>а</w:t>
      </w:r>
      <w:r w:rsidRPr="00DA3BD2">
        <w:rPr>
          <w:color w:val="231F20"/>
          <w:spacing w:val="-3"/>
          <w:w w:val="105"/>
          <w:sz w:val="28"/>
          <w:szCs w:val="28"/>
        </w:rPr>
        <w:t>б</w:t>
      </w:r>
      <w:r w:rsidRPr="00DA3BD2">
        <w:rPr>
          <w:color w:val="231F20"/>
          <w:spacing w:val="-3"/>
          <w:w w:val="110"/>
          <w:sz w:val="28"/>
          <w:szCs w:val="28"/>
        </w:rPr>
        <w:t>о</w:t>
      </w:r>
      <w:r w:rsidRPr="00DA3BD2">
        <w:rPr>
          <w:color w:val="231F20"/>
          <w:spacing w:val="-3"/>
          <w:w w:val="120"/>
          <w:sz w:val="28"/>
          <w:szCs w:val="28"/>
        </w:rPr>
        <w:t>т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spacing w:val="-2"/>
          <w:w w:val="119"/>
          <w:sz w:val="28"/>
          <w:szCs w:val="28"/>
        </w:rPr>
        <w:t>н</w:t>
      </w:r>
      <w:r w:rsidRPr="00DA3BD2">
        <w:rPr>
          <w:color w:val="231F20"/>
          <w:spacing w:val="-3"/>
          <w:w w:val="123"/>
          <w:sz w:val="28"/>
          <w:szCs w:val="28"/>
        </w:rPr>
        <w:t>а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spacing w:val="-1"/>
          <w:w w:val="122"/>
          <w:sz w:val="28"/>
          <w:szCs w:val="28"/>
        </w:rPr>
        <w:t>и</w:t>
      </w:r>
      <w:r w:rsidRPr="00DA3BD2">
        <w:rPr>
          <w:color w:val="231F20"/>
          <w:spacing w:val="-3"/>
          <w:w w:val="124"/>
          <w:sz w:val="28"/>
          <w:szCs w:val="28"/>
        </w:rPr>
        <w:t>з</w:t>
      </w:r>
      <w:r w:rsidRPr="00DA3BD2">
        <w:rPr>
          <w:color w:val="231F20"/>
          <w:spacing w:val="-2"/>
          <w:w w:val="113"/>
          <w:sz w:val="28"/>
          <w:szCs w:val="28"/>
        </w:rPr>
        <w:t>д</w:t>
      </w:r>
      <w:r w:rsidRPr="00DA3BD2">
        <w:rPr>
          <w:color w:val="231F20"/>
          <w:spacing w:val="-3"/>
          <w:w w:val="113"/>
          <w:sz w:val="28"/>
          <w:szCs w:val="28"/>
        </w:rPr>
        <w:t>е</w:t>
      </w:r>
      <w:r w:rsidRPr="00DA3BD2">
        <w:rPr>
          <w:color w:val="231F20"/>
          <w:spacing w:val="-3"/>
          <w:w w:val="124"/>
          <w:sz w:val="28"/>
          <w:szCs w:val="28"/>
        </w:rPr>
        <w:t>л</w:t>
      </w:r>
      <w:r w:rsidRPr="00DA3BD2">
        <w:rPr>
          <w:color w:val="231F20"/>
          <w:spacing w:val="-3"/>
          <w:w w:val="122"/>
          <w:sz w:val="28"/>
          <w:szCs w:val="28"/>
        </w:rPr>
        <w:t>и</w:t>
      </w:r>
      <w:r w:rsidRPr="00DA3BD2">
        <w:rPr>
          <w:color w:val="231F20"/>
          <w:spacing w:val="-3"/>
          <w:w w:val="113"/>
          <w:sz w:val="28"/>
          <w:szCs w:val="28"/>
        </w:rPr>
        <w:t>е</w:t>
      </w:r>
      <w:proofErr w:type="gramStart"/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spacing w:val="-2"/>
          <w:w w:val="121"/>
          <w:sz w:val="28"/>
          <w:szCs w:val="28"/>
        </w:rPr>
        <w:t>«</w:t>
      </w:r>
      <w:proofErr w:type="gramEnd"/>
      <w:r w:rsidRPr="00DA3BD2">
        <w:rPr>
          <w:color w:val="231F20"/>
          <w:spacing w:val="-3"/>
          <w:w w:val="111"/>
          <w:sz w:val="28"/>
          <w:szCs w:val="28"/>
        </w:rPr>
        <w:t>У</w:t>
      </w:r>
      <w:r w:rsidRPr="00DA3BD2">
        <w:rPr>
          <w:color w:val="231F20"/>
          <w:spacing w:val="-3"/>
          <w:w w:val="133"/>
          <w:sz w:val="28"/>
          <w:szCs w:val="28"/>
        </w:rPr>
        <w:t>к</w:t>
      </w:r>
      <w:r w:rsidRPr="00DA3BD2">
        <w:rPr>
          <w:color w:val="231F20"/>
          <w:spacing w:val="-3"/>
          <w:w w:val="119"/>
          <w:sz w:val="28"/>
          <w:szCs w:val="28"/>
        </w:rPr>
        <w:t>р</w:t>
      </w:r>
      <w:r w:rsidRPr="00DA3BD2">
        <w:rPr>
          <w:color w:val="231F20"/>
          <w:spacing w:val="-3"/>
          <w:w w:val="123"/>
          <w:sz w:val="28"/>
          <w:szCs w:val="28"/>
        </w:rPr>
        <w:t>а</w:t>
      </w:r>
      <w:r w:rsidRPr="00DA3BD2">
        <w:rPr>
          <w:color w:val="231F20"/>
          <w:spacing w:val="-3"/>
          <w:w w:val="121"/>
          <w:sz w:val="28"/>
          <w:szCs w:val="28"/>
        </w:rPr>
        <w:t>ш</w:t>
      </w:r>
      <w:r w:rsidRPr="00DA3BD2">
        <w:rPr>
          <w:color w:val="231F20"/>
          <w:spacing w:val="-3"/>
          <w:w w:val="123"/>
          <w:sz w:val="28"/>
          <w:szCs w:val="28"/>
        </w:rPr>
        <w:t>а</w:t>
      </w:r>
      <w:r w:rsidRPr="00DA3BD2">
        <w:rPr>
          <w:color w:val="231F20"/>
          <w:spacing w:val="-3"/>
          <w:w w:val="113"/>
          <w:sz w:val="28"/>
          <w:szCs w:val="28"/>
        </w:rPr>
        <w:t>е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spacing w:val="-2"/>
          <w:w w:val="115"/>
          <w:sz w:val="28"/>
          <w:szCs w:val="28"/>
        </w:rPr>
        <w:t>ф</w:t>
      </w:r>
      <w:r w:rsidRPr="00DA3BD2">
        <w:rPr>
          <w:color w:val="231F20"/>
          <w:spacing w:val="-3"/>
          <w:w w:val="123"/>
          <w:sz w:val="28"/>
          <w:szCs w:val="28"/>
        </w:rPr>
        <w:t>а</w:t>
      </w:r>
      <w:r w:rsidRPr="00DA3BD2">
        <w:rPr>
          <w:color w:val="231F20"/>
          <w:spacing w:val="-3"/>
          <w:w w:val="119"/>
          <w:sz w:val="28"/>
          <w:szCs w:val="28"/>
        </w:rPr>
        <w:t>р</w:t>
      </w:r>
      <w:r w:rsidRPr="00DA3BD2">
        <w:rPr>
          <w:color w:val="231F20"/>
          <w:spacing w:val="-3"/>
          <w:w w:val="120"/>
          <w:sz w:val="28"/>
          <w:szCs w:val="28"/>
        </w:rPr>
        <w:t>т</w:t>
      </w:r>
      <w:r w:rsidRPr="00DA3BD2">
        <w:rPr>
          <w:color w:val="231F20"/>
          <w:spacing w:val="-3"/>
          <w:w w:val="117"/>
          <w:sz w:val="28"/>
          <w:szCs w:val="28"/>
        </w:rPr>
        <w:t>у</w:t>
      </w:r>
      <w:r w:rsidRPr="00DA3BD2">
        <w:rPr>
          <w:color w:val="231F20"/>
          <w:spacing w:val="-3"/>
          <w:w w:val="133"/>
          <w:sz w:val="28"/>
          <w:szCs w:val="28"/>
        </w:rPr>
        <w:t>к</w:t>
      </w:r>
      <w:r w:rsidRPr="00DA3BD2">
        <w:rPr>
          <w:color w:val="231F20"/>
          <w:spacing w:val="-3"/>
          <w:w w:val="121"/>
          <w:sz w:val="28"/>
          <w:szCs w:val="28"/>
        </w:rPr>
        <w:t>»</w:t>
      </w:r>
      <w:r w:rsidRPr="00DA3BD2">
        <w:rPr>
          <w:color w:val="231F20"/>
          <w:w w:val="147"/>
          <w:sz w:val="28"/>
          <w:szCs w:val="28"/>
        </w:rPr>
        <w:t>,</w:t>
      </w:r>
      <w:r w:rsidRPr="00DA3BD2">
        <w:rPr>
          <w:color w:val="231F20"/>
          <w:spacing w:val="-2"/>
          <w:w w:val="117"/>
          <w:sz w:val="28"/>
          <w:szCs w:val="28"/>
        </w:rPr>
        <w:t>у</w:t>
      </w:r>
      <w:r w:rsidRPr="00DA3BD2">
        <w:rPr>
          <w:color w:val="231F20"/>
          <w:spacing w:val="-3"/>
          <w:w w:val="119"/>
          <w:sz w:val="28"/>
          <w:szCs w:val="28"/>
        </w:rPr>
        <w:t>ч</w:t>
      </w:r>
      <w:r w:rsidRPr="00DA3BD2">
        <w:rPr>
          <w:color w:val="231F20"/>
          <w:spacing w:val="-3"/>
          <w:w w:val="122"/>
          <w:sz w:val="28"/>
          <w:szCs w:val="28"/>
        </w:rPr>
        <w:t>и</w:t>
      </w:r>
      <w:r w:rsidRPr="00DA3BD2">
        <w:rPr>
          <w:color w:val="231F20"/>
          <w:spacing w:val="-3"/>
          <w:w w:val="120"/>
          <w:sz w:val="28"/>
          <w:szCs w:val="28"/>
        </w:rPr>
        <w:t>т</w:t>
      </w:r>
      <w:r w:rsidRPr="00DA3BD2">
        <w:rPr>
          <w:color w:val="231F20"/>
          <w:spacing w:val="-3"/>
          <w:w w:val="113"/>
          <w:sz w:val="28"/>
          <w:szCs w:val="28"/>
        </w:rPr>
        <w:t>е</w:t>
      </w:r>
      <w:r w:rsidRPr="00DA3BD2">
        <w:rPr>
          <w:color w:val="231F20"/>
          <w:spacing w:val="-3"/>
          <w:w w:val="124"/>
          <w:sz w:val="28"/>
          <w:szCs w:val="28"/>
        </w:rPr>
        <w:t>л</w:t>
      </w:r>
      <w:r w:rsidRPr="00DA3BD2">
        <w:rPr>
          <w:color w:val="231F20"/>
          <w:w w:val="119"/>
          <w:sz w:val="28"/>
          <w:szCs w:val="28"/>
        </w:rPr>
        <w:t>ь</w:t>
      </w:r>
      <w:r w:rsidRPr="00DA3BD2">
        <w:rPr>
          <w:color w:val="231F20"/>
          <w:spacing w:val="-2"/>
          <w:w w:val="113"/>
          <w:sz w:val="28"/>
          <w:szCs w:val="28"/>
        </w:rPr>
        <w:t>де</w:t>
      </w:r>
      <w:r w:rsidRPr="00DA3BD2">
        <w:rPr>
          <w:color w:val="231F20"/>
          <w:spacing w:val="-3"/>
          <w:w w:val="118"/>
          <w:sz w:val="28"/>
          <w:szCs w:val="28"/>
        </w:rPr>
        <w:t>м</w:t>
      </w:r>
      <w:r w:rsidRPr="00DA3BD2">
        <w:rPr>
          <w:color w:val="231F20"/>
          <w:spacing w:val="-3"/>
          <w:w w:val="110"/>
          <w:sz w:val="28"/>
          <w:szCs w:val="28"/>
        </w:rPr>
        <w:t>о</w:t>
      </w:r>
      <w:r w:rsidRPr="00DA3BD2">
        <w:rPr>
          <w:color w:val="231F20"/>
          <w:spacing w:val="-3"/>
          <w:w w:val="119"/>
          <w:sz w:val="28"/>
          <w:szCs w:val="28"/>
        </w:rPr>
        <w:t>н</w:t>
      </w:r>
      <w:r w:rsidRPr="00DA3BD2">
        <w:rPr>
          <w:color w:val="231F20"/>
          <w:spacing w:val="-3"/>
          <w:w w:val="111"/>
          <w:sz w:val="28"/>
          <w:szCs w:val="28"/>
        </w:rPr>
        <w:t>с</w:t>
      </w:r>
      <w:r w:rsidRPr="00DA3BD2">
        <w:rPr>
          <w:color w:val="231F20"/>
          <w:spacing w:val="-3"/>
          <w:w w:val="120"/>
          <w:sz w:val="28"/>
          <w:szCs w:val="28"/>
        </w:rPr>
        <w:t>т</w:t>
      </w:r>
      <w:r w:rsidRPr="00DA3BD2">
        <w:rPr>
          <w:color w:val="231F20"/>
          <w:spacing w:val="-3"/>
          <w:w w:val="119"/>
          <w:sz w:val="28"/>
          <w:szCs w:val="28"/>
        </w:rPr>
        <w:t>р</w:t>
      </w:r>
      <w:r w:rsidRPr="00DA3BD2">
        <w:rPr>
          <w:color w:val="231F20"/>
          <w:spacing w:val="-3"/>
          <w:w w:val="122"/>
          <w:sz w:val="28"/>
          <w:szCs w:val="28"/>
        </w:rPr>
        <w:t>и</w:t>
      </w:r>
      <w:r w:rsidRPr="00DA3BD2">
        <w:rPr>
          <w:color w:val="231F20"/>
          <w:spacing w:val="-3"/>
          <w:w w:val="119"/>
          <w:sz w:val="28"/>
          <w:szCs w:val="28"/>
        </w:rPr>
        <w:t>р</w:t>
      </w:r>
      <w:r w:rsidRPr="00DA3BD2">
        <w:rPr>
          <w:color w:val="231F20"/>
          <w:spacing w:val="-3"/>
          <w:w w:val="117"/>
          <w:sz w:val="28"/>
          <w:szCs w:val="28"/>
        </w:rPr>
        <w:t>у</w:t>
      </w:r>
      <w:r w:rsidRPr="00DA3BD2">
        <w:rPr>
          <w:color w:val="231F20"/>
          <w:spacing w:val="-3"/>
          <w:w w:val="113"/>
          <w:sz w:val="28"/>
          <w:szCs w:val="28"/>
        </w:rPr>
        <w:t>е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spacing w:val="-2"/>
          <w:w w:val="117"/>
          <w:sz w:val="28"/>
          <w:szCs w:val="28"/>
        </w:rPr>
        <w:t>у</w:t>
      </w:r>
      <w:r w:rsidRPr="00DA3BD2">
        <w:rPr>
          <w:color w:val="231F20"/>
          <w:spacing w:val="-3"/>
          <w:w w:val="119"/>
          <w:sz w:val="28"/>
          <w:szCs w:val="28"/>
        </w:rPr>
        <w:t>ч</w:t>
      </w:r>
      <w:r w:rsidRPr="00DA3BD2">
        <w:rPr>
          <w:color w:val="231F20"/>
          <w:spacing w:val="-3"/>
          <w:w w:val="123"/>
          <w:sz w:val="28"/>
          <w:szCs w:val="28"/>
        </w:rPr>
        <w:t>а</w:t>
      </w:r>
      <w:r w:rsidRPr="00DA3BD2">
        <w:rPr>
          <w:color w:val="231F20"/>
          <w:spacing w:val="-3"/>
          <w:w w:val="122"/>
          <w:sz w:val="28"/>
          <w:szCs w:val="28"/>
        </w:rPr>
        <w:t>щи</w:t>
      </w:r>
      <w:r w:rsidRPr="00DA3BD2">
        <w:rPr>
          <w:color w:val="231F20"/>
          <w:spacing w:val="-3"/>
          <w:w w:val="118"/>
          <w:sz w:val="28"/>
          <w:szCs w:val="28"/>
        </w:rPr>
        <w:t>м</w:t>
      </w:r>
      <w:r w:rsidRPr="00DA3BD2">
        <w:rPr>
          <w:color w:val="231F20"/>
          <w:spacing w:val="-3"/>
          <w:w w:val="111"/>
          <w:sz w:val="28"/>
          <w:szCs w:val="28"/>
        </w:rPr>
        <w:t>с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spacing w:val="-3"/>
          <w:w w:val="110"/>
          <w:sz w:val="28"/>
          <w:szCs w:val="28"/>
        </w:rPr>
        <w:t>о</w:t>
      </w:r>
      <w:r w:rsidRPr="00DA3BD2">
        <w:rPr>
          <w:color w:val="231F20"/>
          <w:spacing w:val="-3"/>
          <w:w w:val="105"/>
          <w:sz w:val="28"/>
          <w:szCs w:val="28"/>
        </w:rPr>
        <w:t>б</w:t>
      </w:r>
      <w:r w:rsidRPr="00DA3BD2">
        <w:rPr>
          <w:color w:val="231F20"/>
          <w:spacing w:val="-3"/>
          <w:w w:val="119"/>
          <w:sz w:val="28"/>
          <w:szCs w:val="28"/>
        </w:rPr>
        <w:t>р</w:t>
      </w:r>
      <w:r w:rsidRPr="00DA3BD2">
        <w:rPr>
          <w:color w:val="231F20"/>
          <w:spacing w:val="-3"/>
          <w:w w:val="123"/>
          <w:sz w:val="28"/>
          <w:szCs w:val="28"/>
        </w:rPr>
        <w:t>а</w:t>
      </w:r>
      <w:r w:rsidRPr="00DA3BD2">
        <w:rPr>
          <w:color w:val="231F20"/>
          <w:spacing w:val="-3"/>
          <w:w w:val="124"/>
          <w:sz w:val="28"/>
          <w:szCs w:val="28"/>
        </w:rPr>
        <w:t>з</w:t>
      </w:r>
      <w:r w:rsidRPr="00DA3BD2">
        <w:rPr>
          <w:color w:val="231F20"/>
          <w:spacing w:val="-3"/>
          <w:w w:val="113"/>
          <w:sz w:val="28"/>
          <w:szCs w:val="28"/>
        </w:rPr>
        <w:t>е</w:t>
      </w:r>
      <w:r w:rsidRPr="00DA3BD2">
        <w:rPr>
          <w:color w:val="231F20"/>
          <w:w w:val="122"/>
          <w:sz w:val="28"/>
          <w:szCs w:val="28"/>
        </w:rPr>
        <w:t>ц</w:t>
      </w:r>
      <w:r w:rsidRPr="00DA3BD2">
        <w:rPr>
          <w:color w:val="231F20"/>
          <w:spacing w:val="-2"/>
          <w:w w:val="120"/>
          <w:sz w:val="28"/>
          <w:szCs w:val="28"/>
        </w:rPr>
        <w:t>г</w:t>
      </w:r>
      <w:r w:rsidRPr="00DA3BD2">
        <w:rPr>
          <w:color w:val="231F20"/>
          <w:spacing w:val="-3"/>
          <w:w w:val="110"/>
          <w:sz w:val="28"/>
          <w:szCs w:val="28"/>
        </w:rPr>
        <w:t>о</w:t>
      </w:r>
      <w:r w:rsidRPr="00DA3BD2">
        <w:rPr>
          <w:color w:val="231F20"/>
          <w:spacing w:val="-3"/>
          <w:w w:val="120"/>
          <w:sz w:val="28"/>
          <w:szCs w:val="28"/>
        </w:rPr>
        <w:t>т</w:t>
      </w:r>
      <w:r w:rsidRPr="00DA3BD2">
        <w:rPr>
          <w:color w:val="231F20"/>
          <w:spacing w:val="-3"/>
          <w:w w:val="110"/>
          <w:sz w:val="28"/>
          <w:szCs w:val="28"/>
        </w:rPr>
        <w:t>о</w:t>
      </w:r>
      <w:r w:rsidRPr="00DA3BD2">
        <w:rPr>
          <w:color w:val="231F20"/>
          <w:spacing w:val="-3"/>
          <w:w w:val="117"/>
          <w:sz w:val="28"/>
          <w:szCs w:val="28"/>
        </w:rPr>
        <w:t>в</w:t>
      </w:r>
      <w:r w:rsidRPr="00DA3BD2">
        <w:rPr>
          <w:color w:val="231F20"/>
          <w:spacing w:val="-3"/>
          <w:w w:val="110"/>
          <w:sz w:val="28"/>
          <w:szCs w:val="28"/>
        </w:rPr>
        <w:t>о</w:t>
      </w:r>
      <w:r w:rsidRPr="00DA3BD2">
        <w:rPr>
          <w:color w:val="231F20"/>
          <w:spacing w:val="-3"/>
          <w:w w:val="120"/>
          <w:sz w:val="28"/>
          <w:szCs w:val="28"/>
        </w:rPr>
        <w:t>г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spacing w:val="-2"/>
          <w:w w:val="122"/>
          <w:sz w:val="28"/>
          <w:szCs w:val="28"/>
        </w:rPr>
        <w:t>и</w:t>
      </w:r>
      <w:r w:rsidRPr="00DA3BD2">
        <w:rPr>
          <w:color w:val="231F20"/>
          <w:spacing w:val="-3"/>
          <w:w w:val="124"/>
          <w:sz w:val="28"/>
          <w:szCs w:val="28"/>
        </w:rPr>
        <w:t>з</w:t>
      </w:r>
      <w:r w:rsidRPr="00DA3BD2">
        <w:rPr>
          <w:color w:val="231F20"/>
          <w:spacing w:val="-4"/>
          <w:w w:val="113"/>
          <w:sz w:val="28"/>
          <w:szCs w:val="28"/>
        </w:rPr>
        <w:t>д</w:t>
      </w:r>
      <w:r w:rsidRPr="00DA3BD2">
        <w:rPr>
          <w:color w:val="231F20"/>
          <w:spacing w:val="-3"/>
          <w:w w:val="113"/>
          <w:sz w:val="28"/>
          <w:szCs w:val="28"/>
        </w:rPr>
        <w:t>е</w:t>
      </w:r>
      <w:r w:rsidRPr="00DA3BD2">
        <w:rPr>
          <w:color w:val="231F20"/>
          <w:spacing w:val="-3"/>
          <w:w w:val="124"/>
          <w:sz w:val="28"/>
          <w:szCs w:val="28"/>
        </w:rPr>
        <w:t>л</w:t>
      </w:r>
      <w:r w:rsidRPr="00DA3BD2">
        <w:rPr>
          <w:color w:val="231F20"/>
          <w:spacing w:val="-3"/>
          <w:w w:val="122"/>
          <w:sz w:val="28"/>
          <w:szCs w:val="28"/>
        </w:rPr>
        <w:t>и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spacing w:val="-2"/>
          <w:w w:val="119"/>
          <w:sz w:val="28"/>
          <w:szCs w:val="28"/>
        </w:rPr>
        <w:t>п</w:t>
      </w:r>
      <w:r w:rsidRPr="00DA3BD2">
        <w:rPr>
          <w:color w:val="231F20"/>
          <w:spacing w:val="-3"/>
          <w:w w:val="119"/>
          <w:sz w:val="28"/>
          <w:szCs w:val="28"/>
        </w:rPr>
        <w:t>р</w:t>
      </w:r>
      <w:r w:rsidRPr="00DA3BD2">
        <w:rPr>
          <w:color w:val="231F20"/>
          <w:spacing w:val="-3"/>
          <w:w w:val="110"/>
          <w:sz w:val="28"/>
          <w:szCs w:val="28"/>
        </w:rPr>
        <w:t>о</w:t>
      </w:r>
      <w:r w:rsidRPr="00DA3BD2">
        <w:rPr>
          <w:color w:val="231F20"/>
          <w:spacing w:val="-3"/>
          <w:w w:val="111"/>
          <w:sz w:val="28"/>
          <w:szCs w:val="28"/>
        </w:rPr>
        <w:t>с</w:t>
      </w:r>
      <w:r w:rsidRPr="00DA3BD2">
        <w:rPr>
          <w:color w:val="231F20"/>
          <w:spacing w:val="-3"/>
          <w:w w:val="122"/>
          <w:sz w:val="28"/>
          <w:szCs w:val="28"/>
        </w:rPr>
        <w:t>и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spacing w:val="-2"/>
          <w:w w:val="122"/>
          <w:sz w:val="28"/>
          <w:szCs w:val="28"/>
        </w:rPr>
        <w:t>и</w:t>
      </w:r>
      <w:r w:rsidRPr="00DA3BD2">
        <w:rPr>
          <w:color w:val="231F20"/>
          <w:w w:val="125"/>
          <w:sz w:val="28"/>
          <w:szCs w:val="28"/>
        </w:rPr>
        <w:t>х</w:t>
      </w:r>
      <w:r w:rsidRPr="00DA3BD2">
        <w:rPr>
          <w:color w:val="231F20"/>
          <w:spacing w:val="-2"/>
          <w:w w:val="110"/>
          <w:sz w:val="28"/>
          <w:szCs w:val="28"/>
        </w:rPr>
        <w:t>о</w:t>
      </w:r>
      <w:r w:rsidRPr="00DA3BD2">
        <w:rPr>
          <w:color w:val="231F20"/>
          <w:spacing w:val="-3"/>
          <w:w w:val="119"/>
          <w:sz w:val="28"/>
          <w:szCs w:val="28"/>
        </w:rPr>
        <w:t>пр</w:t>
      </w:r>
      <w:r w:rsidRPr="00DA3BD2">
        <w:rPr>
          <w:color w:val="231F20"/>
          <w:spacing w:val="-3"/>
          <w:w w:val="113"/>
          <w:sz w:val="28"/>
          <w:szCs w:val="28"/>
        </w:rPr>
        <w:t>еде</w:t>
      </w:r>
      <w:r w:rsidRPr="00DA3BD2">
        <w:rPr>
          <w:color w:val="231F20"/>
          <w:spacing w:val="-3"/>
          <w:w w:val="124"/>
          <w:sz w:val="28"/>
          <w:szCs w:val="28"/>
        </w:rPr>
        <w:t>л</w:t>
      </w:r>
      <w:r w:rsidRPr="00DA3BD2">
        <w:rPr>
          <w:color w:val="231F20"/>
          <w:spacing w:val="-3"/>
          <w:w w:val="122"/>
          <w:sz w:val="28"/>
          <w:szCs w:val="28"/>
        </w:rPr>
        <w:t>и</w:t>
      </w:r>
      <w:r w:rsidRPr="00DA3BD2">
        <w:rPr>
          <w:color w:val="231F20"/>
          <w:spacing w:val="-3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ь</w:t>
      </w:r>
      <w:r w:rsidRPr="00DA3BD2">
        <w:rPr>
          <w:color w:val="231F20"/>
          <w:spacing w:val="-2"/>
          <w:w w:val="117"/>
          <w:sz w:val="28"/>
          <w:szCs w:val="28"/>
        </w:rPr>
        <w:t>в</w:t>
      </w:r>
      <w:r w:rsidRPr="00DA3BD2">
        <w:rPr>
          <w:color w:val="231F20"/>
          <w:spacing w:val="-3"/>
          <w:w w:val="122"/>
          <w:sz w:val="28"/>
          <w:szCs w:val="28"/>
        </w:rPr>
        <w:t>и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spacing w:val="-3"/>
          <w:w w:val="123"/>
          <w:sz w:val="28"/>
          <w:szCs w:val="28"/>
        </w:rPr>
        <w:t>а</w:t>
      </w:r>
      <w:r w:rsidRPr="00DA3BD2">
        <w:rPr>
          <w:color w:val="231F20"/>
          <w:spacing w:val="-3"/>
          <w:w w:val="119"/>
          <w:sz w:val="28"/>
          <w:szCs w:val="28"/>
        </w:rPr>
        <w:t>пп</w:t>
      </w:r>
      <w:r w:rsidRPr="00DA3BD2">
        <w:rPr>
          <w:color w:val="231F20"/>
          <w:spacing w:val="-3"/>
          <w:w w:val="124"/>
          <w:sz w:val="28"/>
          <w:szCs w:val="28"/>
        </w:rPr>
        <w:t>л</w:t>
      </w:r>
      <w:r w:rsidRPr="00DA3BD2">
        <w:rPr>
          <w:color w:val="231F20"/>
          <w:spacing w:val="-3"/>
          <w:w w:val="122"/>
          <w:sz w:val="28"/>
          <w:szCs w:val="28"/>
        </w:rPr>
        <w:t>и</w:t>
      </w:r>
      <w:r w:rsidRPr="00DA3BD2">
        <w:rPr>
          <w:color w:val="231F20"/>
          <w:spacing w:val="-3"/>
          <w:w w:val="133"/>
          <w:sz w:val="28"/>
          <w:szCs w:val="28"/>
        </w:rPr>
        <w:t>к</w:t>
      </w:r>
      <w:r w:rsidRPr="00DA3BD2">
        <w:rPr>
          <w:color w:val="231F20"/>
          <w:spacing w:val="-3"/>
          <w:w w:val="123"/>
          <w:sz w:val="28"/>
          <w:szCs w:val="28"/>
        </w:rPr>
        <w:t>а</w:t>
      </w:r>
      <w:r w:rsidRPr="00DA3BD2">
        <w:rPr>
          <w:color w:val="231F20"/>
          <w:spacing w:val="-3"/>
          <w:w w:val="122"/>
          <w:sz w:val="28"/>
          <w:szCs w:val="28"/>
        </w:rPr>
        <w:t>ци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spacing w:val="-2"/>
          <w:w w:val="119"/>
          <w:sz w:val="28"/>
          <w:szCs w:val="28"/>
        </w:rPr>
        <w:t>н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spacing w:val="-2"/>
          <w:w w:val="119"/>
          <w:sz w:val="28"/>
          <w:szCs w:val="28"/>
        </w:rPr>
        <w:t>н</w:t>
      </w:r>
      <w:r w:rsidRPr="00DA3BD2">
        <w:rPr>
          <w:color w:val="231F20"/>
          <w:spacing w:val="-3"/>
          <w:w w:val="113"/>
          <w:sz w:val="28"/>
          <w:szCs w:val="28"/>
        </w:rPr>
        <w:t>ё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spacing w:val="-2"/>
          <w:w w:val="109"/>
          <w:sz w:val="28"/>
          <w:szCs w:val="28"/>
        </w:rPr>
        <w:t>(</w:t>
      </w:r>
      <w:r w:rsidRPr="00DA3BD2">
        <w:rPr>
          <w:color w:val="231F20"/>
          <w:spacing w:val="-3"/>
          <w:w w:val="111"/>
          <w:sz w:val="28"/>
          <w:szCs w:val="28"/>
        </w:rPr>
        <w:t>сю</w:t>
      </w:r>
      <w:r w:rsidRPr="00DA3BD2">
        <w:rPr>
          <w:color w:val="231F20"/>
          <w:spacing w:val="-3"/>
          <w:w w:val="131"/>
          <w:sz w:val="28"/>
          <w:szCs w:val="28"/>
        </w:rPr>
        <w:t>ж</w:t>
      </w:r>
      <w:r w:rsidRPr="00DA3BD2">
        <w:rPr>
          <w:color w:val="231F20"/>
          <w:spacing w:val="-3"/>
          <w:w w:val="113"/>
          <w:sz w:val="28"/>
          <w:szCs w:val="28"/>
        </w:rPr>
        <w:t>е</w:t>
      </w:r>
      <w:r w:rsidRPr="00DA3BD2">
        <w:rPr>
          <w:color w:val="231F20"/>
          <w:spacing w:val="-3"/>
          <w:w w:val="120"/>
          <w:sz w:val="28"/>
          <w:szCs w:val="28"/>
        </w:rPr>
        <w:t>т</w:t>
      </w:r>
      <w:r w:rsidRPr="00DA3BD2">
        <w:rPr>
          <w:color w:val="231F20"/>
          <w:spacing w:val="-3"/>
          <w:w w:val="119"/>
          <w:sz w:val="28"/>
          <w:szCs w:val="28"/>
        </w:rPr>
        <w:t>н</w:t>
      </w:r>
      <w:r w:rsidRPr="00DA3BD2">
        <w:rPr>
          <w:color w:val="231F20"/>
          <w:spacing w:val="-3"/>
          <w:w w:val="123"/>
          <w:sz w:val="28"/>
          <w:szCs w:val="28"/>
        </w:rPr>
        <w:t>а</w:t>
      </w:r>
      <w:r w:rsidRPr="00DA3BD2">
        <w:rPr>
          <w:color w:val="231F20"/>
          <w:spacing w:val="-3"/>
          <w:w w:val="135"/>
          <w:sz w:val="28"/>
          <w:szCs w:val="28"/>
        </w:rPr>
        <w:t>я</w:t>
      </w:r>
      <w:r w:rsidRPr="00DA3BD2">
        <w:rPr>
          <w:color w:val="231F20"/>
          <w:w w:val="147"/>
          <w:sz w:val="28"/>
          <w:szCs w:val="28"/>
        </w:rPr>
        <w:t>,</w:t>
      </w:r>
      <w:r w:rsidRPr="00DA3BD2">
        <w:rPr>
          <w:color w:val="231F20"/>
          <w:spacing w:val="-3"/>
          <w:w w:val="120"/>
          <w:sz w:val="28"/>
          <w:szCs w:val="28"/>
        </w:rPr>
        <w:t>г</w:t>
      </w:r>
      <w:r w:rsidRPr="00DA3BD2">
        <w:rPr>
          <w:color w:val="231F20"/>
          <w:spacing w:val="-3"/>
          <w:w w:val="113"/>
          <w:sz w:val="28"/>
          <w:szCs w:val="28"/>
        </w:rPr>
        <w:t>е</w:t>
      </w:r>
      <w:r w:rsidRPr="00DA3BD2">
        <w:rPr>
          <w:color w:val="231F20"/>
          <w:spacing w:val="-3"/>
          <w:w w:val="110"/>
          <w:sz w:val="28"/>
          <w:szCs w:val="28"/>
        </w:rPr>
        <w:t>о</w:t>
      </w:r>
      <w:r w:rsidRPr="00DA3BD2">
        <w:rPr>
          <w:color w:val="231F20"/>
          <w:spacing w:val="-3"/>
          <w:w w:val="118"/>
          <w:sz w:val="28"/>
          <w:szCs w:val="28"/>
        </w:rPr>
        <w:t>м</w:t>
      </w:r>
      <w:r w:rsidRPr="00DA3BD2">
        <w:rPr>
          <w:color w:val="231F20"/>
          <w:spacing w:val="-3"/>
          <w:w w:val="113"/>
          <w:sz w:val="28"/>
          <w:szCs w:val="28"/>
        </w:rPr>
        <w:t>е</w:t>
      </w:r>
      <w:r w:rsidRPr="00DA3BD2">
        <w:rPr>
          <w:color w:val="231F20"/>
          <w:spacing w:val="-3"/>
          <w:w w:val="120"/>
          <w:sz w:val="28"/>
          <w:szCs w:val="28"/>
        </w:rPr>
        <w:t>т</w:t>
      </w:r>
      <w:r w:rsidRPr="00DA3BD2">
        <w:rPr>
          <w:color w:val="231F20"/>
          <w:spacing w:val="-3"/>
          <w:w w:val="119"/>
          <w:sz w:val="28"/>
          <w:szCs w:val="28"/>
        </w:rPr>
        <w:t>р</w:t>
      </w:r>
      <w:r w:rsidRPr="00DA3BD2">
        <w:rPr>
          <w:color w:val="231F20"/>
          <w:spacing w:val="-3"/>
          <w:w w:val="122"/>
          <w:sz w:val="28"/>
          <w:szCs w:val="28"/>
        </w:rPr>
        <w:t>и</w:t>
      </w:r>
      <w:r w:rsidRPr="00DA3BD2">
        <w:rPr>
          <w:color w:val="231F20"/>
          <w:spacing w:val="-3"/>
          <w:w w:val="119"/>
          <w:sz w:val="28"/>
          <w:szCs w:val="28"/>
        </w:rPr>
        <w:t>ч</w:t>
      </w:r>
      <w:r w:rsidRPr="00DA3BD2">
        <w:rPr>
          <w:color w:val="231F20"/>
          <w:spacing w:val="-3"/>
          <w:w w:val="113"/>
          <w:sz w:val="28"/>
          <w:szCs w:val="28"/>
        </w:rPr>
        <w:t>е</w:t>
      </w:r>
      <w:r w:rsidRPr="00DA3BD2">
        <w:rPr>
          <w:color w:val="231F20"/>
          <w:spacing w:val="-3"/>
          <w:w w:val="111"/>
          <w:sz w:val="28"/>
          <w:szCs w:val="28"/>
        </w:rPr>
        <w:t>с</w:t>
      </w:r>
      <w:r w:rsidRPr="00DA3BD2">
        <w:rPr>
          <w:color w:val="231F20"/>
          <w:spacing w:val="-3"/>
          <w:w w:val="133"/>
          <w:sz w:val="28"/>
          <w:szCs w:val="28"/>
        </w:rPr>
        <w:t>к</w:t>
      </w:r>
      <w:r w:rsidRPr="00DA3BD2">
        <w:rPr>
          <w:color w:val="231F20"/>
          <w:spacing w:val="-3"/>
          <w:w w:val="123"/>
          <w:sz w:val="28"/>
          <w:szCs w:val="28"/>
        </w:rPr>
        <w:t>а</w:t>
      </w:r>
      <w:r w:rsidRPr="00DA3BD2">
        <w:rPr>
          <w:color w:val="231F20"/>
          <w:spacing w:val="-3"/>
          <w:w w:val="135"/>
          <w:sz w:val="28"/>
          <w:szCs w:val="28"/>
        </w:rPr>
        <w:t>я</w:t>
      </w:r>
      <w:r w:rsidRPr="00DA3BD2">
        <w:rPr>
          <w:color w:val="231F20"/>
          <w:w w:val="147"/>
          <w:sz w:val="28"/>
          <w:szCs w:val="28"/>
        </w:rPr>
        <w:t>,</w:t>
      </w:r>
      <w:r w:rsidRPr="00DA3BD2">
        <w:rPr>
          <w:color w:val="231F20"/>
          <w:spacing w:val="-2"/>
          <w:w w:val="119"/>
          <w:sz w:val="28"/>
          <w:szCs w:val="28"/>
        </w:rPr>
        <w:t>р</w:t>
      </w:r>
      <w:r w:rsidRPr="00DA3BD2">
        <w:rPr>
          <w:color w:val="231F20"/>
          <w:spacing w:val="-3"/>
          <w:w w:val="113"/>
          <w:sz w:val="28"/>
          <w:szCs w:val="28"/>
        </w:rPr>
        <w:t>е</w:t>
      </w:r>
      <w:r w:rsidRPr="00DA3BD2">
        <w:rPr>
          <w:color w:val="231F20"/>
          <w:spacing w:val="-3"/>
          <w:w w:val="124"/>
          <w:sz w:val="28"/>
          <w:szCs w:val="28"/>
        </w:rPr>
        <w:t>з</w:t>
      </w:r>
      <w:r w:rsidRPr="00DA3BD2">
        <w:rPr>
          <w:color w:val="231F20"/>
          <w:spacing w:val="-3"/>
          <w:w w:val="123"/>
          <w:sz w:val="28"/>
          <w:szCs w:val="28"/>
        </w:rPr>
        <w:t>а</w:t>
      </w:r>
      <w:r w:rsidRPr="00DA3BD2">
        <w:rPr>
          <w:color w:val="231F20"/>
          <w:spacing w:val="-3"/>
          <w:w w:val="119"/>
          <w:sz w:val="28"/>
          <w:szCs w:val="28"/>
        </w:rPr>
        <w:t>н</w:t>
      </w:r>
      <w:r w:rsidRPr="00DA3BD2">
        <w:rPr>
          <w:color w:val="231F20"/>
          <w:spacing w:val="-3"/>
          <w:w w:val="123"/>
          <w:sz w:val="28"/>
          <w:szCs w:val="28"/>
        </w:rPr>
        <w:t>а</w:t>
      </w:r>
      <w:r w:rsidRPr="00DA3BD2">
        <w:rPr>
          <w:color w:val="231F20"/>
          <w:spacing w:val="-3"/>
          <w:w w:val="135"/>
          <w:sz w:val="28"/>
          <w:szCs w:val="28"/>
        </w:rPr>
        <w:t>я</w:t>
      </w:r>
      <w:r w:rsidRPr="00DA3BD2">
        <w:rPr>
          <w:color w:val="231F20"/>
          <w:spacing w:val="-3"/>
          <w:w w:val="109"/>
          <w:sz w:val="28"/>
          <w:szCs w:val="28"/>
        </w:rPr>
        <w:t>)</w:t>
      </w:r>
      <w:r w:rsidRPr="00DA3BD2">
        <w:rPr>
          <w:color w:val="231F20"/>
          <w:w w:val="144"/>
          <w:sz w:val="28"/>
          <w:szCs w:val="28"/>
        </w:rPr>
        <w:t>.</w:t>
      </w:r>
    </w:p>
    <w:p w:rsidR="002D3677" w:rsidRPr="00DA3BD2" w:rsidRDefault="002D3677" w:rsidP="00DA3BD2">
      <w:pPr>
        <w:widowControl w:val="0"/>
        <w:autoSpaceDE w:val="0"/>
        <w:autoSpaceDN w:val="0"/>
        <w:adjustRightInd w:val="0"/>
        <w:spacing w:line="20" w:lineRule="atLeast"/>
        <w:ind w:left="360" w:right="257"/>
        <w:rPr>
          <w:sz w:val="28"/>
          <w:szCs w:val="28"/>
        </w:rPr>
      </w:pPr>
      <w:r w:rsidRPr="00DA3BD2">
        <w:rPr>
          <w:color w:val="231F20"/>
          <w:spacing w:val="-2"/>
          <w:w w:val="117"/>
          <w:sz w:val="28"/>
          <w:szCs w:val="28"/>
        </w:rPr>
        <w:t>В</w:t>
      </w:r>
      <w:r w:rsidRPr="00DA3BD2">
        <w:rPr>
          <w:color w:val="231F20"/>
          <w:spacing w:val="-3"/>
          <w:w w:val="111"/>
          <w:sz w:val="28"/>
          <w:szCs w:val="28"/>
        </w:rPr>
        <w:t>с</w:t>
      </w:r>
      <w:r w:rsidRPr="00DA3BD2">
        <w:rPr>
          <w:color w:val="231F20"/>
          <w:spacing w:val="-3"/>
          <w:w w:val="119"/>
          <w:sz w:val="28"/>
          <w:szCs w:val="28"/>
        </w:rPr>
        <w:t>п</w:t>
      </w:r>
      <w:r w:rsidRPr="00DA3BD2">
        <w:rPr>
          <w:color w:val="231F20"/>
          <w:spacing w:val="-3"/>
          <w:w w:val="110"/>
          <w:sz w:val="28"/>
          <w:szCs w:val="28"/>
        </w:rPr>
        <w:t>о</w:t>
      </w:r>
      <w:r w:rsidRPr="00DA3BD2">
        <w:rPr>
          <w:color w:val="231F20"/>
          <w:spacing w:val="-4"/>
          <w:w w:val="118"/>
          <w:sz w:val="28"/>
          <w:szCs w:val="28"/>
        </w:rPr>
        <w:t>м</w:t>
      </w:r>
      <w:r w:rsidRPr="00DA3BD2">
        <w:rPr>
          <w:color w:val="231F20"/>
          <w:spacing w:val="-3"/>
          <w:w w:val="119"/>
          <w:sz w:val="28"/>
          <w:szCs w:val="28"/>
        </w:rPr>
        <w:t>н</w:t>
      </w:r>
      <w:r w:rsidRPr="00DA3BD2">
        <w:rPr>
          <w:color w:val="231F20"/>
          <w:spacing w:val="-3"/>
          <w:w w:val="122"/>
          <w:sz w:val="28"/>
          <w:szCs w:val="28"/>
        </w:rPr>
        <w:t>и</w:t>
      </w:r>
      <w:r w:rsidRPr="00DA3BD2">
        <w:rPr>
          <w:color w:val="231F20"/>
          <w:w w:val="118"/>
          <w:sz w:val="28"/>
          <w:szCs w:val="28"/>
        </w:rPr>
        <w:t>ть</w:t>
      </w:r>
      <w:r w:rsidRPr="00DA3BD2">
        <w:rPr>
          <w:color w:val="231F20"/>
          <w:spacing w:val="-2"/>
          <w:w w:val="119"/>
          <w:sz w:val="28"/>
          <w:szCs w:val="28"/>
        </w:rPr>
        <w:t>п</w:t>
      </w:r>
      <w:r w:rsidRPr="00DA3BD2">
        <w:rPr>
          <w:color w:val="231F20"/>
          <w:spacing w:val="-3"/>
          <w:w w:val="110"/>
          <w:sz w:val="28"/>
          <w:szCs w:val="28"/>
        </w:rPr>
        <w:t>о</w:t>
      </w:r>
      <w:r w:rsidRPr="00DA3BD2">
        <w:rPr>
          <w:color w:val="231F20"/>
          <w:spacing w:val="-3"/>
          <w:w w:val="111"/>
          <w:sz w:val="28"/>
          <w:szCs w:val="28"/>
        </w:rPr>
        <w:t>с</w:t>
      </w:r>
      <w:r w:rsidRPr="00DA3BD2">
        <w:rPr>
          <w:color w:val="231F20"/>
          <w:spacing w:val="-3"/>
          <w:w w:val="124"/>
          <w:sz w:val="28"/>
          <w:szCs w:val="28"/>
        </w:rPr>
        <w:t>л</w:t>
      </w:r>
      <w:r w:rsidRPr="00DA3BD2">
        <w:rPr>
          <w:color w:val="231F20"/>
          <w:spacing w:val="-3"/>
          <w:w w:val="113"/>
          <w:sz w:val="28"/>
          <w:szCs w:val="28"/>
        </w:rPr>
        <w:t>ед</w:t>
      </w:r>
      <w:r w:rsidRPr="00DA3BD2">
        <w:rPr>
          <w:color w:val="231F20"/>
          <w:spacing w:val="-3"/>
          <w:w w:val="110"/>
          <w:sz w:val="28"/>
          <w:szCs w:val="28"/>
        </w:rPr>
        <w:t>о</w:t>
      </w:r>
      <w:r w:rsidRPr="00DA3BD2">
        <w:rPr>
          <w:color w:val="231F20"/>
          <w:spacing w:val="-3"/>
          <w:w w:val="117"/>
          <w:sz w:val="28"/>
          <w:szCs w:val="28"/>
        </w:rPr>
        <w:t>в</w:t>
      </w:r>
      <w:r w:rsidRPr="00DA3BD2">
        <w:rPr>
          <w:color w:val="231F20"/>
          <w:spacing w:val="-3"/>
          <w:w w:val="123"/>
          <w:sz w:val="28"/>
          <w:szCs w:val="28"/>
        </w:rPr>
        <w:t>а</w:t>
      </w:r>
      <w:r w:rsidRPr="00DA3BD2">
        <w:rPr>
          <w:color w:val="231F20"/>
          <w:spacing w:val="-3"/>
          <w:w w:val="120"/>
          <w:sz w:val="28"/>
          <w:szCs w:val="28"/>
        </w:rPr>
        <w:t>т</w:t>
      </w:r>
      <w:r w:rsidRPr="00DA3BD2">
        <w:rPr>
          <w:color w:val="231F20"/>
          <w:spacing w:val="-4"/>
          <w:w w:val="113"/>
          <w:sz w:val="28"/>
          <w:szCs w:val="28"/>
        </w:rPr>
        <w:t>е</w:t>
      </w:r>
      <w:r w:rsidRPr="00DA3BD2">
        <w:rPr>
          <w:color w:val="231F20"/>
          <w:spacing w:val="-3"/>
          <w:w w:val="124"/>
          <w:sz w:val="28"/>
          <w:szCs w:val="28"/>
        </w:rPr>
        <w:t>л</w:t>
      </w:r>
      <w:r w:rsidRPr="00DA3BD2">
        <w:rPr>
          <w:color w:val="231F20"/>
          <w:spacing w:val="-3"/>
          <w:w w:val="119"/>
          <w:sz w:val="28"/>
          <w:szCs w:val="28"/>
        </w:rPr>
        <w:t>ьн</w:t>
      </w:r>
      <w:r w:rsidRPr="00DA3BD2">
        <w:rPr>
          <w:color w:val="231F20"/>
          <w:spacing w:val="-3"/>
          <w:w w:val="110"/>
          <w:sz w:val="28"/>
          <w:szCs w:val="28"/>
        </w:rPr>
        <w:t>о</w:t>
      </w:r>
      <w:r w:rsidRPr="00DA3BD2">
        <w:rPr>
          <w:color w:val="231F20"/>
          <w:spacing w:val="-3"/>
          <w:w w:val="111"/>
          <w:sz w:val="28"/>
          <w:szCs w:val="28"/>
        </w:rPr>
        <w:t>с</w:t>
      </w:r>
      <w:r w:rsidRPr="00DA3BD2">
        <w:rPr>
          <w:color w:val="231F20"/>
          <w:spacing w:val="-3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ь</w:t>
      </w:r>
      <w:r w:rsidRPr="00DA3BD2">
        <w:rPr>
          <w:color w:val="231F20"/>
          <w:spacing w:val="-2"/>
          <w:w w:val="119"/>
          <w:sz w:val="28"/>
          <w:szCs w:val="28"/>
        </w:rPr>
        <w:t>р</w:t>
      </w:r>
      <w:r w:rsidRPr="00DA3BD2">
        <w:rPr>
          <w:color w:val="231F20"/>
          <w:spacing w:val="-3"/>
          <w:w w:val="123"/>
          <w:sz w:val="28"/>
          <w:szCs w:val="28"/>
        </w:rPr>
        <w:t>а</w:t>
      </w:r>
      <w:r w:rsidRPr="00DA3BD2">
        <w:rPr>
          <w:color w:val="231F20"/>
          <w:spacing w:val="-3"/>
          <w:w w:val="105"/>
          <w:sz w:val="28"/>
          <w:szCs w:val="28"/>
        </w:rPr>
        <w:t>б</w:t>
      </w:r>
      <w:r w:rsidRPr="00DA3BD2">
        <w:rPr>
          <w:color w:val="231F20"/>
          <w:spacing w:val="-3"/>
          <w:w w:val="110"/>
          <w:sz w:val="28"/>
          <w:szCs w:val="28"/>
        </w:rPr>
        <w:t>о</w:t>
      </w:r>
      <w:r w:rsidRPr="00DA3BD2">
        <w:rPr>
          <w:color w:val="231F20"/>
          <w:spacing w:val="-3"/>
          <w:w w:val="120"/>
          <w:sz w:val="28"/>
          <w:szCs w:val="28"/>
        </w:rPr>
        <w:t>т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spacing w:val="-2"/>
          <w:w w:val="119"/>
          <w:sz w:val="28"/>
          <w:szCs w:val="28"/>
        </w:rPr>
        <w:t>п</w:t>
      </w:r>
      <w:r w:rsidRPr="00DA3BD2">
        <w:rPr>
          <w:color w:val="231F20"/>
          <w:spacing w:val="-3"/>
          <w:w w:val="119"/>
          <w:sz w:val="28"/>
          <w:szCs w:val="28"/>
        </w:rPr>
        <w:t>р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spacing w:val="-3"/>
          <w:w w:val="117"/>
          <w:sz w:val="28"/>
          <w:szCs w:val="28"/>
        </w:rPr>
        <w:t>в</w:t>
      </w:r>
      <w:r w:rsidRPr="00DA3BD2">
        <w:rPr>
          <w:color w:val="231F20"/>
          <w:spacing w:val="-3"/>
          <w:w w:val="121"/>
          <w:sz w:val="28"/>
          <w:szCs w:val="28"/>
        </w:rPr>
        <w:t>ы</w:t>
      </w:r>
      <w:r w:rsidRPr="00DA3BD2">
        <w:rPr>
          <w:color w:val="231F20"/>
          <w:spacing w:val="-3"/>
          <w:w w:val="119"/>
          <w:sz w:val="28"/>
          <w:szCs w:val="28"/>
        </w:rPr>
        <w:t>п</w:t>
      </w:r>
      <w:r w:rsidRPr="00DA3BD2">
        <w:rPr>
          <w:color w:val="231F20"/>
          <w:spacing w:val="-3"/>
          <w:w w:val="110"/>
          <w:sz w:val="28"/>
          <w:szCs w:val="28"/>
        </w:rPr>
        <w:t>о</w:t>
      </w:r>
      <w:r w:rsidRPr="00DA3BD2">
        <w:rPr>
          <w:color w:val="231F20"/>
          <w:spacing w:val="-3"/>
          <w:w w:val="124"/>
          <w:sz w:val="28"/>
          <w:szCs w:val="28"/>
        </w:rPr>
        <w:t>л</w:t>
      </w:r>
      <w:r w:rsidRPr="00DA3BD2">
        <w:rPr>
          <w:color w:val="231F20"/>
          <w:spacing w:val="-3"/>
          <w:w w:val="119"/>
          <w:sz w:val="28"/>
          <w:szCs w:val="28"/>
        </w:rPr>
        <w:t>н</w:t>
      </w:r>
      <w:r w:rsidRPr="00DA3BD2">
        <w:rPr>
          <w:color w:val="231F20"/>
          <w:spacing w:val="-3"/>
          <w:w w:val="113"/>
          <w:sz w:val="28"/>
          <w:szCs w:val="28"/>
        </w:rPr>
        <w:t>е</w:t>
      </w:r>
      <w:r w:rsidRPr="00DA3BD2">
        <w:rPr>
          <w:color w:val="231F20"/>
          <w:spacing w:val="-3"/>
          <w:w w:val="119"/>
          <w:sz w:val="28"/>
          <w:szCs w:val="28"/>
        </w:rPr>
        <w:t>н</w:t>
      </w:r>
      <w:r w:rsidRPr="00DA3BD2">
        <w:rPr>
          <w:color w:val="231F20"/>
          <w:spacing w:val="-3"/>
          <w:w w:val="122"/>
          <w:sz w:val="28"/>
          <w:szCs w:val="28"/>
        </w:rPr>
        <w:t>и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spacing w:val="-2"/>
          <w:w w:val="123"/>
          <w:sz w:val="28"/>
          <w:szCs w:val="28"/>
        </w:rPr>
        <w:t>а</w:t>
      </w:r>
      <w:r w:rsidRPr="00DA3BD2">
        <w:rPr>
          <w:color w:val="231F20"/>
          <w:spacing w:val="-3"/>
          <w:w w:val="119"/>
          <w:sz w:val="28"/>
          <w:szCs w:val="28"/>
        </w:rPr>
        <w:t>пп</w:t>
      </w:r>
      <w:r w:rsidRPr="00DA3BD2">
        <w:rPr>
          <w:color w:val="231F20"/>
          <w:spacing w:val="-3"/>
          <w:w w:val="124"/>
          <w:sz w:val="28"/>
          <w:szCs w:val="28"/>
        </w:rPr>
        <w:t>л</w:t>
      </w:r>
      <w:r w:rsidRPr="00DA3BD2">
        <w:rPr>
          <w:color w:val="231F20"/>
          <w:spacing w:val="-3"/>
          <w:w w:val="122"/>
          <w:sz w:val="28"/>
          <w:szCs w:val="28"/>
        </w:rPr>
        <w:t>и</w:t>
      </w:r>
      <w:r w:rsidRPr="00DA3BD2">
        <w:rPr>
          <w:color w:val="231F20"/>
          <w:spacing w:val="-3"/>
          <w:w w:val="133"/>
          <w:sz w:val="28"/>
          <w:szCs w:val="28"/>
        </w:rPr>
        <w:t>к</w:t>
      </w:r>
      <w:r w:rsidRPr="00DA3BD2">
        <w:rPr>
          <w:color w:val="231F20"/>
          <w:spacing w:val="-3"/>
          <w:w w:val="123"/>
          <w:sz w:val="28"/>
          <w:szCs w:val="28"/>
        </w:rPr>
        <w:t>а</w:t>
      </w:r>
      <w:r w:rsidRPr="00DA3BD2">
        <w:rPr>
          <w:color w:val="231F20"/>
          <w:spacing w:val="-3"/>
          <w:w w:val="122"/>
          <w:sz w:val="28"/>
          <w:szCs w:val="28"/>
        </w:rPr>
        <w:t>ции</w:t>
      </w:r>
      <w:proofErr w:type="gramStart"/>
      <w:r w:rsidRPr="00DA3BD2">
        <w:rPr>
          <w:color w:val="231F20"/>
          <w:w w:val="147"/>
          <w:sz w:val="28"/>
          <w:szCs w:val="28"/>
        </w:rPr>
        <w:t>,</w:t>
      </w:r>
      <w:r w:rsidRPr="00DA3BD2">
        <w:rPr>
          <w:color w:val="231F20"/>
          <w:w w:val="123"/>
          <w:sz w:val="28"/>
          <w:szCs w:val="28"/>
        </w:rPr>
        <w:t>а</w:t>
      </w:r>
      <w:proofErr w:type="gramEnd"/>
      <w:r w:rsidRPr="00DA3BD2">
        <w:rPr>
          <w:color w:val="231F20"/>
          <w:spacing w:val="-2"/>
          <w:w w:val="124"/>
          <w:sz w:val="28"/>
          <w:szCs w:val="28"/>
        </w:rPr>
        <w:t>з</w:t>
      </w:r>
      <w:r w:rsidRPr="00DA3BD2">
        <w:rPr>
          <w:color w:val="231F20"/>
          <w:spacing w:val="-3"/>
          <w:w w:val="123"/>
          <w:sz w:val="28"/>
          <w:szCs w:val="28"/>
        </w:rPr>
        <w:t>а</w:t>
      </w:r>
      <w:r w:rsidRPr="00DA3BD2">
        <w:rPr>
          <w:color w:val="231F20"/>
          <w:spacing w:val="-3"/>
          <w:w w:val="120"/>
          <w:sz w:val="28"/>
          <w:szCs w:val="28"/>
        </w:rPr>
        <w:t>т</w:t>
      </w:r>
      <w:r w:rsidRPr="00DA3BD2">
        <w:rPr>
          <w:color w:val="231F20"/>
          <w:spacing w:val="-3"/>
          <w:w w:val="113"/>
          <w:sz w:val="28"/>
          <w:szCs w:val="28"/>
        </w:rPr>
        <w:t>е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spacing w:val="-2"/>
          <w:w w:val="119"/>
          <w:sz w:val="28"/>
          <w:szCs w:val="28"/>
        </w:rPr>
        <w:t>п</w:t>
      </w:r>
      <w:r w:rsidRPr="00DA3BD2">
        <w:rPr>
          <w:color w:val="231F20"/>
          <w:spacing w:val="-3"/>
          <w:w w:val="119"/>
          <w:sz w:val="28"/>
          <w:szCs w:val="28"/>
        </w:rPr>
        <w:t>р</w:t>
      </w:r>
      <w:r w:rsidRPr="00DA3BD2">
        <w:rPr>
          <w:color w:val="231F20"/>
          <w:spacing w:val="-3"/>
          <w:w w:val="110"/>
          <w:sz w:val="28"/>
          <w:szCs w:val="28"/>
        </w:rPr>
        <w:t>о</w:t>
      </w:r>
      <w:r w:rsidRPr="00DA3BD2">
        <w:rPr>
          <w:color w:val="231F20"/>
          <w:spacing w:val="-3"/>
          <w:w w:val="117"/>
          <w:sz w:val="28"/>
          <w:szCs w:val="28"/>
        </w:rPr>
        <w:t>в</w:t>
      </w:r>
      <w:r w:rsidRPr="00DA3BD2">
        <w:rPr>
          <w:color w:val="231F20"/>
          <w:spacing w:val="-3"/>
          <w:w w:val="113"/>
          <w:sz w:val="28"/>
          <w:szCs w:val="28"/>
        </w:rPr>
        <w:t>е</w:t>
      </w:r>
      <w:r w:rsidRPr="00DA3BD2">
        <w:rPr>
          <w:color w:val="231F20"/>
          <w:spacing w:val="-3"/>
          <w:w w:val="119"/>
          <w:sz w:val="28"/>
          <w:szCs w:val="28"/>
        </w:rPr>
        <w:t>р</w:t>
      </w:r>
      <w:r w:rsidRPr="00DA3BD2">
        <w:rPr>
          <w:color w:val="231F20"/>
          <w:spacing w:val="-3"/>
          <w:w w:val="122"/>
          <w:sz w:val="28"/>
          <w:szCs w:val="28"/>
        </w:rPr>
        <w:t>и</w:t>
      </w:r>
      <w:r w:rsidRPr="00DA3BD2">
        <w:rPr>
          <w:color w:val="231F20"/>
          <w:w w:val="118"/>
          <w:sz w:val="28"/>
          <w:szCs w:val="28"/>
        </w:rPr>
        <w:t>ть</w:t>
      </w:r>
      <w:r w:rsidRPr="00DA3BD2">
        <w:rPr>
          <w:color w:val="231F20"/>
          <w:spacing w:val="-2"/>
          <w:w w:val="110"/>
          <w:sz w:val="28"/>
          <w:szCs w:val="28"/>
        </w:rPr>
        <w:t>о</w:t>
      </w:r>
      <w:r w:rsidRPr="00DA3BD2">
        <w:rPr>
          <w:color w:val="231F20"/>
          <w:spacing w:val="-3"/>
          <w:w w:val="120"/>
          <w:sz w:val="28"/>
          <w:szCs w:val="28"/>
        </w:rPr>
        <w:t>т</w:t>
      </w:r>
      <w:r w:rsidRPr="00DA3BD2">
        <w:rPr>
          <w:color w:val="231F20"/>
          <w:spacing w:val="-3"/>
          <w:w w:val="117"/>
          <w:sz w:val="28"/>
          <w:szCs w:val="28"/>
        </w:rPr>
        <w:t>в</w:t>
      </w:r>
      <w:r w:rsidRPr="00DA3BD2">
        <w:rPr>
          <w:color w:val="231F20"/>
          <w:spacing w:val="-4"/>
          <w:w w:val="113"/>
          <w:sz w:val="28"/>
          <w:szCs w:val="28"/>
        </w:rPr>
        <w:t>е</w:t>
      </w:r>
      <w:r w:rsidRPr="00DA3BD2">
        <w:rPr>
          <w:color w:val="231F20"/>
          <w:spacing w:val="-3"/>
          <w:w w:val="120"/>
          <w:sz w:val="28"/>
          <w:szCs w:val="28"/>
        </w:rPr>
        <w:t>т</w:t>
      </w:r>
      <w:r w:rsidRPr="00DA3BD2">
        <w:rPr>
          <w:color w:val="231F20"/>
          <w:spacing w:val="-3"/>
          <w:w w:val="121"/>
          <w:sz w:val="28"/>
          <w:szCs w:val="28"/>
        </w:rPr>
        <w:t>ы</w:t>
      </w:r>
      <w:r w:rsidRPr="00DA3BD2">
        <w:rPr>
          <w:color w:val="231F20"/>
          <w:w w:val="147"/>
          <w:sz w:val="28"/>
          <w:szCs w:val="28"/>
        </w:rPr>
        <w:t>,</w:t>
      </w:r>
      <w:r w:rsidRPr="00DA3BD2">
        <w:rPr>
          <w:color w:val="231F20"/>
          <w:spacing w:val="-2"/>
          <w:w w:val="119"/>
          <w:sz w:val="28"/>
          <w:szCs w:val="28"/>
        </w:rPr>
        <w:t>п</w:t>
      </w:r>
      <w:r w:rsidRPr="00DA3BD2">
        <w:rPr>
          <w:color w:val="231F20"/>
          <w:spacing w:val="-3"/>
          <w:w w:val="119"/>
          <w:sz w:val="28"/>
          <w:szCs w:val="28"/>
        </w:rPr>
        <w:t>р</w:t>
      </w:r>
      <w:r w:rsidRPr="00DA3BD2">
        <w:rPr>
          <w:color w:val="231F20"/>
          <w:spacing w:val="-3"/>
          <w:w w:val="110"/>
          <w:sz w:val="28"/>
          <w:szCs w:val="28"/>
        </w:rPr>
        <w:t>о</w:t>
      </w:r>
      <w:r w:rsidRPr="00DA3BD2">
        <w:rPr>
          <w:color w:val="231F20"/>
          <w:spacing w:val="-3"/>
          <w:w w:val="119"/>
          <w:sz w:val="28"/>
          <w:szCs w:val="28"/>
        </w:rPr>
        <w:t>ч</w:t>
      </w:r>
      <w:r w:rsidRPr="00DA3BD2">
        <w:rPr>
          <w:color w:val="231F20"/>
          <w:spacing w:val="-3"/>
          <w:w w:val="122"/>
          <w:sz w:val="28"/>
          <w:szCs w:val="28"/>
        </w:rPr>
        <w:t>и</w:t>
      </w:r>
      <w:r w:rsidRPr="00DA3BD2">
        <w:rPr>
          <w:color w:val="231F20"/>
          <w:spacing w:val="-3"/>
          <w:w w:val="120"/>
          <w:sz w:val="28"/>
          <w:szCs w:val="28"/>
        </w:rPr>
        <w:t>т</w:t>
      </w:r>
      <w:r w:rsidRPr="00DA3BD2">
        <w:rPr>
          <w:color w:val="231F20"/>
          <w:spacing w:val="-3"/>
          <w:w w:val="123"/>
          <w:sz w:val="28"/>
          <w:szCs w:val="28"/>
        </w:rPr>
        <w:t>а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spacing w:val="-3"/>
          <w:w w:val="119"/>
          <w:sz w:val="28"/>
          <w:szCs w:val="28"/>
        </w:rPr>
        <w:t>п</w:t>
      </w:r>
      <w:r w:rsidRPr="00DA3BD2">
        <w:rPr>
          <w:color w:val="231F20"/>
          <w:spacing w:val="-3"/>
          <w:w w:val="110"/>
          <w:sz w:val="28"/>
          <w:szCs w:val="28"/>
        </w:rPr>
        <w:t>о</w:t>
      </w:r>
      <w:r w:rsidRPr="00DA3BD2">
        <w:rPr>
          <w:color w:val="231F20"/>
          <w:spacing w:val="-3"/>
          <w:w w:val="111"/>
          <w:sz w:val="28"/>
          <w:szCs w:val="28"/>
        </w:rPr>
        <w:t>с</w:t>
      </w:r>
      <w:r w:rsidRPr="00DA3BD2">
        <w:rPr>
          <w:color w:val="231F20"/>
          <w:spacing w:val="-3"/>
          <w:w w:val="124"/>
          <w:sz w:val="28"/>
          <w:szCs w:val="28"/>
        </w:rPr>
        <w:t>л</w:t>
      </w:r>
      <w:r w:rsidRPr="00DA3BD2">
        <w:rPr>
          <w:color w:val="231F20"/>
          <w:spacing w:val="-3"/>
          <w:w w:val="113"/>
          <w:sz w:val="28"/>
          <w:szCs w:val="28"/>
        </w:rPr>
        <w:t>ед</w:t>
      </w:r>
      <w:r w:rsidRPr="00DA3BD2">
        <w:rPr>
          <w:color w:val="231F20"/>
          <w:spacing w:val="-3"/>
          <w:w w:val="110"/>
          <w:sz w:val="28"/>
          <w:szCs w:val="28"/>
        </w:rPr>
        <w:t>о</w:t>
      </w:r>
      <w:r w:rsidRPr="00DA3BD2">
        <w:rPr>
          <w:color w:val="231F20"/>
          <w:spacing w:val="-3"/>
          <w:w w:val="117"/>
          <w:sz w:val="28"/>
          <w:szCs w:val="28"/>
        </w:rPr>
        <w:t>в</w:t>
      </w:r>
      <w:r w:rsidRPr="00DA3BD2">
        <w:rPr>
          <w:color w:val="231F20"/>
          <w:spacing w:val="-3"/>
          <w:w w:val="123"/>
          <w:sz w:val="28"/>
          <w:szCs w:val="28"/>
        </w:rPr>
        <w:t>а</w:t>
      </w:r>
      <w:r w:rsidRPr="00DA3BD2">
        <w:rPr>
          <w:color w:val="231F20"/>
          <w:spacing w:val="-3"/>
          <w:w w:val="120"/>
          <w:sz w:val="28"/>
          <w:szCs w:val="28"/>
        </w:rPr>
        <w:t>т</w:t>
      </w:r>
      <w:r w:rsidRPr="00DA3BD2">
        <w:rPr>
          <w:color w:val="231F20"/>
          <w:spacing w:val="-3"/>
          <w:w w:val="113"/>
          <w:sz w:val="28"/>
          <w:szCs w:val="28"/>
        </w:rPr>
        <w:t>е</w:t>
      </w:r>
      <w:r w:rsidRPr="00DA3BD2">
        <w:rPr>
          <w:color w:val="231F20"/>
          <w:spacing w:val="-3"/>
          <w:w w:val="124"/>
          <w:sz w:val="28"/>
          <w:szCs w:val="28"/>
        </w:rPr>
        <w:t>л</w:t>
      </w:r>
      <w:r w:rsidRPr="00DA3BD2">
        <w:rPr>
          <w:color w:val="231F20"/>
          <w:spacing w:val="-3"/>
          <w:w w:val="119"/>
          <w:sz w:val="28"/>
          <w:szCs w:val="28"/>
        </w:rPr>
        <w:t>ьн</w:t>
      </w:r>
      <w:r w:rsidRPr="00DA3BD2">
        <w:rPr>
          <w:color w:val="231F20"/>
          <w:spacing w:val="-3"/>
          <w:w w:val="110"/>
          <w:sz w:val="28"/>
          <w:szCs w:val="28"/>
        </w:rPr>
        <w:t>о</w:t>
      </w:r>
      <w:r w:rsidRPr="00DA3BD2">
        <w:rPr>
          <w:color w:val="231F20"/>
          <w:spacing w:val="-3"/>
          <w:w w:val="111"/>
          <w:sz w:val="28"/>
          <w:szCs w:val="28"/>
        </w:rPr>
        <w:t>с</w:t>
      </w:r>
      <w:r w:rsidRPr="00DA3BD2">
        <w:rPr>
          <w:color w:val="231F20"/>
          <w:spacing w:val="-3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ь</w:t>
      </w:r>
      <w:r w:rsidRPr="00DA3BD2">
        <w:rPr>
          <w:color w:val="231F20"/>
          <w:spacing w:val="-2"/>
          <w:w w:val="119"/>
          <w:sz w:val="28"/>
          <w:szCs w:val="28"/>
        </w:rPr>
        <w:t>н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spacing w:val="-2"/>
          <w:w w:val="111"/>
          <w:sz w:val="28"/>
          <w:szCs w:val="28"/>
        </w:rPr>
        <w:t>с</w:t>
      </w:r>
      <w:r w:rsidRPr="00DA3BD2">
        <w:rPr>
          <w:color w:val="231F20"/>
          <w:spacing w:val="-3"/>
          <w:w w:val="120"/>
          <w:sz w:val="28"/>
          <w:szCs w:val="28"/>
        </w:rPr>
        <w:t>т</w:t>
      </w:r>
      <w:r w:rsidRPr="00DA3BD2">
        <w:rPr>
          <w:color w:val="231F20"/>
          <w:spacing w:val="-3"/>
          <w:w w:val="119"/>
          <w:sz w:val="28"/>
          <w:szCs w:val="28"/>
        </w:rPr>
        <w:t>р</w:t>
      </w:r>
      <w:r w:rsidRPr="00DA3BD2">
        <w:rPr>
          <w:color w:val="231F20"/>
          <w:spacing w:val="-3"/>
          <w:w w:val="123"/>
          <w:sz w:val="28"/>
          <w:szCs w:val="28"/>
        </w:rPr>
        <w:t>а</w:t>
      </w:r>
      <w:r w:rsidRPr="00DA3BD2">
        <w:rPr>
          <w:color w:val="231F20"/>
          <w:spacing w:val="-3"/>
          <w:w w:val="119"/>
          <w:sz w:val="28"/>
          <w:szCs w:val="28"/>
        </w:rPr>
        <w:t>н</w:t>
      </w:r>
      <w:r w:rsidRPr="00DA3BD2">
        <w:rPr>
          <w:color w:val="231F20"/>
          <w:spacing w:val="-4"/>
          <w:w w:val="122"/>
          <w:sz w:val="28"/>
          <w:szCs w:val="28"/>
        </w:rPr>
        <w:t>и</w:t>
      </w:r>
      <w:r w:rsidRPr="00DA3BD2">
        <w:rPr>
          <w:color w:val="231F20"/>
          <w:spacing w:val="-3"/>
          <w:w w:val="122"/>
          <w:sz w:val="28"/>
          <w:szCs w:val="28"/>
        </w:rPr>
        <w:t>ц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spacing w:val="-2"/>
          <w:w w:val="120"/>
          <w:sz w:val="28"/>
          <w:szCs w:val="28"/>
        </w:rPr>
        <w:t>4</w:t>
      </w:r>
      <w:r w:rsidRPr="00DA3BD2">
        <w:rPr>
          <w:color w:val="231F20"/>
          <w:w w:val="121"/>
          <w:sz w:val="28"/>
          <w:szCs w:val="28"/>
        </w:rPr>
        <w:t>7</w:t>
      </w:r>
      <w:r w:rsidRPr="00DA3BD2">
        <w:rPr>
          <w:color w:val="231F20"/>
          <w:spacing w:val="-2"/>
          <w:w w:val="117"/>
          <w:sz w:val="28"/>
          <w:szCs w:val="28"/>
        </w:rPr>
        <w:t>у</w:t>
      </w:r>
      <w:r w:rsidRPr="00DA3BD2">
        <w:rPr>
          <w:color w:val="231F20"/>
          <w:spacing w:val="-3"/>
          <w:w w:val="119"/>
          <w:sz w:val="28"/>
          <w:szCs w:val="28"/>
        </w:rPr>
        <w:t>ч</w:t>
      </w:r>
      <w:r w:rsidRPr="00DA3BD2">
        <w:rPr>
          <w:color w:val="231F20"/>
          <w:spacing w:val="-3"/>
          <w:w w:val="113"/>
          <w:sz w:val="28"/>
          <w:szCs w:val="28"/>
        </w:rPr>
        <w:t>е</w:t>
      </w:r>
      <w:r w:rsidRPr="00DA3BD2">
        <w:rPr>
          <w:color w:val="231F20"/>
          <w:spacing w:val="-3"/>
          <w:w w:val="105"/>
          <w:sz w:val="28"/>
          <w:szCs w:val="28"/>
        </w:rPr>
        <w:t>б</w:t>
      </w:r>
      <w:r w:rsidRPr="00DA3BD2">
        <w:rPr>
          <w:color w:val="231F20"/>
          <w:spacing w:val="-3"/>
          <w:w w:val="119"/>
          <w:sz w:val="28"/>
          <w:szCs w:val="28"/>
        </w:rPr>
        <w:t>н</w:t>
      </w:r>
      <w:r w:rsidRPr="00DA3BD2">
        <w:rPr>
          <w:color w:val="231F20"/>
          <w:spacing w:val="-3"/>
          <w:w w:val="122"/>
          <w:sz w:val="28"/>
          <w:szCs w:val="28"/>
        </w:rPr>
        <w:t>и</w:t>
      </w:r>
      <w:r w:rsidRPr="00DA3BD2">
        <w:rPr>
          <w:color w:val="231F20"/>
          <w:spacing w:val="-3"/>
          <w:w w:val="133"/>
          <w:sz w:val="28"/>
          <w:szCs w:val="28"/>
        </w:rPr>
        <w:t>к</w:t>
      </w:r>
      <w:r w:rsidRPr="00DA3BD2">
        <w:rPr>
          <w:color w:val="231F20"/>
          <w:spacing w:val="-3"/>
          <w:w w:val="123"/>
          <w:sz w:val="28"/>
          <w:szCs w:val="28"/>
        </w:rPr>
        <w:t>а</w:t>
      </w:r>
      <w:r w:rsidRPr="00DA3BD2">
        <w:rPr>
          <w:color w:val="231F20"/>
          <w:w w:val="144"/>
          <w:sz w:val="28"/>
          <w:szCs w:val="28"/>
        </w:rPr>
        <w:t>.</w:t>
      </w:r>
    </w:p>
    <w:p w:rsidR="002D3677" w:rsidRPr="00DA3BD2" w:rsidRDefault="002D3677" w:rsidP="00DA3BD2">
      <w:pPr>
        <w:widowControl w:val="0"/>
        <w:autoSpaceDE w:val="0"/>
        <w:autoSpaceDN w:val="0"/>
        <w:adjustRightInd w:val="0"/>
        <w:spacing w:line="20" w:lineRule="atLeast"/>
        <w:ind w:left="360" w:right="258"/>
        <w:rPr>
          <w:color w:val="231F20"/>
          <w:w w:val="144"/>
          <w:sz w:val="28"/>
          <w:szCs w:val="28"/>
        </w:rPr>
      </w:pPr>
      <w:proofErr w:type="spellStart"/>
      <w:r w:rsidRPr="00DA3BD2">
        <w:rPr>
          <w:color w:val="231F20"/>
          <w:spacing w:val="-3"/>
          <w:w w:val="128"/>
          <w:sz w:val="28"/>
          <w:szCs w:val="28"/>
        </w:rPr>
        <w:t>З</w:t>
      </w:r>
      <w:r w:rsidRPr="00DA3BD2">
        <w:rPr>
          <w:color w:val="231F20"/>
          <w:spacing w:val="-3"/>
          <w:w w:val="123"/>
          <w:sz w:val="28"/>
          <w:szCs w:val="28"/>
        </w:rPr>
        <w:t>а</w:t>
      </w:r>
      <w:r w:rsidRPr="00DA3BD2">
        <w:rPr>
          <w:color w:val="231F20"/>
          <w:spacing w:val="-3"/>
          <w:w w:val="120"/>
          <w:sz w:val="28"/>
          <w:szCs w:val="28"/>
        </w:rPr>
        <w:t>т</w:t>
      </w:r>
      <w:r w:rsidRPr="00DA3BD2">
        <w:rPr>
          <w:color w:val="231F20"/>
          <w:spacing w:val="-3"/>
          <w:w w:val="113"/>
          <w:sz w:val="28"/>
          <w:szCs w:val="28"/>
        </w:rPr>
        <w:t>е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spacing w:val="-2"/>
          <w:w w:val="119"/>
          <w:sz w:val="28"/>
          <w:szCs w:val="28"/>
        </w:rPr>
        <w:t>п</w:t>
      </w:r>
      <w:r w:rsidRPr="00DA3BD2">
        <w:rPr>
          <w:color w:val="231F20"/>
          <w:spacing w:val="-3"/>
          <w:w w:val="119"/>
          <w:sz w:val="28"/>
          <w:szCs w:val="28"/>
        </w:rPr>
        <w:t>р</w:t>
      </w:r>
      <w:r w:rsidRPr="00DA3BD2">
        <w:rPr>
          <w:color w:val="231F20"/>
          <w:spacing w:val="-3"/>
          <w:w w:val="110"/>
          <w:sz w:val="28"/>
          <w:szCs w:val="28"/>
        </w:rPr>
        <w:t>о</w:t>
      </w:r>
      <w:r w:rsidRPr="00DA3BD2">
        <w:rPr>
          <w:color w:val="231F20"/>
          <w:spacing w:val="-3"/>
          <w:w w:val="117"/>
          <w:sz w:val="28"/>
          <w:szCs w:val="28"/>
        </w:rPr>
        <w:t>в</w:t>
      </w:r>
      <w:r w:rsidRPr="00DA3BD2">
        <w:rPr>
          <w:color w:val="231F20"/>
          <w:spacing w:val="-3"/>
          <w:w w:val="110"/>
          <w:sz w:val="28"/>
          <w:szCs w:val="28"/>
        </w:rPr>
        <w:t>о</w:t>
      </w:r>
      <w:r w:rsidRPr="00DA3BD2">
        <w:rPr>
          <w:color w:val="231F20"/>
          <w:spacing w:val="-3"/>
          <w:w w:val="113"/>
          <w:sz w:val="28"/>
          <w:szCs w:val="28"/>
        </w:rPr>
        <w:t>д</w:t>
      </w:r>
      <w:r w:rsidRPr="00DA3BD2">
        <w:rPr>
          <w:color w:val="231F20"/>
          <w:spacing w:val="-3"/>
          <w:w w:val="122"/>
          <w:sz w:val="28"/>
          <w:szCs w:val="28"/>
        </w:rPr>
        <w:t>и</w:t>
      </w:r>
      <w:r w:rsidRPr="00DA3BD2">
        <w:rPr>
          <w:color w:val="231F20"/>
          <w:spacing w:val="-3"/>
          <w:w w:val="120"/>
          <w:sz w:val="28"/>
          <w:szCs w:val="28"/>
        </w:rPr>
        <w:t>т</w:t>
      </w:r>
      <w:r w:rsidRPr="00DA3BD2">
        <w:rPr>
          <w:color w:val="231F20"/>
          <w:spacing w:val="-3"/>
          <w:w w:val="111"/>
          <w:sz w:val="28"/>
          <w:szCs w:val="28"/>
        </w:rPr>
        <w:t>с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spacing w:val="-1"/>
          <w:w w:val="123"/>
          <w:sz w:val="28"/>
          <w:szCs w:val="28"/>
        </w:rPr>
        <w:t>а</w:t>
      </w:r>
      <w:r w:rsidRPr="00DA3BD2">
        <w:rPr>
          <w:color w:val="231F20"/>
          <w:spacing w:val="-3"/>
          <w:w w:val="119"/>
          <w:sz w:val="28"/>
          <w:szCs w:val="28"/>
        </w:rPr>
        <w:t>н</w:t>
      </w:r>
      <w:r w:rsidRPr="00DA3BD2">
        <w:rPr>
          <w:color w:val="231F20"/>
          <w:spacing w:val="-3"/>
          <w:w w:val="123"/>
          <w:sz w:val="28"/>
          <w:szCs w:val="28"/>
        </w:rPr>
        <w:t>а</w:t>
      </w:r>
      <w:r w:rsidRPr="00DA3BD2">
        <w:rPr>
          <w:color w:val="231F20"/>
          <w:spacing w:val="-3"/>
          <w:w w:val="124"/>
          <w:sz w:val="28"/>
          <w:szCs w:val="28"/>
        </w:rPr>
        <w:t>л</w:t>
      </w:r>
      <w:r w:rsidRPr="00DA3BD2">
        <w:rPr>
          <w:color w:val="231F20"/>
          <w:spacing w:val="-3"/>
          <w:w w:val="122"/>
          <w:sz w:val="28"/>
          <w:szCs w:val="28"/>
        </w:rPr>
        <w:t>и</w:t>
      </w:r>
      <w:r w:rsidRPr="00DA3BD2">
        <w:rPr>
          <w:color w:val="231F20"/>
          <w:spacing w:val="-3"/>
          <w:w w:val="124"/>
          <w:sz w:val="28"/>
          <w:szCs w:val="28"/>
        </w:rPr>
        <w:t>з</w:t>
      </w:r>
      <w:proofErr w:type="spellEnd"/>
      <w:r w:rsidRPr="00DA3BD2">
        <w:rPr>
          <w:color w:val="231F20"/>
          <w:spacing w:val="-3"/>
          <w:w w:val="124"/>
          <w:sz w:val="28"/>
          <w:szCs w:val="28"/>
        </w:rPr>
        <w:t xml:space="preserve"> </w:t>
      </w:r>
      <w:r w:rsidRPr="00DA3BD2">
        <w:rPr>
          <w:color w:val="231F20"/>
          <w:spacing w:val="-3"/>
          <w:w w:val="120"/>
          <w:sz w:val="28"/>
          <w:szCs w:val="28"/>
        </w:rPr>
        <w:t>г</w:t>
      </w:r>
      <w:r w:rsidRPr="00DA3BD2">
        <w:rPr>
          <w:color w:val="231F20"/>
          <w:spacing w:val="-3"/>
          <w:w w:val="110"/>
          <w:sz w:val="28"/>
          <w:szCs w:val="28"/>
        </w:rPr>
        <w:t>о</w:t>
      </w:r>
      <w:r w:rsidRPr="00DA3BD2">
        <w:rPr>
          <w:color w:val="231F20"/>
          <w:spacing w:val="-3"/>
          <w:w w:val="120"/>
          <w:sz w:val="28"/>
          <w:szCs w:val="28"/>
        </w:rPr>
        <w:t>т</w:t>
      </w:r>
      <w:r w:rsidRPr="00DA3BD2">
        <w:rPr>
          <w:color w:val="231F20"/>
          <w:spacing w:val="-3"/>
          <w:w w:val="110"/>
          <w:sz w:val="28"/>
          <w:szCs w:val="28"/>
        </w:rPr>
        <w:t>о</w:t>
      </w:r>
      <w:r w:rsidRPr="00DA3BD2">
        <w:rPr>
          <w:color w:val="231F20"/>
          <w:spacing w:val="-3"/>
          <w:w w:val="117"/>
          <w:sz w:val="28"/>
          <w:szCs w:val="28"/>
        </w:rPr>
        <w:t>в</w:t>
      </w:r>
      <w:r w:rsidRPr="00DA3BD2">
        <w:rPr>
          <w:color w:val="231F20"/>
          <w:spacing w:val="-3"/>
          <w:w w:val="110"/>
          <w:sz w:val="28"/>
          <w:szCs w:val="28"/>
        </w:rPr>
        <w:t>о</w:t>
      </w:r>
      <w:r w:rsidRPr="00DA3BD2">
        <w:rPr>
          <w:color w:val="231F20"/>
          <w:spacing w:val="-3"/>
          <w:w w:val="120"/>
          <w:sz w:val="28"/>
          <w:szCs w:val="28"/>
        </w:rPr>
        <w:t>г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spacing w:val="-2"/>
          <w:w w:val="122"/>
          <w:sz w:val="28"/>
          <w:szCs w:val="28"/>
        </w:rPr>
        <w:t>и</w:t>
      </w:r>
      <w:r w:rsidRPr="00DA3BD2">
        <w:rPr>
          <w:color w:val="231F20"/>
          <w:spacing w:val="-3"/>
          <w:w w:val="124"/>
          <w:sz w:val="28"/>
          <w:szCs w:val="28"/>
        </w:rPr>
        <w:t>з</w:t>
      </w:r>
      <w:r w:rsidRPr="00DA3BD2">
        <w:rPr>
          <w:color w:val="231F20"/>
          <w:spacing w:val="-3"/>
          <w:w w:val="113"/>
          <w:sz w:val="28"/>
          <w:szCs w:val="28"/>
        </w:rPr>
        <w:t>де</w:t>
      </w:r>
      <w:r w:rsidRPr="00DA3BD2">
        <w:rPr>
          <w:color w:val="231F20"/>
          <w:spacing w:val="-3"/>
          <w:w w:val="124"/>
          <w:sz w:val="28"/>
          <w:szCs w:val="28"/>
        </w:rPr>
        <w:t>л</w:t>
      </w:r>
      <w:r w:rsidRPr="00DA3BD2">
        <w:rPr>
          <w:color w:val="231F20"/>
          <w:spacing w:val="-3"/>
          <w:w w:val="122"/>
          <w:sz w:val="28"/>
          <w:szCs w:val="28"/>
        </w:rPr>
        <w:t>и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spacing w:val="-2"/>
          <w:w w:val="115"/>
          <w:sz w:val="28"/>
          <w:szCs w:val="28"/>
        </w:rPr>
        <w:t>ф</w:t>
      </w:r>
      <w:r w:rsidRPr="00DA3BD2">
        <w:rPr>
          <w:color w:val="231F20"/>
          <w:spacing w:val="-3"/>
          <w:w w:val="110"/>
          <w:sz w:val="28"/>
          <w:szCs w:val="28"/>
        </w:rPr>
        <w:t>о</w:t>
      </w:r>
      <w:r w:rsidRPr="00DA3BD2">
        <w:rPr>
          <w:color w:val="231F20"/>
          <w:spacing w:val="-3"/>
          <w:w w:val="119"/>
          <w:sz w:val="28"/>
          <w:szCs w:val="28"/>
        </w:rPr>
        <w:t>р</w:t>
      </w:r>
      <w:r w:rsidRPr="00DA3BD2">
        <w:rPr>
          <w:color w:val="231F20"/>
          <w:spacing w:val="-3"/>
          <w:w w:val="118"/>
          <w:sz w:val="28"/>
          <w:szCs w:val="28"/>
        </w:rPr>
        <w:t>м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spacing w:val="-2"/>
          <w:w w:val="120"/>
          <w:sz w:val="28"/>
          <w:szCs w:val="28"/>
        </w:rPr>
        <w:t>г</w:t>
      </w:r>
      <w:r w:rsidRPr="00DA3BD2">
        <w:rPr>
          <w:color w:val="231F20"/>
          <w:spacing w:val="-3"/>
          <w:w w:val="119"/>
          <w:sz w:val="28"/>
          <w:szCs w:val="28"/>
        </w:rPr>
        <w:t>р</w:t>
      </w:r>
      <w:r w:rsidRPr="00DA3BD2">
        <w:rPr>
          <w:color w:val="231F20"/>
          <w:spacing w:val="-3"/>
          <w:w w:val="117"/>
          <w:sz w:val="28"/>
          <w:szCs w:val="28"/>
        </w:rPr>
        <w:t>у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spacing w:val="-3"/>
          <w:w w:val="119"/>
          <w:sz w:val="28"/>
          <w:szCs w:val="28"/>
        </w:rPr>
        <w:t>п</w:t>
      </w:r>
      <w:r w:rsidRPr="00DA3BD2">
        <w:rPr>
          <w:color w:val="231F20"/>
          <w:spacing w:val="-3"/>
          <w:w w:val="110"/>
          <w:sz w:val="28"/>
          <w:szCs w:val="28"/>
        </w:rPr>
        <w:t>о</w:t>
      </w:r>
      <w:r w:rsidRPr="00DA3BD2">
        <w:rPr>
          <w:color w:val="231F20"/>
          <w:spacing w:val="-3"/>
          <w:w w:val="117"/>
          <w:sz w:val="28"/>
          <w:szCs w:val="28"/>
        </w:rPr>
        <w:t>в</w:t>
      </w:r>
      <w:r w:rsidRPr="00DA3BD2">
        <w:rPr>
          <w:color w:val="231F20"/>
          <w:spacing w:val="-3"/>
          <w:w w:val="110"/>
          <w:sz w:val="28"/>
          <w:szCs w:val="28"/>
        </w:rPr>
        <w:t>о</w:t>
      </w:r>
      <w:r w:rsidRPr="00DA3BD2">
        <w:rPr>
          <w:color w:val="231F20"/>
          <w:w w:val="122"/>
          <w:sz w:val="28"/>
          <w:szCs w:val="28"/>
        </w:rPr>
        <w:t>й</w:t>
      </w:r>
      <w:r w:rsidRPr="00DA3BD2">
        <w:rPr>
          <w:color w:val="231F20"/>
          <w:spacing w:val="-3"/>
          <w:w w:val="105"/>
          <w:sz w:val="28"/>
          <w:szCs w:val="28"/>
        </w:rPr>
        <w:t>б</w:t>
      </w:r>
      <w:r w:rsidRPr="00DA3BD2">
        <w:rPr>
          <w:color w:val="231F20"/>
          <w:spacing w:val="-3"/>
          <w:w w:val="113"/>
          <w:sz w:val="28"/>
          <w:szCs w:val="28"/>
        </w:rPr>
        <w:t>е</w:t>
      </w:r>
      <w:r w:rsidRPr="00DA3BD2">
        <w:rPr>
          <w:color w:val="231F20"/>
          <w:spacing w:val="-3"/>
          <w:w w:val="111"/>
          <w:sz w:val="28"/>
          <w:szCs w:val="28"/>
        </w:rPr>
        <w:t>с</w:t>
      </w:r>
      <w:r w:rsidRPr="00DA3BD2">
        <w:rPr>
          <w:color w:val="231F20"/>
          <w:spacing w:val="-3"/>
          <w:w w:val="113"/>
          <w:sz w:val="28"/>
          <w:szCs w:val="28"/>
        </w:rPr>
        <w:t>ед</w:t>
      </w:r>
      <w:r w:rsidRPr="00DA3BD2">
        <w:rPr>
          <w:color w:val="231F20"/>
          <w:spacing w:val="-3"/>
          <w:w w:val="121"/>
          <w:sz w:val="28"/>
          <w:szCs w:val="28"/>
        </w:rPr>
        <w:t>ы</w:t>
      </w:r>
      <w:proofErr w:type="gramStart"/>
      <w:r w:rsidRPr="00DA3BD2">
        <w:rPr>
          <w:color w:val="231F20"/>
          <w:w w:val="130"/>
          <w:sz w:val="28"/>
          <w:szCs w:val="28"/>
        </w:rPr>
        <w:t>:</w:t>
      </w:r>
      <w:r w:rsidRPr="00DA3BD2">
        <w:rPr>
          <w:color w:val="231F20"/>
          <w:spacing w:val="-2"/>
          <w:w w:val="119"/>
          <w:sz w:val="28"/>
          <w:szCs w:val="28"/>
        </w:rPr>
        <w:t>н</w:t>
      </w:r>
      <w:proofErr w:type="gramEnd"/>
      <w:r w:rsidRPr="00DA3BD2">
        <w:rPr>
          <w:color w:val="231F20"/>
          <w:spacing w:val="-3"/>
          <w:w w:val="113"/>
          <w:sz w:val="28"/>
          <w:szCs w:val="28"/>
        </w:rPr>
        <w:t>е</w:t>
      </w:r>
      <w:r w:rsidRPr="00DA3BD2">
        <w:rPr>
          <w:color w:val="231F20"/>
          <w:spacing w:val="-3"/>
          <w:w w:val="110"/>
          <w:sz w:val="28"/>
          <w:szCs w:val="28"/>
        </w:rPr>
        <w:t>о</w:t>
      </w:r>
      <w:r w:rsidRPr="00DA3BD2">
        <w:rPr>
          <w:color w:val="231F20"/>
          <w:spacing w:val="-3"/>
          <w:w w:val="105"/>
          <w:sz w:val="28"/>
          <w:szCs w:val="28"/>
        </w:rPr>
        <w:t>б</w:t>
      </w:r>
      <w:r w:rsidRPr="00DA3BD2">
        <w:rPr>
          <w:color w:val="231F20"/>
          <w:spacing w:val="-3"/>
          <w:w w:val="125"/>
          <w:sz w:val="28"/>
          <w:szCs w:val="28"/>
        </w:rPr>
        <w:t>х</w:t>
      </w:r>
      <w:r w:rsidRPr="00DA3BD2">
        <w:rPr>
          <w:color w:val="231F20"/>
          <w:spacing w:val="-3"/>
          <w:w w:val="110"/>
          <w:sz w:val="28"/>
          <w:szCs w:val="28"/>
        </w:rPr>
        <w:t>о</w:t>
      </w:r>
      <w:r w:rsidRPr="00DA3BD2">
        <w:rPr>
          <w:color w:val="231F20"/>
          <w:spacing w:val="-3"/>
          <w:w w:val="113"/>
          <w:sz w:val="28"/>
          <w:szCs w:val="28"/>
        </w:rPr>
        <w:t>д</w:t>
      </w:r>
      <w:r w:rsidRPr="00DA3BD2">
        <w:rPr>
          <w:color w:val="231F20"/>
          <w:spacing w:val="-3"/>
          <w:w w:val="122"/>
          <w:sz w:val="28"/>
          <w:szCs w:val="28"/>
        </w:rPr>
        <w:t>и</w:t>
      </w:r>
      <w:r w:rsidRPr="00DA3BD2">
        <w:rPr>
          <w:color w:val="231F20"/>
          <w:spacing w:val="-3"/>
          <w:w w:val="118"/>
          <w:sz w:val="28"/>
          <w:szCs w:val="28"/>
        </w:rPr>
        <w:t>м</w:t>
      </w:r>
      <w:r w:rsidRPr="00DA3BD2">
        <w:rPr>
          <w:color w:val="231F20"/>
          <w:spacing w:val="-3"/>
          <w:w w:val="121"/>
          <w:sz w:val="28"/>
          <w:szCs w:val="28"/>
        </w:rPr>
        <w:t>ы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spacing w:val="-1"/>
          <w:w w:val="113"/>
          <w:sz w:val="28"/>
          <w:szCs w:val="28"/>
        </w:rPr>
        <w:t>д</w:t>
      </w:r>
      <w:r w:rsidRPr="00DA3BD2">
        <w:rPr>
          <w:color w:val="231F20"/>
          <w:spacing w:val="-4"/>
          <w:w w:val="124"/>
          <w:sz w:val="28"/>
          <w:szCs w:val="28"/>
        </w:rPr>
        <w:t>л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spacing w:val="-2"/>
          <w:w w:val="119"/>
          <w:sz w:val="28"/>
          <w:szCs w:val="28"/>
        </w:rPr>
        <w:t>р</w:t>
      </w:r>
      <w:r w:rsidRPr="00DA3BD2">
        <w:rPr>
          <w:color w:val="231F20"/>
          <w:spacing w:val="-3"/>
          <w:w w:val="123"/>
          <w:sz w:val="28"/>
          <w:szCs w:val="28"/>
        </w:rPr>
        <w:t>а</w:t>
      </w:r>
      <w:r w:rsidRPr="00DA3BD2">
        <w:rPr>
          <w:color w:val="231F20"/>
          <w:spacing w:val="-3"/>
          <w:w w:val="105"/>
          <w:sz w:val="28"/>
          <w:szCs w:val="28"/>
        </w:rPr>
        <w:t>б</w:t>
      </w:r>
      <w:r w:rsidRPr="00DA3BD2">
        <w:rPr>
          <w:color w:val="231F20"/>
          <w:spacing w:val="-3"/>
          <w:w w:val="110"/>
          <w:sz w:val="28"/>
          <w:szCs w:val="28"/>
        </w:rPr>
        <w:t>о</w:t>
      </w:r>
      <w:r w:rsidRPr="00DA3BD2">
        <w:rPr>
          <w:color w:val="231F20"/>
          <w:spacing w:val="-3"/>
          <w:w w:val="120"/>
          <w:sz w:val="28"/>
          <w:szCs w:val="28"/>
        </w:rPr>
        <w:t>т</w:t>
      </w:r>
      <w:r w:rsidRPr="00DA3BD2">
        <w:rPr>
          <w:color w:val="231F20"/>
          <w:w w:val="121"/>
          <w:sz w:val="28"/>
          <w:szCs w:val="28"/>
        </w:rPr>
        <w:lastRenderedPageBreak/>
        <w:t>ы</w:t>
      </w:r>
      <w:r w:rsidRPr="00DA3BD2">
        <w:rPr>
          <w:color w:val="231F20"/>
          <w:spacing w:val="-2"/>
          <w:w w:val="118"/>
          <w:sz w:val="28"/>
          <w:szCs w:val="28"/>
        </w:rPr>
        <w:t>м</w:t>
      </w:r>
      <w:r w:rsidRPr="00DA3BD2">
        <w:rPr>
          <w:color w:val="231F20"/>
          <w:spacing w:val="-3"/>
          <w:w w:val="123"/>
          <w:sz w:val="28"/>
          <w:szCs w:val="28"/>
        </w:rPr>
        <w:t>а</w:t>
      </w:r>
      <w:r w:rsidRPr="00DA3BD2">
        <w:rPr>
          <w:color w:val="231F20"/>
          <w:spacing w:val="-3"/>
          <w:w w:val="120"/>
          <w:sz w:val="28"/>
          <w:szCs w:val="28"/>
        </w:rPr>
        <w:t>т</w:t>
      </w:r>
      <w:r w:rsidRPr="00DA3BD2">
        <w:rPr>
          <w:color w:val="231F20"/>
          <w:spacing w:val="-3"/>
          <w:w w:val="113"/>
          <w:sz w:val="28"/>
          <w:szCs w:val="28"/>
        </w:rPr>
        <w:t>е</w:t>
      </w:r>
      <w:r w:rsidRPr="00DA3BD2">
        <w:rPr>
          <w:color w:val="231F20"/>
          <w:spacing w:val="-3"/>
          <w:w w:val="119"/>
          <w:sz w:val="28"/>
          <w:szCs w:val="28"/>
        </w:rPr>
        <w:t>р</w:t>
      </w:r>
      <w:r w:rsidRPr="00DA3BD2">
        <w:rPr>
          <w:color w:val="231F20"/>
          <w:spacing w:val="-3"/>
          <w:w w:val="122"/>
          <w:sz w:val="28"/>
          <w:szCs w:val="28"/>
        </w:rPr>
        <w:t>и</w:t>
      </w:r>
      <w:r w:rsidRPr="00DA3BD2">
        <w:rPr>
          <w:color w:val="231F20"/>
          <w:spacing w:val="-3"/>
          <w:w w:val="123"/>
          <w:sz w:val="28"/>
          <w:szCs w:val="28"/>
        </w:rPr>
        <w:t>а</w:t>
      </w:r>
      <w:r w:rsidRPr="00DA3BD2">
        <w:rPr>
          <w:color w:val="231F20"/>
          <w:spacing w:val="-3"/>
          <w:w w:val="124"/>
          <w:sz w:val="28"/>
          <w:szCs w:val="28"/>
        </w:rPr>
        <w:t>л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spacing w:val="-2"/>
          <w:w w:val="122"/>
          <w:sz w:val="28"/>
          <w:szCs w:val="28"/>
        </w:rPr>
        <w:t>и</w:t>
      </w:r>
      <w:r w:rsidRPr="00DA3BD2">
        <w:rPr>
          <w:color w:val="231F20"/>
          <w:spacing w:val="-3"/>
          <w:w w:val="119"/>
          <w:sz w:val="28"/>
          <w:szCs w:val="28"/>
        </w:rPr>
        <w:t>н</w:t>
      </w:r>
      <w:r w:rsidRPr="00DA3BD2">
        <w:rPr>
          <w:color w:val="231F20"/>
          <w:spacing w:val="-3"/>
          <w:w w:val="111"/>
          <w:sz w:val="28"/>
          <w:szCs w:val="28"/>
        </w:rPr>
        <w:t>с</w:t>
      </w:r>
      <w:r w:rsidRPr="00DA3BD2">
        <w:rPr>
          <w:color w:val="231F20"/>
          <w:spacing w:val="-4"/>
          <w:w w:val="120"/>
          <w:sz w:val="28"/>
          <w:szCs w:val="28"/>
        </w:rPr>
        <w:t>т</w:t>
      </w:r>
      <w:r w:rsidRPr="00DA3BD2">
        <w:rPr>
          <w:color w:val="231F20"/>
          <w:spacing w:val="-3"/>
          <w:w w:val="119"/>
          <w:sz w:val="28"/>
          <w:szCs w:val="28"/>
        </w:rPr>
        <w:t>р</w:t>
      </w:r>
      <w:r w:rsidRPr="00DA3BD2">
        <w:rPr>
          <w:color w:val="231F20"/>
          <w:spacing w:val="-2"/>
          <w:w w:val="117"/>
          <w:sz w:val="28"/>
          <w:szCs w:val="28"/>
        </w:rPr>
        <w:t>у</w:t>
      </w:r>
      <w:r w:rsidRPr="00DA3BD2">
        <w:rPr>
          <w:color w:val="231F20"/>
          <w:spacing w:val="-2"/>
          <w:w w:val="118"/>
          <w:sz w:val="28"/>
          <w:szCs w:val="28"/>
        </w:rPr>
        <w:t>м</w:t>
      </w:r>
      <w:r w:rsidRPr="00DA3BD2">
        <w:rPr>
          <w:color w:val="231F20"/>
          <w:spacing w:val="-3"/>
          <w:w w:val="113"/>
          <w:sz w:val="28"/>
          <w:szCs w:val="28"/>
        </w:rPr>
        <w:t>е</w:t>
      </w:r>
      <w:r w:rsidRPr="00DA3BD2">
        <w:rPr>
          <w:color w:val="231F20"/>
          <w:spacing w:val="-3"/>
          <w:w w:val="119"/>
          <w:sz w:val="28"/>
          <w:szCs w:val="28"/>
        </w:rPr>
        <w:t>н</w:t>
      </w:r>
      <w:r w:rsidRPr="00DA3BD2">
        <w:rPr>
          <w:color w:val="231F20"/>
          <w:spacing w:val="-3"/>
          <w:w w:val="120"/>
          <w:sz w:val="28"/>
          <w:szCs w:val="28"/>
        </w:rPr>
        <w:t>т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spacing w:val="-2"/>
          <w:w w:val="109"/>
          <w:sz w:val="28"/>
          <w:szCs w:val="28"/>
        </w:rPr>
        <w:t>(</w:t>
      </w:r>
      <w:r w:rsidRPr="00DA3BD2">
        <w:rPr>
          <w:color w:val="231F20"/>
          <w:spacing w:val="-3"/>
          <w:w w:val="115"/>
          <w:sz w:val="28"/>
          <w:szCs w:val="28"/>
        </w:rPr>
        <w:t>ф</w:t>
      </w:r>
      <w:r w:rsidRPr="00DA3BD2">
        <w:rPr>
          <w:color w:val="231F20"/>
          <w:spacing w:val="-3"/>
          <w:w w:val="123"/>
          <w:sz w:val="28"/>
          <w:szCs w:val="28"/>
        </w:rPr>
        <w:t>а</w:t>
      </w:r>
      <w:r w:rsidRPr="00DA3BD2">
        <w:rPr>
          <w:color w:val="231F20"/>
          <w:spacing w:val="-3"/>
          <w:w w:val="119"/>
          <w:sz w:val="28"/>
          <w:szCs w:val="28"/>
        </w:rPr>
        <w:t>р</w:t>
      </w:r>
      <w:r w:rsidRPr="00DA3BD2">
        <w:rPr>
          <w:color w:val="231F20"/>
          <w:spacing w:val="-3"/>
          <w:w w:val="120"/>
          <w:sz w:val="28"/>
          <w:szCs w:val="28"/>
        </w:rPr>
        <w:t>т</w:t>
      </w:r>
      <w:r w:rsidRPr="00DA3BD2">
        <w:rPr>
          <w:color w:val="231F20"/>
          <w:spacing w:val="-3"/>
          <w:w w:val="117"/>
          <w:sz w:val="28"/>
          <w:szCs w:val="28"/>
        </w:rPr>
        <w:t>у</w:t>
      </w:r>
      <w:r w:rsidRPr="00DA3BD2">
        <w:rPr>
          <w:color w:val="231F20"/>
          <w:spacing w:val="-3"/>
          <w:w w:val="133"/>
          <w:sz w:val="28"/>
          <w:szCs w:val="28"/>
        </w:rPr>
        <w:t>к</w:t>
      </w:r>
      <w:r w:rsidRPr="00DA3BD2">
        <w:rPr>
          <w:color w:val="231F20"/>
          <w:w w:val="147"/>
          <w:sz w:val="28"/>
          <w:szCs w:val="28"/>
        </w:rPr>
        <w:t>,</w:t>
      </w:r>
      <w:r w:rsidRPr="00DA3BD2">
        <w:rPr>
          <w:color w:val="231F20"/>
          <w:spacing w:val="-1"/>
          <w:w w:val="133"/>
          <w:sz w:val="28"/>
          <w:szCs w:val="28"/>
        </w:rPr>
        <w:t>к</w:t>
      </w:r>
      <w:r w:rsidRPr="00DA3BD2">
        <w:rPr>
          <w:color w:val="231F20"/>
          <w:spacing w:val="-3"/>
          <w:w w:val="117"/>
          <w:sz w:val="28"/>
          <w:szCs w:val="28"/>
        </w:rPr>
        <w:t>у</w:t>
      </w:r>
      <w:r w:rsidRPr="00DA3BD2">
        <w:rPr>
          <w:color w:val="231F20"/>
          <w:spacing w:val="-3"/>
          <w:w w:val="111"/>
          <w:sz w:val="28"/>
          <w:szCs w:val="28"/>
        </w:rPr>
        <w:t>с</w:t>
      </w:r>
      <w:r w:rsidRPr="00DA3BD2">
        <w:rPr>
          <w:color w:val="231F20"/>
          <w:spacing w:val="-3"/>
          <w:w w:val="110"/>
          <w:sz w:val="28"/>
          <w:szCs w:val="28"/>
        </w:rPr>
        <w:t>о</w:t>
      </w:r>
      <w:r w:rsidRPr="00DA3BD2">
        <w:rPr>
          <w:color w:val="231F20"/>
          <w:spacing w:val="-3"/>
          <w:w w:val="119"/>
          <w:sz w:val="28"/>
          <w:szCs w:val="28"/>
        </w:rPr>
        <w:t>ч</w:t>
      </w:r>
      <w:r w:rsidRPr="00DA3BD2">
        <w:rPr>
          <w:color w:val="231F20"/>
          <w:spacing w:val="-3"/>
          <w:w w:val="133"/>
          <w:sz w:val="28"/>
          <w:szCs w:val="28"/>
        </w:rPr>
        <w:t>к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spacing w:val="-2"/>
          <w:w w:val="120"/>
          <w:sz w:val="28"/>
          <w:szCs w:val="28"/>
        </w:rPr>
        <w:t>т</w:t>
      </w:r>
      <w:r w:rsidRPr="00DA3BD2">
        <w:rPr>
          <w:color w:val="231F20"/>
          <w:spacing w:val="-3"/>
          <w:w w:val="133"/>
          <w:sz w:val="28"/>
          <w:szCs w:val="28"/>
        </w:rPr>
        <w:t>к</w:t>
      </w:r>
      <w:r w:rsidRPr="00DA3BD2">
        <w:rPr>
          <w:color w:val="231F20"/>
          <w:spacing w:val="-3"/>
          <w:w w:val="123"/>
          <w:sz w:val="28"/>
          <w:szCs w:val="28"/>
        </w:rPr>
        <w:t>а</w:t>
      </w:r>
      <w:r w:rsidRPr="00DA3BD2">
        <w:rPr>
          <w:color w:val="231F20"/>
          <w:spacing w:val="-3"/>
          <w:w w:val="119"/>
          <w:sz w:val="28"/>
          <w:szCs w:val="28"/>
        </w:rPr>
        <w:t>н</w:t>
      </w:r>
      <w:r w:rsidRPr="00DA3BD2">
        <w:rPr>
          <w:color w:val="231F20"/>
          <w:spacing w:val="-3"/>
          <w:w w:val="122"/>
          <w:sz w:val="28"/>
          <w:szCs w:val="28"/>
        </w:rPr>
        <w:t>и</w:t>
      </w:r>
      <w:r w:rsidRPr="00DA3BD2">
        <w:rPr>
          <w:color w:val="231F20"/>
          <w:w w:val="147"/>
          <w:sz w:val="28"/>
          <w:szCs w:val="28"/>
        </w:rPr>
        <w:t>,</w:t>
      </w:r>
      <w:r w:rsidRPr="00DA3BD2">
        <w:rPr>
          <w:color w:val="231F20"/>
          <w:spacing w:val="-2"/>
          <w:w w:val="105"/>
          <w:sz w:val="28"/>
          <w:szCs w:val="28"/>
        </w:rPr>
        <w:t>б</w:t>
      </w:r>
      <w:r w:rsidRPr="00DA3BD2">
        <w:rPr>
          <w:color w:val="231F20"/>
          <w:spacing w:val="-2"/>
          <w:w w:val="117"/>
          <w:sz w:val="28"/>
          <w:szCs w:val="28"/>
        </w:rPr>
        <w:t>у</w:t>
      </w:r>
      <w:r w:rsidRPr="00DA3BD2">
        <w:rPr>
          <w:color w:val="231F20"/>
          <w:spacing w:val="-3"/>
          <w:w w:val="118"/>
          <w:sz w:val="28"/>
          <w:szCs w:val="28"/>
        </w:rPr>
        <w:t>м</w:t>
      </w:r>
      <w:r w:rsidRPr="00DA3BD2">
        <w:rPr>
          <w:color w:val="231F20"/>
          <w:spacing w:val="-3"/>
          <w:w w:val="123"/>
          <w:sz w:val="28"/>
          <w:szCs w:val="28"/>
        </w:rPr>
        <w:t>а</w:t>
      </w:r>
      <w:r w:rsidRPr="00DA3BD2">
        <w:rPr>
          <w:color w:val="231F20"/>
          <w:spacing w:val="-3"/>
          <w:w w:val="120"/>
          <w:sz w:val="28"/>
          <w:szCs w:val="28"/>
        </w:rPr>
        <w:t>г</w:t>
      </w:r>
      <w:r w:rsidRPr="00DA3BD2">
        <w:rPr>
          <w:color w:val="231F20"/>
          <w:spacing w:val="-3"/>
          <w:w w:val="123"/>
          <w:sz w:val="28"/>
          <w:szCs w:val="28"/>
        </w:rPr>
        <w:t>а</w:t>
      </w:r>
      <w:r w:rsidRPr="00DA3BD2">
        <w:rPr>
          <w:color w:val="231F20"/>
          <w:w w:val="147"/>
          <w:sz w:val="28"/>
          <w:szCs w:val="28"/>
        </w:rPr>
        <w:t>,</w:t>
      </w:r>
      <w:r w:rsidRPr="00DA3BD2">
        <w:rPr>
          <w:color w:val="231F20"/>
          <w:spacing w:val="-2"/>
          <w:w w:val="133"/>
          <w:sz w:val="28"/>
          <w:szCs w:val="28"/>
        </w:rPr>
        <w:t>к</w:t>
      </w:r>
      <w:r w:rsidRPr="00DA3BD2">
        <w:rPr>
          <w:color w:val="231F20"/>
          <w:spacing w:val="-3"/>
          <w:w w:val="123"/>
          <w:sz w:val="28"/>
          <w:szCs w:val="28"/>
        </w:rPr>
        <w:t>а</w:t>
      </w:r>
      <w:r w:rsidRPr="00DA3BD2">
        <w:rPr>
          <w:color w:val="231F20"/>
          <w:spacing w:val="-3"/>
          <w:w w:val="119"/>
          <w:sz w:val="28"/>
          <w:szCs w:val="28"/>
        </w:rPr>
        <w:t>р</w:t>
      </w:r>
      <w:r w:rsidRPr="00DA3BD2">
        <w:rPr>
          <w:color w:val="231F20"/>
          <w:spacing w:val="-3"/>
          <w:w w:val="123"/>
          <w:sz w:val="28"/>
          <w:szCs w:val="28"/>
        </w:rPr>
        <w:t>а</w:t>
      </w:r>
      <w:r w:rsidRPr="00DA3BD2">
        <w:rPr>
          <w:color w:val="231F20"/>
          <w:spacing w:val="-3"/>
          <w:w w:val="119"/>
          <w:sz w:val="28"/>
          <w:szCs w:val="28"/>
        </w:rPr>
        <w:t>н</w:t>
      </w:r>
      <w:r w:rsidRPr="00DA3BD2">
        <w:rPr>
          <w:color w:val="231F20"/>
          <w:spacing w:val="-2"/>
          <w:w w:val="113"/>
          <w:sz w:val="28"/>
          <w:szCs w:val="28"/>
        </w:rPr>
        <w:t>д</w:t>
      </w:r>
      <w:r w:rsidRPr="00DA3BD2">
        <w:rPr>
          <w:color w:val="231F20"/>
          <w:spacing w:val="-3"/>
          <w:w w:val="123"/>
          <w:sz w:val="28"/>
          <w:szCs w:val="28"/>
        </w:rPr>
        <w:t>а</w:t>
      </w:r>
      <w:r w:rsidRPr="00DA3BD2">
        <w:rPr>
          <w:color w:val="231F20"/>
          <w:spacing w:val="-3"/>
          <w:w w:val="121"/>
          <w:sz w:val="28"/>
          <w:szCs w:val="28"/>
        </w:rPr>
        <w:t>ш</w:t>
      </w:r>
      <w:r w:rsidRPr="00DA3BD2">
        <w:rPr>
          <w:color w:val="231F20"/>
          <w:w w:val="147"/>
          <w:sz w:val="28"/>
          <w:szCs w:val="28"/>
        </w:rPr>
        <w:t>,</w:t>
      </w:r>
      <w:r w:rsidRPr="00DA3BD2">
        <w:rPr>
          <w:color w:val="231F20"/>
          <w:spacing w:val="-2"/>
          <w:w w:val="133"/>
          <w:sz w:val="28"/>
          <w:szCs w:val="28"/>
        </w:rPr>
        <w:t>к</w:t>
      </w:r>
      <w:r w:rsidRPr="00DA3BD2">
        <w:rPr>
          <w:color w:val="231F20"/>
          <w:spacing w:val="-3"/>
          <w:w w:val="110"/>
          <w:sz w:val="28"/>
          <w:szCs w:val="28"/>
        </w:rPr>
        <w:t>о</w:t>
      </w:r>
      <w:r w:rsidRPr="00DA3BD2">
        <w:rPr>
          <w:color w:val="231F20"/>
          <w:spacing w:val="-3"/>
          <w:w w:val="119"/>
          <w:sz w:val="28"/>
          <w:szCs w:val="28"/>
        </w:rPr>
        <w:t>п</w:t>
      </w:r>
      <w:r w:rsidRPr="00DA3BD2">
        <w:rPr>
          <w:color w:val="231F20"/>
          <w:spacing w:val="-3"/>
          <w:w w:val="122"/>
          <w:sz w:val="28"/>
          <w:szCs w:val="28"/>
        </w:rPr>
        <w:t>и</w:t>
      </w:r>
      <w:r w:rsidRPr="00DA3BD2">
        <w:rPr>
          <w:color w:val="231F20"/>
          <w:spacing w:val="-3"/>
          <w:w w:val="119"/>
          <w:sz w:val="28"/>
          <w:szCs w:val="28"/>
        </w:rPr>
        <w:t>р</w:t>
      </w:r>
      <w:r w:rsidRPr="00DA3BD2">
        <w:rPr>
          <w:color w:val="231F20"/>
          <w:spacing w:val="-4"/>
          <w:w w:val="110"/>
          <w:sz w:val="28"/>
          <w:szCs w:val="28"/>
        </w:rPr>
        <w:t>о</w:t>
      </w:r>
      <w:r w:rsidRPr="00DA3BD2">
        <w:rPr>
          <w:color w:val="231F20"/>
          <w:spacing w:val="-3"/>
          <w:w w:val="117"/>
          <w:sz w:val="28"/>
          <w:szCs w:val="28"/>
        </w:rPr>
        <w:t>в</w:t>
      </w:r>
      <w:r w:rsidRPr="00DA3BD2">
        <w:rPr>
          <w:color w:val="231F20"/>
          <w:spacing w:val="-3"/>
          <w:w w:val="123"/>
          <w:sz w:val="28"/>
          <w:szCs w:val="28"/>
        </w:rPr>
        <w:t>а</w:t>
      </w:r>
      <w:r w:rsidRPr="00DA3BD2">
        <w:rPr>
          <w:color w:val="231F20"/>
          <w:spacing w:val="-3"/>
          <w:w w:val="124"/>
          <w:sz w:val="28"/>
          <w:szCs w:val="28"/>
        </w:rPr>
        <w:t>л</w:t>
      </w:r>
      <w:r w:rsidRPr="00DA3BD2">
        <w:rPr>
          <w:color w:val="231F20"/>
          <w:spacing w:val="-3"/>
          <w:w w:val="119"/>
          <w:sz w:val="28"/>
          <w:szCs w:val="28"/>
        </w:rPr>
        <w:t>ьн</w:t>
      </w:r>
      <w:r w:rsidRPr="00DA3BD2">
        <w:rPr>
          <w:color w:val="231F20"/>
          <w:spacing w:val="-3"/>
          <w:w w:val="123"/>
          <w:sz w:val="28"/>
          <w:szCs w:val="28"/>
        </w:rPr>
        <w:t>а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spacing w:val="-2"/>
          <w:w w:val="105"/>
          <w:sz w:val="28"/>
          <w:szCs w:val="28"/>
        </w:rPr>
        <w:t>б</w:t>
      </w:r>
      <w:r w:rsidRPr="00DA3BD2">
        <w:rPr>
          <w:color w:val="231F20"/>
          <w:spacing w:val="-3"/>
          <w:w w:val="117"/>
          <w:sz w:val="28"/>
          <w:szCs w:val="28"/>
        </w:rPr>
        <w:t>у</w:t>
      </w:r>
      <w:r w:rsidRPr="00DA3BD2">
        <w:rPr>
          <w:color w:val="231F20"/>
          <w:spacing w:val="-3"/>
          <w:w w:val="118"/>
          <w:sz w:val="28"/>
          <w:szCs w:val="28"/>
        </w:rPr>
        <w:t>м</w:t>
      </w:r>
      <w:r w:rsidRPr="00DA3BD2">
        <w:rPr>
          <w:color w:val="231F20"/>
          <w:spacing w:val="-3"/>
          <w:w w:val="123"/>
          <w:sz w:val="28"/>
          <w:szCs w:val="28"/>
        </w:rPr>
        <w:t>а</w:t>
      </w:r>
      <w:r w:rsidRPr="00DA3BD2">
        <w:rPr>
          <w:color w:val="231F20"/>
          <w:spacing w:val="-3"/>
          <w:w w:val="120"/>
          <w:sz w:val="28"/>
          <w:szCs w:val="28"/>
        </w:rPr>
        <w:t>г</w:t>
      </w:r>
      <w:r w:rsidRPr="00DA3BD2">
        <w:rPr>
          <w:color w:val="231F20"/>
          <w:spacing w:val="-3"/>
          <w:w w:val="123"/>
          <w:sz w:val="28"/>
          <w:szCs w:val="28"/>
        </w:rPr>
        <w:t>а</w:t>
      </w:r>
      <w:r w:rsidRPr="00DA3BD2">
        <w:rPr>
          <w:color w:val="231F20"/>
          <w:w w:val="147"/>
          <w:sz w:val="28"/>
          <w:szCs w:val="28"/>
        </w:rPr>
        <w:t>,</w:t>
      </w:r>
      <w:r w:rsidRPr="00DA3BD2">
        <w:rPr>
          <w:color w:val="231F20"/>
          <w:spacing w:val="-2"/>
          <w:w w:val="119"/>
          <w:sz w:val="28"/>
          <w:szCs w:val="28"/>
        </w:rPr>
        <w:t>н</w:t>
      </w:r>
      <w:r w:rsidRPr="00DA3BD2">
        <w:rPr>
          <w:color w:val="231F20"/>
          <w:spacing w:val="-3"/>
          <w:w w:val="110"/>
          <w:sz w:val="28"/>
          <w:szCs w:val="28"/>
        </w:rPr>
        <w:t>о</w:t>
      </w:r>
      <w:r w:rsidRPr="00DA3BD2">
        <w:rPr>
          <w:color w:val="231F20"/>
          <w:spacing w:val="-3"/>
          <w:w w:val="131"/>
          <w:sz w:val="28"/>
          <w:szCs w:val="28"/>
        </w:rPr>
        <w:t>ж</w:t>
      </w:r>
      <w:r w:rsidRPr="00DA3BD2">
        <w:rPr>
          <w:color w:val="231F20"/>
          <w:spacing w:val="-3"/>
          <w:w w:val="119"/>
          <w:sz w:val="28"/>
          <w:szCs w:val="28"/>
        </w:rPr>
        <w:t>н</w:t>
      </w:r>
      <w:r w:rsidRPr="00DA3BD2">
        <w:rPr>
          <w:color w:val="231F20"/>
          <w:spacing w:val="-3"/>
          <w:w w:val="122"/>
          <w:sz w:val="28"/>
          <w:szCs w:val="28"/>
        </w:rPr>
        <w:t>иц</w:t>
      </w:r>
      <w:r w:rsidRPr="00DA3BD2">
        <w:rPr>
          <w:color w:val="231F20"/>
          <w:spacing w:val="-3"/>
          <w:w w:val="121"/>
          <w:sz w:val="28"/>
          <w:szCs w:val="28"/>
        </w:rPr>
        <w:t>ы</w:t>
      </w:r>
      <w:r w:rsidRPr="00DA3BD2">
        <w:rPr>
          <w:color w:val="231F20"/>
          <w:w w:val="147"/>
          <w:sz w:val="28"/>
          <w:szCs w:val="28"/>
        </w:rPr>
        <w:t>,</w:t>
      </w:r>
      <w:r w:rsidRPr="00DA3BD2">
        <w:rPr>
          <w:color w:val="231F20"/>
          <w:spacing w:val="-2"/>
          <w:w w:val="119"/>
          <w:sz w:val="28"/>
          <w:szCs w:val="28"/>
        </w:rPr>
        <w:t>р</w:t>
      </w:r>
      <w:r w:rsidRPr="00DA3BD2">
        <w:rPr>
          <w:color w:val="231F20"/>
          <w:spacing w:val="-3"/>
          <w:w w:val="123"/>
          <w:sz w:val="28"/>
          <w:szCs w:val="28"/>
        </w:rPr>
        <w:t>а</w:t>
      </w:r>
      <w:r w:rsidRPr="00DA3BD2">
        <w:rPr>
          <w:color w:val="231F20"/>
          <w:spacing w:val="-3"/>
          <w:w w:val="124"/>
          <w:sz w:val="28"/>
          <w:szCs w:val="28"/>
        </w:rPr>
        <w:t>з</w:t>
      </w:r>
      <w:r w:rsidRPr="00DA3BD2">
        <w:rPr>
          <w:color w:val="231F20"/>
          <w:spacing w:val="-3"/>
          <w:w w:val="119"/>
          <w:sz w:val="28"/>
          <w:szCs w:val="28"/>
        </w:rPr>
        <w:t>н</w:t>
      </w:r>
      <w:r w:rsidRPr="00DA3BD2">
        <w:rPr>
          <w:color w:val="231F20"/>
          <w:spacing w:val="-3"/>
          <w:w w:val="110"/>
          <w:sz w:val="28"/>
          <w:szCs w:val="28"/>
        </w:rPr>
        <w:t>о</w:t>
      </w:r>
      <w:r w:rsidRPr="00DA3BD2">
        <w:rPr>
          <w:color w:val="231F20"/>
          <w:spacing w:val="-3"/>
          <w:w w:val="122"/>
          <w:sz w:val="28"/>
          <w:szCs w:val="28"/>
        </w:rPr>
        <w:t>ц</w:t>
      </w:r>
      <w:r w:rsidRPr="00DA3BD2">
        <w:rPr>
          <w:color w:val="231F20"/>
          <w:spacing w:val="-3"/>
          <w:w w:val="117"/>
          <w:sz w:val="28"/>
          <w:szCs w:val="28"/>
        </w:rPr>
        <w:t>в</w:t>
      </w:r>
      <w:r w:rsidRPr="00DA3BD2">
        <w:rPr>
          <w:color w:val="231F20"/>
          <w:spacing w:val="-3"/>
          <w:w w:val="113"/>
          <w:sz w:val="28"/>
          <w:szCs w:val="28"/>
        </w:rPr>
        <w:t>е</w:t>
      </w:r>
      <w:r w:rsidRPr="00DA3BD2">
        <w:rPr>
          <w:color w:val="231F20"/>
          <w:spacing w:val="-3"/>
          <w:w w:val="120"/>
          <w:sz w:val="28"/>
          <w:szCs w:val="28"/>
        </w:rPr>
        <w:t>т</w:t>
      </w:r>
      <w:r w:rsidRPr="00DA3BD2">
        <w:rPr>
          <w:color w:val="231F20"/>
          <w:spacing w:val="-3"/>
          <w:w w:val="119"/>
          <w:sz w:val="28"/>
          <w:szCs w:val="28"/>
        </w:rPr>
        <w:t>н</w:t>
      </w:r>
      <w:r w:rsidRPr="00DA3BD2">
        <w:rPr>
          <w:color w:val="231F20"/>
          <w:spacing w:val="-3"/>
          <w:w w:val="121"/>
          <w:sz w:val="28"/>
          <w:szCs w:val="28"/>
        </w:rPr>
        <w:t>ы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spacing w:val="-1"/>
          <w:w w:val="133"/>
          <w:sz w:val="28"/>
          <w:szCs w:val="28"/>
        </w:rPr>
        <w:t>к</w:t>
      </w:r>
      <w:r w:rsidRPr="00DA3BD2">
        <w:rPr>
          <w:color w:val="231F20"/>
          <w:spacing w:val="-3"/>
          <w:w w:val="117"/>
          <w:sz w:val="28"/>
          <w:szCs w:val="28"/>
        </w:rPr>
        <w:t>у</w:t>
      </w:r>
      <w:r w:rsidRPr="00DA3BD2">
        <w:rPr>
          <w:color w:val="231F20"/>
          <w:spacing w:val="-3"/>
          <w:w w:val="111"/>
          <w:sz w:val="28"/>
          <w:szCs w:val="28"/>
        </w:rPr>
        <w:t>с</w:t>
      </w:r>
      <w:r w:rsidRPr="00DA3BD2">
        <w:rPr>
          <w:color w:val="231F20"/>
          <w:spacing w:val="-3"/>
          <w:w w:val="110"/>
          <w:sz w:val="28"/>
          <w:szCs w:val="28"/>
        </w:rPr>
        <w:t>о</w:t>
      </w:r>
      <w:r w:rsidRPr="00DA3BD2">
        <w:rPr>
          <w:color w:val="231F20"/>
          <w:spacing w:val="-3"/>
          <w:w w:val="119"/>
          <w:sz w:val="28"/>
          <w:szCs w:val="28"/>
        </w:rPr>
        <w:t>ч</w:t>
      </w:r>
      <w:r w:rsidRPr="00DA3BD2">
        <w:rPr>
          <w:color w:val="231F20"/>
          <w:spacing w:val="-3"/>
          <w:w w:val="133"/>
          <w:sz w:val="28"/>
          <w:szCs w:val="28"/>
        </w:rPr>
        <w:t>к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spacing w:val="-2"/>
          <w:w w:val="120"/>
          <w:sz w:val="28"/>
          <w:szCs w:val="28"/>
        </w:rPr>
        <w:t>т</w:t>
      </w:r>
      <w:r w:rsidRPr="00DA3BD2">
        <w:rPr>
          <w:color w:val="231F20"/>
          <w:spacing w:val="-3"/>
          <w:w w:val="133"/>
          <w:sz w:val="28"/>
          <w:szCs w:val="28"/>
        </w:rPr>
        <w:t>к</w:t>
      </w:r>
      <w:r w:rsidRPr="00DA3BD2">
        <w:rPr>
          <w:color w:val="231F20"/>
          <w:spacing w:val="-3"/>
          <w:w w:val="123"/>
          <w:sz w:val="28"/>
          <w:szCs w:val="28"/>
        </w:rPr>
        <w:t>а</w:t>
      </w:r>
      <w:r w:rsidRPr="00DA3BD2">
        <w:rPr>
          <w:color w:val="231F20"/>
          <w:spacing w:val="-3"/>
          <w:w w:val="119"/>
          <w:sz w:val="28"/>
          <w:szCs w:val="28"/>
        </w:rPr>
        <w:t>н</w:t>
      </w:r>
      <w:r w:rsidRPr="00DA3BD2">
        <w:rPr>
          <w:color w:val="231F20"/>
          <w:spacing w:val="-3"/>
          <w:w w:val="122"/>
          <w:sz w:val="28"/>
          <w:szCs w:val="28"/>
        </w:rPr>
        <w:t>и</w:t>
      </w:r>
      <w:r w:rsidRPr="00DA3BD2">
        <w:rPr>
          <w:color w:val="231F20"/>
          <w:w w:val="147"/>
          <w:sz w:val="28"/>
          <w:szCs w:val="28"/>
        </w:rPr>
        <w:t>,</w:t>
      </w:r>
      <w:r w:rsidRPr="00DA3BD2">
        <w:rPr>
          <w:color w:val="231F20"/>
          <w:spacing w:val="-3"/>
          <w:w w:val="105"/>
          <w:sz w:val="28"/>
          <w:szCs w:val="28"/>
        </w:rPr>
        <w:t>б</w:t>
      </w:r>
      <w:r w:rsidRPr="00DA3BD2">
        <w:rPr>
          <w:color w:val="231F20"/>
          <w:spacing w:val="-3"/>
          <w:w w:val="117"/>
          <w:sz w:val="28"/>
          <w:szCs w:val="28"/>
        </w:rPr>
        <w:t>у</w:t>
      </w:r>
      <w:r w:rsidRPr="00DA3BD2">
        <w:rPr>
          <w:color w:val="231F20"/>
          <w:spacing w:val="-2"/>
          <w:w w:val="124"/>
          <w:sz w:val="28"/>
          <w:szCs w:val="28"/>
        </w:rPr>
        <w:t>л</w:t>
      </w:r>
      <w:r w:rsidRPr="00DA3BD2">
        <w:rPr>
          <w:color w:val="231F20"/>
          <w:spacing w:val="-3"/>
          <w:w w:val="123"/>
          <w:sz w:val="28"/>
          <w:szCs w:val="28"/>
        </w:rPr>
        <w:t>а</w:t>
      </w:r>
      <w:r w:rsidRPr="00DA3BD2">
        <w:rPr>
          <w:color w:val="231F20"/>
          <w:spacing w:val="-3"/>
          <w:w w:val="117"/>
          <w:sz w:val="28"/>
          <w:szCs w:val="28"/>
        </w:rPr>
        <w:t>в</w:t>
      </w:r>
      <w:r w:rsidRPr="00DA3BD2">
        <w:rPr>
          <w:color w:val="231F20"/>
          <w:spacing w:val="-3"/>
          <w:w w:val="133"/>
          <w:sz w:val="28"/>
          <w:szCs w:val="28"/>
        </w:rPr>
        <w:t>к</w:t>
      </w:r>
      <w:r w:rsidRPr="00DA3BD2">
        <w:rPr>
          <w:color w:val="231F20"/>
          <w:spacing w:val="-3"/>
          <w:w w:val="122"/>
          <w:sz w:val="28"/>
          <w:szCs w:val="28"/>
        </w:rPr>
        <w:t>и</w:t>
      </w:r>
      <w:r w:rsidRPr="00DA3BD2">
        <w:rPr>
          <w:color w:val="231F20"/>
          <w:w w:val="147"/>
          <w:sz w:val="28"/>
          <w:szCs w:val="28"/>
        </w:rPr>
        <w:t>,</w:t>
      </w:r>
      <w:r w:rsidRPr="00DA3BD2">
        <w:rPr>
          <w:color w:val="231F20"/>
          <w:spacing w:val="-3"/>
          <w:w w:val="122"/>
          <w:sz w:val="28"/>
          <w:szCs w:val="28"/>
        </w:rPr>
        <w:t>и</w:t>
      </w:r>
      <w:r w:rsidRPr="00DA3BD2">
        <w:rPr>
          <w:color w:val="231F20"/>
          <w:spacing w:val="-3"/>
          <w:w w:val="120"/>
          <w:sz w:val="28"/>
          <w:szCs w:val="28"/>
        </w:rPr>
        <w:t>г</w:t>
      </w:r>
      <w:r w:rsidRPr="00DA3BD2">
        <w:rPr>
          <w:color w:val="231F20"/>
          <w:spacing w:val="-3"/>
          <w:w w:val="110"/>
          <w:sz w:val="28"/>
          <w:szCs w:val="28"/>
        </w:rPr>
        <w:t>о</w:t>
      </w:r>
      <w:r w:rsidRPr="00DA3BD2">
        <w:rPr>
          <w:color w:val="231F20"/>
          <w:spacing w:val="-2"/>
          <w:w w:val="124"/>
          <w:sz w:val="28"/>
          <w:szCs w:val="28"/>
        </w:rPr>
        <w:t>л</w:t>
      </w:r>
      <w:r w:rsidRPr="00DA3BD2">
        <w:rPr>
          <w:color w:val="231F20"/>
          <w:spacing w:val="-3"/>
          <w:w w:val="133"/>
          <w:sz w:val="28"/>
          <w:szCs w:val="28"/>
        </w:rPr>
        <w:t>к</w:t>
      </w:r>
      <w:r w:rsidRPr="00DA3BD2">
        <w:rPr>
          <w:color w:val="231F20"/>
          <w:spacing w:val="-3"/>
          <w:w w:val="123"/>
          <w:sz w:val="28"/>
          <w:szCs w:val="28"/>
        </w:rPr>
        <w:t>а</w:t>
      </w:r>
      <w:r w:rsidRPr="00DA3BD2">
        <w:rPr>
          <w:color w:val="231F20"/>
          <w:w w:val="147"/>
          <w:sz w:val="28"/>
          <w:szCs w:val="28"/>
        </w:rPr>
        <w:t>,</w:t>
      </w:r>
      <w:r w:rsidRPr="00DA3BD2">
        <w:rPr>
          <w:color w:val="231F20"/>
          <w:spacing w:val="-2"/>
          <w:w w:val="119"/>
          <w:sz w:val="28"/>
          <w:szCs w:val="28"/>
        </w:rPr>
        <w:t>н</w:t>
      </w:r>
      <w:r w:rsidRPr="00DA3BD2">
        <w:rPr>
          <w:color w:val="231F20"/>
          <w:spacing w:val="-3"/>
          <w:w w:val="122"/>
          <w:sz w:val="28"/>
          <w:szCs w:val="28"/>
        </w:rPr>
        <w:t>и</w:t>
      </w:r>
      <w:r w:rsidRPr="00DA3BD2">
        <w:rPr>
          <w:color w:val="231F20"/>
          <w:spacing w:val="-3"/>
          <w:w w:val="120"/>
          <w:sz w:val="28"/>
          <w:szCs w:val="28"/>
        </w:rPr>
        <w:t>т</w:t>
      </w:r>
      <w:r w:rsidRPr="00DA3BD2">
        <w:rPr>
          <w:color w:val="231F20"/>
          <w:spacing w:val="-3"/>
          <w:w w:val="133"/>
          <w:sz w:val="28"/>
          <w:szCs w:val="28"/>
        </w:rPr>
        <w:t>к</w:t>
      </w:r>
      <w:r w:rsidRPr="00DA3BD2">
        <w:rPr>
          <w:color w:val="231F20"/>
          <w:spacing w:val="-3"/>
          <w:w w:val="122"/>
          <w:sz w:val="28"/>
          <w:szCs w:val="28"/>
        </w:rPr>
        <w:t>и</w:t>
      </w:r>
      <w:r w:rsidRPr="00DA3BD2">
        <w:rPr>
          <w:color w:val="231F20"/>
          <w:spacing w:val="-3"/>
          <w:w w:val="109"/>
          <w:sz w:val="28"/>
          <w:szCs w:val="28"/>
        </w:rPr>
        <w:t>)</w:t>
      </w:r>
      <w:r w:rsidRPr="00DA3BD2">
        <w:rPr>
          <w:color w:val="231F20"/>
          <w:w w:val="147"/>
          <w:sz w:val="28"/>
          <w:szCs w:val="28"/>
        </w:rPr>
        <w:t>,</w:t>
      </w:r>
      <w:r w:rsidRPr="00DA3BD2">
        <w:rPr>
          <w:color w:val="231F20"/>
          <w:spacing w:val="-2"/>
          <w:w w:val="111"/>
          <w:sz w:val="28"/>
          <w:szCs w:val="28"/>
        </w:rPr>
        <w:t>с</w:t>
      </w:r>
      <w:r w:rsidRPr="00DA3BD2">
        <w:rPr>
          <w:color w:val="231F20"/>
          <w:spacing w:val="-3"/>
          <w:w w:val="119"/>
          <w:sz w:val="28"/>
          <w:szCs w:val="28"/>
        </w:rPr>
        <w:t>п</w:t>
      </w:r>
      <w:r w:rsidRPr="00DA3BD2">
        <w:rPr>
          <w:color w:val="231F20"/>
          <w:spacing w:val="-3"/>
          <w:w w:val="110"/>
          <w:sz w:val="28"/>
          <w:szCs w:val="28"/>
        </w:rPr>
        <w:t>о</w:t>
      </w:r>
      <w:r w:rsidRPr="00DA3BD2">
        <w:rPr>
          <w:color w:val="231F20"/>
          <w:spacing w:val="-3"/>
          <w:w w:val="111"/>
          <w:sz w:val="28"/>
          <w:szCs w:val="28"/>
        </w:rPr>
        <w:t>с</w:t>
      </w:r>
      <w:r w:rsidRPr="00DA3BD2">
        <w:rPr>
          <w:color w:val="231F20"/>
          <w:spacing w:val="-3"/>
          <w:w w:val="110"/>
          <w:sz w:val="28"/>
          <w:szCs w:val="28"/>
        </w:rPr>
        <w:t>о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spacing w:val="-2"/>
          <w:w w:val="119"/>
          <w:sz w:val="28"/>
          <w:szCs w:val="28"/>
        </w:rPr>
        <w:t>р</w:t>
      </w:r>
      <w:r w:rsidRPr="00DA3BD2">
        <w:rPr>
          <w:color w:val="231F20"/>
          <w:spacing w:val="-3"/>
          <w:w w:val="123"/>
          <w:sz w:val="28"/>
          <w:szCs w:val="28"/>
        </w:rPr>
        <w:t>а</w:t>
      </w:r>
      <w:r w:rsidRPr="00DA3BD2">
        <w:rPr>
          <w:color w:val="231F20"/>
          <w:spacing w:val="-3"/>
          <w:w w:val="124"/>
          <w:sz w:val="28"/>
          <w:szCs w:val="28"/>
        </w:rPr>
        <w:t>з</w:t>
      </w:r>
      <w:r w:rsidRPr="00DA3BD2">
        <w:rPr>
          <w:color w:val="231F20"/>
          <w:spacing w:val="-4"/>
          <w:w w:val="118"/>
          <w:sz w:val="28"/>
          <w:szCs w:val="28"/>
        </w:rPr>
        <w:t>м</w:t>
      </w:r>
      <w:r w:rsidRPr="00DA3BD2">
        <w:rPr>
          <w:color w:val="231F20"/>
          <w:spacing w:val="-3"/>
          <w:w w:val="113"/>
          <w:sz w:val="28"/>
          <w:szCs w:val="28"/>
        </w:rPr>
        <w:t>е</w:t>
      </w:r>
      <w:r w:rsidRPr="00DA3BD2">
        <w:rPr>
          <w:color w:val="231F20"/>
          <w:spacing w:val="-3"/>
          <w:w w:val="120"/>
          <w:sz w:val="28"/>
          <w:szCs w:val="28"/>
        </w:rPr>
        <w:t>т</w:t>
      </w:r>
      <w:r w:rsidRPr="00DA3BD2">
        <w:rPr>
          <w:color w:val="231F20"/>
          <w:spacing w:val="-3"/>
          <w:w w:val="133"/>
          <w:sz w:val="28"/>
          <w:szCs w:val="28"/>
        </w:rPr>
        <w:t>к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spacing w:val="-2"/>
          <w:w w:val="109"/>
          <w:sz w:val="28"/>
          <w:szCs w:val="28"/>
        </w:rPr>
        <w:t>(</w:t>
      </w:r>
      <w:r w:rsidRPr="00DA3BD2">
        <w:rPr>
          <w:color w:val="231F20"/>
          <w:spacing w:val="-3"/>
          <w:w w:val="119"/>
          <w:sz w:val="28"/>
          <w:szCs w:val="28"/>
        </w:rPr>
        <w:t>п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spacing w:val="-2"/>
          <w:w w:val="121"/>
          <w:sz w:val="28"/>
          <w:szCs w:val="28"/>
        </w:rPr>
        <w:t>ш</w:t>
      </w:r>
      <w:r w:rsidRPr="00DA3BD2">
        <w:rPr>
          <w:color w:val="231F20"/>
          <w:spacing w:val="-3"/>
          <w:w w:val="123"/>
          <w:sz w:val="28"/>
          <w:szCs w:val="28"/>
        </w:rPr>
        <w:t>а</w:t>
      </w:r>
      <w:r w:rsidRPr="00DA3BD2">
        <w:rPr>
          <w:color w:val="231F20"/>
          <w:spacing w:val="-3"/>
          <w:w w:val="105"/>
          <w:sz w:val="28"/>
          <w:szCs w:val="28"/>
        </w:rPr>
        <w:t>б</w:t>
      </w:r>
      <w:r w:rsidRPr="00DA3BD2">
        <w:rPr>
          <w:color w:val="231F20"/>
          <w:spacing w:val="-3"/>
          <w:w w:val="124"/>
          <w:sz w:val="28"/>
          <w:szCs w:val="28"/>
        </w:rPr>
        <w:t>л</w:t>
      </w:r>
      <w:r w:rsidRPr="00DA3BD2">
        <w:rPr>
          <w:color w:val="231F20"/>
          <w:spacing w:val="-3"/>
          <w:w w:val="110"/>
          <w:sz w:val="28"/>
          <w:szCs w:val="28"/>
        </w:rPr>
        <w:t>о</w:t>
      </w:r>
      <w:r w:rsidRPr="00DA3BD2">
        <w:rPr>
          <w:color w:val="231F20"/>
          <w:spacing w:val="-3"/>
          <w:w w:val="119"/>
          <w:sz w:val="28"/>
          <w:szCs w:val="28"/>
        </w:rPr>
        <w:t>н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spacing w:val="-2"/>
          <w:w w:val="114"/>
          <w:sz w:val="28"/>
          <w:szCs w:val="28"/>
        </w:rPr>
        <w:t>э</w:t>
      </w:r>
      <w:r w:rsidRPr="00DA3BD2">
        <w:rPr>
          <w:color w:val="231F20"/>
          <w:spacing w:val="-2"/>
          <w:w w:val="111"/>
          <w:sz w:val="28"/>
          <w:szCs w:val="28"/>
        </w:rPr>
        <w:t>с</w:t>
      </w:r>
      <w:r w:rsidRPr="00DA3BD2">
        <w:rPr>
          <w:color w:val="231F20"/>
          <w:spacing w:val="-3"/>
          <w:w w:val="133"/>
          <w:sz w:val="28"/>
          <w:szCs w:val="28"/>
        </w:rPr>
        <w:t>к</w:t>
      </w:r>
      <w:r w:rsidRPr="00DA3BD2">
        <w:rPr>
          <w:color w:val="231F20"/>
          <w:spacing w:val="-3"/>
          <w:w w:val="122"/>
          <w:sz w:val="28"/>
          <w:szCs w:val="28"/>
        </w:rPr>
        <w:t>и</w:t>
      </w:r>
      <w:r w:rsidRPr="00DA3BD2">
        <w:rPr>
          <w:color w:val="231F20"/>
          <w:spacing w:val="-3"/>
          <w:w w:val="124"/>
          <w:sz w:val="28"/>
          <w:szCs w:val="28"/>
        </w:rPr>
        <w:t>з</w:t>
      </w:r>
      <w:r w:rsidRPr="00DA3BD2">
        <w:rPr>
          <w:color w:val="231F20"/>
          <w:spacing w:val="-3"/>
          <w:w w:val="109"/>
          <w:sz w:val="28"/>
          <w:szCs w:val="28"/>
        </w:rPr>
        <w:t>)</w:t>
      </w:r>
      <w:r w:rsidRPr="00DA3BD2">
        <w:rPr>
          <w:color w:val="231F20"/>
          <w:w w:val="147"/>
          <w:sz w:val="28"/>
          <w:szCs w:val="28"/>
        </w:rPr>
        <w:t>,</w:t>
      </w:r>
      <w:r w:rsidRPr="00DA3BD2">
        <w:rPr>
          <w:color w:val="231F20"/>
          <w:spacing w:val="-2"/>
          <w:w w:val="111"/>
          <w:sz w:val="28"/>
          <w:szCs w:val="28"/>
        </w:rPr>
        <w:t>с</w:t>
      </w:r>
      <w:r w:rsidRPr="00DA3BD2">
        <w:rPr>
          <w:color w:val="231F20"/>
          <w:spacing w:val="-3"/>
          <w:w w:val="119"/>
          <w:sz w:val="28"/>
          <w:szCs w:val="28"/>
        </w:rPr>
        <w:t>п</w:t>
      </w:r>
      <w:r w:rsidRPr="00DA3BD2">
        <w:rPr>
          <w:color w:val="231F20"/>
          <w:spacing w:val="-3"/>
          <w:w w:val="110"/>
          <w:sz w:val="28"/>
          <w:szCs w:val="28"/>
        </w:rPr>
        <w:t>о</w:t>
      </w:r>
      <w:r w:rsidRPr="00DA3BD2">
        <w:rPr>
          <w:color w:val="231F20"/>
          <w:spacing w:val="-3"/>
          <w:w w:val="111"/>
          <w:sz w:val="28"/>
          <w:szCs w:val="28"/>
        </w:rPr>
        <w:t>с</w:t>
      </w:r>
      <w:r w:rsidRPr="00DA3BD2">
        <w:rPr>
          <w:color w:val="231F20"/>
          <w:spacing w:val="-3"/>
          <w:w w:val="110"/>
          <w:sz w:val="28"/>
          <w:szCs w:val="28"/>
        </w:rPr>
        <w:t>о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spacing w:val="-2"/>
          <w:w w:val="133"/>
          <w:sz w:val="28"/>
          <w:szCs w:val="28"/>
        </w:rPr>
        <w:t>к</w:t>
      </w:r>
      <w:r w:rsidRPr="00DA3BD2">
        <w:rPr>
          <w:color w:val="231F20"/>
          <w:spacing w:val="-3"/>
          <w:w w:val="119"/>
          <w:sz w:val="28"/>
          <w:szCs w:val="28"/>
        </w:rPr>
        <w:t>р</w:t>
      </w:r>
      <w:r w:rsidRPr="00DA3BD2">
        <w:rPr>
          <w:color w:val="231F20"/>
          <w:spacing w:val="-3"/>
          <w:w w:val="110"/>
          <w:sz w:val="28"/>
          <w:szCs w:val="28"/>
        </w:rPr>
        <w:t>о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spacing w:val="-2"/>
          <w:w w:val="109"/>
          <w:sz w:val="28"/>
          <w:szCs w:val="28"/>
        </w:rPr>
        <w:t>(</w:t>
      </w:r>
      <w:r w:rsidRPr="00DA3BD2">
        <w:rPr>
          <w:color w:val="231F20"/>
          <w:spacing w:val="-3"/>
          <w:w w:val="117"/>
          <w:sz w:val="28"/>
          <w:szCs w:val="28"/>
        </w:rPr>
        <w:t>в</w:t>
      </w:r>
      <w:r w:rsidRPr="00DA3BD2">
        <w:rPr>
          <w:color w:val="231F20"/>
          <w:spacing w:val="-3"/>
          <w:w w:val="121"/>
          <w:sz w:val="28"/>
          <w:szCs w:val="28"/>
        </w:rPr>
        <w:t>ы</w:t>
      </w:r>
      <w:r w:rsidRPr="00DA3BD2">
        <w:rPr>
          <w:color w:val="231F20"/>
          <w:spacing w:val="-3"/>
          <w:w w:val="119"/>
          <w:sz w:val="28"/>
          <w:szCs w:val="28"/>
        </w:rPr>
        <w:t>р</w:t>
      </w:r>
      <w:r w:rsidRPr="00DA3BD2">
        <w:rPr>
          <w:color w:val="231F20"/>
          <w:spacing w:val="-3"/>
          <w:w w:val="113"/>
          <w:sz w:val="28"/>
          <w:szCs w:val="28"/>
        </w:rPr>
        <w:t>е</w:t>
      </w:r>
      <w:r w:rsidRPr="00DA3BD2">
        <w:rPr>
          <w:color w:val="231F20"/>
          <w:spacing w:val="-3"/>
          <w:w w:val="124"/>
          <w:sz w:val="28"/>
          <w:szCs w:val="28"/>
        </w:rPr>
        <w:t>з</w:t>
      </w:r>
      <w:r w:rsidRPr="00DA3BD2">
        <w:rPr>
          <w:color w:val="231F20"/>
          <w:spacing w:val="-4"/>
          <w:w w:val="123"/>
          <w:sz w:val="28"/>
          <w:szCs w:val="28"/>
        </w:rPr>
        <w:t>а</w:t>
      </w:r>
      <w:r w:rsidRPr="00DA3BD2">
        <w:rPr>
          <w:color w:val="231F20"/>
          <w:spacing w:val="-3"/>
          <w:w w:val="119"/>
          <w:sz w:val="28"/>
          <w:szCs w:val="28"/>
        </w:rPr>
        <w:t>н</w:t>
      </w:r>
      <w:r w:rsidRPr="00DA3BD2">
        <w:rPr>
          <w:color w:val="231F20"/>
          <w:spacing w:val="-3"/>
          <w:w w:val="122"/>
          <w:sz w:val="28"/>
          <w:szCs w:val="28"/>
        </w:rPr>
        <w:t>и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spacing w:val="-2"/>
          <w:w w:val="117"/>
          <w:sz w:val="28"/>
          <w:szCs w:val="28"/>
        </w:rPr>
        <w:t>в</w:t>
      </w:r>
      <w:r w:rsidRPr="00DA3BD2">
        <w:rPr>
          <w:color w:val="231F20"/>
          <w:spacing w:val="-3"/>
          <w:w w:val="121"/>
          <w:sz w:val="28"/>
          <w:szCs w:val="28"/>
        </w:rPr>
        <w:t>ы</w:t>
      </w:r>
      <w:r w:rsidRPr="00DA3BD2">
        <w:rPr>
          <w:color w:val="231F20"/>
          <w:spacing w:val="-3"/>
          <w:w w:val="133"/>
          <w:sz w:val="28"/>
          <w:szCs w:val="28"/>
        </w:rPr>
        <w:t>к</w:t>
      </w:r>
      <w:r w:rsidRPr="00DA3BD2">
        <w:rPr>
          <w:color w:val="231F20"/>
          <w:spacing w:val="-3"/>
          <w:w w:val="119"/>
          <w:sz w:val="28"/>
          <w:szCs w:val="28"/>
        </w:rPr>
        <w:t>р</w:t>
      </w:r>
      <w:r w:rsidRPr="00DA3BD2">
        <w:rPr>
          <w:color w:val="231F20"/>
          <w:spacing w:val="-3"/>
          <w:w w:val="110"/>
          <w:sz w:val="28"/>
          <w:szCs w:val="28"/>
        </w:rPr>
        <w:t>о</w:t>
      </w:r>
      <w:r w:rsidRPr="00DA3BD2">
        <w:rPr>
          <w:color w:val="231F20"/>
          <w:spacing w:val="-3"/>
          <w:w w:val="122"/>
          <w:sz w:val="28"/>
          <w:szCs w:val="28"/>
        </w:rPr>
        <w:t>й</w:t>
      </w:r>
      <w:r w:rsidRPr="00DA3BD2">
        <w:rPr>
          <w:color w:val="231F20"/>
          <w:spacing w:val="-3"/>
          <w:w w:val="133"/>
          <w:sz w:val="28"/>
          <w:szCs w:val="28"/>
        </w:rPr>
        <w:t>к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spacing w:val="-3"/>
          <w:w w:val="119"/>
          <w:sz w:val="28"/>
          <w:szCs w:val="28"/>
        </w:rPr>
        <w:t>н</w:t>
      </w:r>
      <w:r w:rsidRPr="00DA3BD2">
        <w:rPr>
          <w:color w:val="231F20"/>
          <w:spacing w:val="-3"/>
          <w:w w:val="110"/>
          <w:sz w:val="28"/>
          <w:szCs w:val="28"/>
        </w:rPr>
        <w:t>о</w:t>
      </w:r>
      <w:r w:rsidRPr="00DA3BD2">
        <w:rPr>
          <w:color w:val="231F20"/>
          <w:spacing w:val="-3"/>
          <w:w w:val="131"/>
          <w:sz w:val="28"/>
          <w:szCs w:val="28"/>
        </w:rPr>
        <w:t>ж</w:t>
      </w:r>
      <w:r w:rsidRPr="00DA3BD2">
        <w:rPr>
          <w:color w:val="231F20"/>
          <w:spacing w:val="-3"/>
          <w:w w:val="119"/>
          <w:sz w:val="28"/>
          <w:szCs w:val="28"/>
        </w:rPr>
        <w:t>н</w:t>
      </w:r>
      <w:r w:rsidRPr="00DA3BD2">
        <w:rPr>
          <w:color w:val="231F20"/>
          <w:spacing w:val="-3"/>
          <w:w w:val="122"/>
          <w:sz w:val="28"/>
          <w:szCs w:val="28"/>
        </w:rPr>
        <w:t>иц</w:t>
      </w:r>
      <w:r w:rsidRPr="00DA3BD2">
        <w:rPr>
          <w:color w:val="231F20"/>
          <w:spacing w:val="-3"/>
          <w:w w:val="123"/>
          <w:sz w:val="28"/>
          <w:szCs w:val="28"/>
        </w:rPr>
        <w:t>а</w:t>
      </w:r>
      <w:r w:rsidRPr="00DA3BD2">
        <w:rPr>
          <w:color w:val="231F20"/>
          <w:spacing w:val="-3"/>
          <w:w w:val="118"/>
          <w:sz w:val="28"/>
          <w:szCs w:val="28"/>
        </w:rPr>
        <w:t>м</w:t>
      </w:r>
      <w:r w:rsidRPr="00DA3BD2">
        <w:rPr>
          <w:color w:val="231F20"/>
          <w:spacing w:val="-3"/>
          <w:w w:val="122"/>
          <w:sz w:val="28"/>
          <w:szCs w:val="28"/>
        </w:rPr>
        <w:t>и</w:t>
      </w:r>
      <w:r w:rsidRPr="00DA3BD2">
        <w:rPr>
          <w:color w:val="231F20"/>
          <w:spacing w:val="-3"/>
          <w:w w:val="109"/>
          <w:sz w:val="28"/>
          <w:szCs w:val="28"/>
        </w:rPr>
        <w:t>)</w:t>
      </w:r>
      <w:r w:rsidRPr="00DA3BD2">
        <w:rPr>
          <w:color w:val="231F20"/>
          <w:w w:val="147"/>
          <w:sz w:val="28"/>
          <w:szCs w:val="28"/>
        </w:rPr>
        <w:t>,</w:t>
      </w:r>
      <w:r w:rsidRPr="00DA3BD2">
        <w:rPr>
          <w:color w:val="231F20"/>
          <w:spacing w:val="-2"/>
          <w:w w:val="111"/>
          <w:sz w:val="28"/>
          <w:szCs w:val="28"/>
        </w:rPr>
        <w:t>с</w:t>
      </w:r>
      <w:r w:rsidRPr="00DA3BD2">
        <w:rPr>
          <w:color w:val="231F20"/>
          <w:spacing w:val="-3"/>
          <w:w w:val="119"/>
          <w:sz w:val="28"/>
          <w:szCs w:val="28"/>
        </w:rPr>
        <w:t>п</w:t>
      </w:r>
      <w:r w:rsidRPr="00DA3BD2">
        <w:rPr>
          <w:color w:val="231F20"/>
          <w:spacing w:val="-3"/>
          <w:w w:val="110"/>
          <w:sz w:val="28"/>
          <w:szCs w:val="28"/>
        </w:rPr>
        <w:t>о</w:t>
      </w:r>
      <w:r w:rsidRPr="00DA3BD2">
        <w:rPr>
          <w:color w:val="231F20"/>
          <w:spacing w:val="-3"/>
          <w:w w:val="111"/>
          <w:sz w:val="28"/>
          <w:szCs w:val="28"/>
        </w:rPr>
        <w:t>с</w:t>
      </w:r>
      <w:r w:rsidRPr="00DA3BD2">
        <w:rPr>
          <w:color w:val="231F20"/>
          <w:spacing w:val="-3"/>
          <w:w w:val="110"/>
          <w:sz w:val="28"/>
          <w:szCs w:val="28"/>
        </w:rPr>
        <w:t>о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spacing w:val="-3"/>
          <w:w w:val="111"/>
          <w:sz w:val="28"/>
          <w:szCs w:val="28"/>
        </w:rPr>
        <w:t>с</w:t>
      </w:r>
      <w:r w:rsidRPr="00DA3BD2">
        <w:rPr>
          <w:color w:val="231F20"/>
          <w:spacing w:val="-3"/>
          <w:w w:val="105"/>
          <w:sz w:val="28"/>
          <w:szCs w:val="28"/>
        </w:rPr>
        <w:t>б</w:t>
      </w:r>
      <w:r w:rsidRPr="00DA3BD2">
        <w:rPr>
          <w:color w:val="231F20"/>
          <w:spacing w:val="-3"/>
          <w:w w:val="110"/>
          <w:sz w:val="28"/>
          <w:szCs w:val="28"/>
        </w:rPr>
        <w:t>о</w:t>
      </w:r>
      <w:r w:rsidRPr="00DA3BD2">
        <w:rPr>
          <w:color w:val="231F20"/>
          <w:spacing w:val="-3"/>
          <w:w w:val="119"/>
          <w:sz w:val="28"/>
          <w:szCs w:val="28"/>
        </w:rPr>
        <w:t>р</w:t>
      </w:r>
      <w:r w:rsidRPr="00DA3BD2">
        <w:rPr>
          <w:color w:val="231F20"/>
          <w:spacing w:val="-3"/>
          <w:w w:val="133"/>
          <w:sz w:val="28"/>
          <w:szCs w:val="28"/>
        </w:rPr>
        <w:t>к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spacing w:val="-2"/>
          <w:w w:val="109"/>
          <w:sz w:val="28"/>
          <w:szCs w:val="28"/>
        </w:rPr>
        <w:t>(</w:t>
      </w:r>
      <w:r w:rsidRPr="00DA3BD2">
        <w:rPr>
          <w:color w:val="231F20"/>
          <w:spacing w:val="-3"/>
          <w:w w:val="119"/>
          <w:sz w:val="28"/>
          <w:szCs w:val="28"/>
        </w:rPr>
        <w:t>пр</w:t>
      </w:r>
      <w:r w:rsidRPr="00DA3BD2">
        <w:rPr>
          <w:color w:val="231F20"/>
          <w:spacing w:val="-3"/>
          <w:w w:val="122"/>
          <w:sz w:val="28"/>
          <w:szCs w:val="28"/>
        </w:rPr>
        <w:t>и</w:t>
      </w:r>
      <w:r w:rsidRPr="00DA3BD2">
        <w:rPr>
          <w:color w:val="231F20"/>
          <w:spacing w:val="-3"/>
          <w:w w:val="121"/>
          <w:sz w:val="28"/>
          <w:szCs w:val="28"/>
        </w:rPr>
        <w:t>ш</w:t>
      </w:r>
      <w:r w:rsidRPr="00DA3BD2">
        <w:rPr>
          <w:color w:val="231F20"/>
          <w:spacing w:val="-4"/>
          <w:w w:val="122"/>
          <w:sz w:val="28"/>
          <w:szCs w:val="28"/>
        </w:rPr>
        <w:t>и</w:t>
      </w:r>
      <w:r w:rsidRPr="00DA3BD2">
        <w:rPr>
          <w:color w:val="231F20"/>
          <w:spacing w:val="-3"/>
          <w:w w:val="117"/>
          <w:sz w:val="28"/>
          <w:szCs w:val="28"/>
        </w:rPr>
        <w:t>в</w:t>
      </w:r>
      <w:r w:rsidRPr="00DA3BD2">
        <w:rPr>
          <w:color w:val="231F20"/>
          <w:spacing w:val="-3"/>
          <w:w w:val="123"/>
          <w:sz w:val="28"/>
          <w:szCs w:val="28"/>
        </w:rPr>
        <w:t>а</w:t>
      </w:r>
      <w:r w:rsidRPr="00DA3BD2">
        <w:rPr>
          <w:color w:val="231F20"/>
          <w:spacing w:val="-3"/>
          <w:w w:val="119"/>
          <w:sz w:val="28"/>
          <w:szCs w:val="28"/>
        </w:rPr>
        <w:t>н</w:t>
      </w:r>
      <w:r w:rsidRPr="00DA3BD2">
        <w:rPr>
          <w:color w:val="231F20"/>
          <w:spacing w:val="-3"/>
          <w:w w:val="122"/>
          <w:sz w:val="28"/>
          <w:szCs w:val="28"/>
        </w:rPr>
        <w:t>и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spacing w:val="-2"/>
          <w:w w:val="119"/>
          <w:sz w:val="28"/>
          <w:szCs w:val="28"/>
        </w:rPr>
        <w:t>п</w:t>
      </w:r>
      <w:r w:rsidRPr="00DA3BD2">
        <w:rPr>
          <w:color w:val="231F20"/>
          <w:spacing w:val="-3"/>
          <w:w w:val="113"/>
          <w:sz w:val="28"/>
          <w:szCs w:val="28"/>
        </w:rPr>
        <w:t>е</w:t>
      </w:r>
      <w:r w:rsidRPr="00DA3BD2">
        <w:rPr>
          <w:color w:val="231F20"/>
          <w:spacing w:val="-3"/>
          <w:w w:val="120"/>
          <w:sz w:val="28"/>
          <w:szCs w:val="28"/>
        </w:rPr>
        <w:t>т</w:t>
      </w:r>
      <w:r w:rsidRPr="00DA3BD2">
        <w:rPr>
          <w:color w:val="231F20"/>
          <w:spacing w:val="-3"/>
          <w:w w:val="113"/>
          <w:sz w:val="28"/>
          <w:szCs w:val="28"/>
        </w:rPr>
        <w:t>е</w:t>
      </w:r>
      <w:r w:rsidRPr="00DA3BD2">
        <w:rPr>
          <w:color w:val="231F20"/>
          <w:spacing w:val="-3"/>
          <w:w w:val="124"/>
          <w:sz w:val="28"/>
          <w:szCs w:val="28"/>
        </w:rPr>
        <w:t>л</w:t>
      </w:r>
      <w:r w:rsidRPr="00DA3BD2">
        <w:rPr>
          <w:color w:val="231F20"/>
          <w:spacing w:val="-3"/>
          <w:w w:val="119"/>
          <w:sz w:val="28"/>
          <w:szCs w:val="28"/>
        </w:rPr>
        <w:t>ьн</w:t>
      </w:r>
      <w:r w:rsidRPr="00DA3BD2">
        <w:rPr>
          <w:color w:val="231F20"/>
          <w:spacing w:val="-3"/>
          <w:w w:val="121"/>
          <w:sz w:val="28"/>
          <w:szCs w:val="28"/>
        </w:rPr>
        <w:t>ы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spacing w:val="-2"/>
          <w:w w:val="121"/>
          <w:sz w:val="28"/>
          <w:szCs w:val="28"/>
        </w:rPr>
        <w:t>ш</w:t>
      </w:r>
      <w:r w:rsidRPr="00DA3BD2">
        <w:rPr>
          <w:color w:val="231F20"/>
          <w:spacing w:val="-3"/>
          <w:w w:val="117"/>
          <w:sz w:val="28"/>
          <w:szCs w:val="28"/>
        </w:rPr>
        <w:t>в</w:t>
      </w:r>
      <w:r w:rsidRPr="00DA3BD2">
        <w:rPr>
          <w:color w:val="231F20"/>
          <w:spacing w:val="-3"/>
          <w:w w:val="110"/>
          <w:sz w:val="28"/>
          <w:szCs w:val="28"/>
        </w:rPr>
        <w:t>о</w:t>
      </w:r>
      <w:r w:rsidRPr="00DA3BD2">
        <w:rPr>
          <w:color w:val="231F20"/>
          <w:spacing w:val="-3"/>
          <w:w w:val="118"/>
          <w:sz w:val="28"/>
          <w:szCs w:val="28"/>
        </w:rPr>
        <w:t>м</w:t>
      </w:r>
      <w:r w:rsidRPr="00DA3BD2">
        <w:rPr>
          <w:color w:val="231F20"/>
          <w:spacing w:val="-3"/>
          <w:w w:val="109"/>
          <w:sz w:val="28"/>
          <w:szCs w:val="28"/>
        </w:rPr>
        <w:t>)</w:t>
      </w:r>
      <w:r w:rsidRPr="00DA3BD2">
        <w:rPr>
          <w:color w:val="231F20"/>
          <w:w w:val="147"/>
          <w:sz w:val="28"/>
          <w:szCs w:val="28"/>
        </w:rPr>
        <w:t>,</w:t>
      </w:r>
      <w:r w:rsidRPr="00DA3BD2">
        <w:rPr>
          <w:color w:val="231F20"/>
          <w:spacing w:val="-2"/>
          <w:w w:val="111"/>
          <w:sz w:val="28"/>
          <w:szCs w:val="28"/>
        </w:rPr>
        <w:t>с</w:t>
      </w:r>
      <w:r w:rsidRPr="00DA3BD2">
        <w:rPr>
          <w:color w:val="231F20"/>
          <w:spacing w:val="-3"/>
          <w:w w:val="119"/>
          <w:sz w:val="28"/>
          <w:szCs w:val="28"/>
        </w:rPr>
        <w:t>п</w:t>
      </w:r>
      <w:r w:rsidRPr="00DA3BD2">
        <w:rPr>
          <w:color w:val="231F20"/>
          <w:spacing w:val="-4"/>
          <w:w w:val="110"/>
          <w:sz w:val="28"/>
          <w:szCs w:val="28"/>
        </w:rPr>
        <w:t>о</w:t>
      </w:r>
      <w:r w:rsidRPr="00DA3BD2">
        <w:rPr>
          <w:color w:val="231F20"/>
          <w:spacing w:val="-3"/>
          <w:w w:val="111"/>
          <w:sz w:val="28"/>
          <w:szCs w:val="28"/>
        </w:rPr>
        <w:t>с</w:t>
      </w:r>
      <w:r w:rsidRPr="00DA3BD2">
        <w:rPr>
          <w:color w:val="231F20"/>
          <w:spacing w:val="-3"/>
          <w:w w:val="110"/>
          <w:sz w:val="28"/>
          <w:szCs w:val="28"/>
        </w:rPr>
        <w:t>о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spacing w:val="-2"/>
          <w:w w:val="110"/>
          <w:sz w:val="28"/>
          <w:szCs w:val="28"/>
        </w:rPr>
        <w:t>о</w:t>
      </w:r>
      <w:r w:rsidRPr="00DA3BD2">
        <w:rPr>
          <w:color w:val="231F20"/>
          <w:spacing w:val="-3"/>
          <w:w w:val="115"/>
          <w:sz w:val="28"/>
          <w:szCs w:val="28"/>
        </w:rPr>
        <w:t>ф</w:t>
      </w:r>
      <w:r w:rsidRPr="00DA3BD2">
        <w:rPr>
          <w:color w:val="231F20"/>
          <w:spacing w:val="-3"/>
          <w:w w:val="110"/>
          <w:sz w:val="28"/>
          <w:szCs w:val="28"/>
        </w:rPr>
        <w:t>о</w:t>
      </w:r>
      <w:r w:rsidRPr="00DA3BD2">
        <w:rPr>
          <w:color w:val="231F20"/>
          <w:spacing w:val="-3"/>
          <w:w w:val="119"/>
          <w:sz w:val="28"/>
          <w:szCs w:val="28"/>
        </w:rPr>
        <w:t>р</w:t>
      </w:r>
      <w:r w:rsidRPr="00DA3BD2">
        <w:rPr>
          <w:color w:val="231F20"/>
          <w:spacing w:val="-3"/>
          <w:w w:val="118"/>
          <w:sz w:val="28"/>
          <w:szCs w:val="28"/>
        </w:rPr>
        <w:t>м</w:t>
      </w:r>
      <w:r w:rsidRPr="00DA3BD2">
        <w:rPr>
          <w:color w:val="231F20"/>
          <w:spacing w:val="-2"/>
          <w:w w:val="124"/>
          <w:sz w:val="28"/>
          <w:szCs w:val="28"/>
        </w:rPr>
        <w:t>л</w:t>
      </w:r>
      <w:r w:rsidRPr="00DA3BD2">
        <w:rPr>
          <w:color w:val="231F20"/>
          <w:spacing w:val="-3"/>
          <w:w w:val="113"/>
          <w:sz w:val="28"/>
          <w:szCs w:val="28"/>
        </w:rPr>
        <w:t>е</w:t>
      </w:r>
      <w:r w:rsidRPr="00DA3BD2">
        <w:rPr>
          <w:color w:val="231F20"/>
          <w:spacing w:val="-3"/>
          <w:w w:val="119"/>
          <w:sz w:val="28"/>
          <w:szCs w:val="28"/>
        </w:rPr>
        <w:t>н</w:t>
      </w:r>
      <w:r w:rsidRPr="00DA3BD2">
        <w:rPr>
          <w:color w:val="231F20"/>
          <w:spacing w:val="-4"/>
          <w:w w:val="122"/>
          <w:sz w:val="28"/>
          <w:szCs w:val="28"/>
        </w:rPr>
        <w:t>и</w:t>
      </w:r>
      <w:r w:rsidRPr="00DA3BD2">
        <w:rPr>
          <w:color w:val="231F20"/>
          <w:spacing w:val="-3"/>
          <w:w w:val="135"/>
          <w:sz w:val="28"/>
          <w:szCs w:val="28"/>
        </w:rPr>
        <w:t>я</w:t>
      </w:r>
      <w:r w:rsidRPr="00DA3BD2">
        <w:rPr>
          <w:color w:val="231F20"/>
          <w:w w:val="144"/>
          <w:sz w:val="28"/>
          <w:szCs w:val="28"/>
        </w:rPr>
        <w:t>.</w:t>
      </w:r>
    </w:p>
    <w:p w:rsidR="002D3677" w:rsidRPr="00637A23" w:rsidRDefault="002D3677" w:rsidP="00DA3BD2">
      <w:pPr>
        <w:widowControl w:val="0"/>
        <w:autoSpaceDE w:val="0"/>
        <w:autoSpaceDN w:val="0"/>
        <w:adjustRightInd w:val="0"/>
        <w:spacing w:line="20" w:lineRule="atLeast"/>
        <w:ind w:left="340" w:right="258"/>
        <w:rPr>
          <w:color w:val="231F20"/>
          <w:w w:val="144"/>
          <w:sz w:val="28"/>
          <w:szCs w:val="28"/>
        </w:rPr>
      </w:pPr>
    </w:p>
    <w:p w:rsidR="002D3677" w:rsidRPr="00637A23" w:rsidRDefault="002D3677" w:rsidP="00DA3BD2">
      <w:pPr>
        <w:widowControl w:val="0"/>
        <w:autoSpaceDE w:val="0"/>
        <w:autoSpaceDN w:val="0"/>
        <w:adjustRightInd w:val="0"/>
        <w:spacing w:line="20" w:lineRule="atLeast"/>
        <w:ind w:left="340" w:right="258"/>
        <w:jc w:val="center"/>
        <w:rPr>
          <w:sz w:val="28"/>
          <w:szCs w:val="28"/>
        </w:rPr>
      </w:pPr>
    </w:p>
    <w:p w:rsidR="002D3677" w:rsidRPr="00DA3BD2" w:rsidRDefault="002D3677" w:rsidP="00DA3BD2">
      <w:pPr>
        <w:widowControl w:val="0"/>
        <w:autoSpaceDE w:val="0"/>
        <w:autoSpaceDN w:val="0"/>
        <w:adjustRightInd w:val="0"/>
        <w:spacing w:line="20" w:lineRule="atLeast"/>
        <w:ind w:left="360" w:right="316"/>
        <w:rPr>
          <w:sz w:val="28"/>
          <w:szCs w:val="28"/>
        </w:rPr>
      </w:pP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w w:val="120"/>
          <w:sz w:val="28"/>
          <w:szCs w:val="28"/>
        </w:rPr>
        <w:t>г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9"/>
          <w:sz w:val="28"/>
          <w:szCs w:val="28"/>
        </w:rPr>
        <w:t>ьн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2"/>
          <w:sz w:val="28"/>
          <w:szCs w:val="28"/>
        </w:rPr>
        <w:t>й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19"/>
          <w:sz w:val="28"/>
          <w:szCs w:val="28"/>
        </w:rPr>
        <w:t>ч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2"/>
          <w:sz w:val="28"/>
          <w:szCs w:val="28"/>
        </w:rPr>
        <w:t>щи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19"/>
          <w:sz w:val="28"/>
          <w:szCs w:val="28"/>
        </w:rPr>
        <w:t>ч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11"/>
          <w:sz w:val="28"/>
          <w:szCs w:val="28"/>
        </w:rPr>
        <w:t>ю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4"/>
          <w:sz w:val="28"/>
          <w:szCs w:val="28"/>
        </w:rPr>
        <w:t>з</w:t>
      </w:r>
      <w:r w:rsidRPr="00DA3BD2">
        <w:rPr>
          <w:color w:val="231F20"/>
          <w:w w:val="113"/>
          <w:sz w:val="28"/>
          <w:szCs w:val="28"/>
        </w:rPr>
        <w:t>де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3"/>
          <w:sz w:val="28"/>
          <w:szCs w:val="28"/>
        </w:rPr>
        <w:t>е</w:t>
      </w:r>
      <w:proofErr w:type="gramStart"/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21"/>
          <w:sz w:val="28"/>
          <w:szCs w:val="28"/>
        </w:rPr>
        <w:t>«</w:t>
      </w:r>
      <w:proofErr w:type="gramEnd"/>
      <w:r w:rsidRPr="00DA3BD2">
        <w:rPr>
          <w:color w:val="231F20"/>
          <w:w w:val="111"/>
          <w:sz w:val="28"/>
          <w:szCs w:val="28"/>
        </w:rPr>
        <w:t>У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spacing w:val="1"/>
          <w:w w:val="123"/>
          <w:sz w:val="28"/>
          <w:szCs w:val="28"/>
        </w:rPr>
        <w:t>а</w:t>
      </w:r>
      <w:r w:rsidRPr="00DA3BD2">
        <w:rPr>
          <w:color w:val="231F20"/>
          <w:w w:val="121"/>
          <w:sz w:val="28"/>
          <w:szCs w:val="28"/>
        </w:rPr>
        <w:t>ш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15"/>
          <w:sz w:val="28"/>
          <w:szCs w:val="28"/>
        </w:rPr>
        <w:t>ф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21"/>
          <w:sz w:val="28"/>
          <w:szCs w:val="28"/>
        </w:rPr>
        <w:t>»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22"/>
          <w:sz w:val="28"/>
          <w:szCs w:val="28"/>
        </w:rPr>
        <w:t>ии</w:t>
      </w:r>
      <w:r w:rsidRPr="00DA3BD2">
        <w:rPr>
          <w:color w:val="231F20"/>
          <w:w w:val="124"/>
          <w:sz w:val="28"/>
          <w:szCs w:val="28"/>
        </w:rPr>
        <w:t>лл</w:t>
      </w:r>
      <w:r w:rsidRPr="00DA3BD2">
        <w:rPr>
          <w:color w:val="231F20"/>
          <w:w w:val="111"/>
          <w:sz w:val="28"/>
          <w:szCs w:val="28"/>
        </w:rPr>
        <w:t>юс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2"/>
          <w:sz w:val="28"/>
          <w:szCs w:val="28"/>
        </w:rPr>
        <w:t>ци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17"/>
          <w:sz w:val="28"/>
          <w:szCs w:val="28"/>
        </w:rPr>
        <w:t>ву</w:t>
      </w:r>
      <w:r w:rsidRPr="00DA3BD2">
        <w:rPr>
          <w:color w:val="231F20"/>
          <w:w w:val="119"/>
          <w:sz w:val="28"/>
          <w:szCs w:val="28"/>
        </w:rPr>
        <w:t>ч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09"/>
          <w:sz w:val="28"/>
          <w:szCs w:val="28"/>
        </w:rPr>
        <w:t>(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44"/>
          <w:sz w:val="28"/>
          <w:szCs w:val="28"/>
        </w:rPr>
        <w:t>.</w:t>
      </w:r>
      <w:r w:rsidRPr="00DA3BD2">
        <w:rPr>
          <w:color w:val="231F20"/>
          <w:w w:val="120"/>
          <w:sz w:val="28"/>
          <w:szCs w:val="28"/>
        </w:rPr>
        <w:t>4</w:t>
      </w:r>
      <w:r w:rsidRPr="00DA3BD2">
        <w:rPr>
          <w:color w:val="231F20"/>
          <w:w w:val="121"/>
          <w:sz w:val="28"/>
          <w:szCs w:val="28"/>
        </w:rPr>
        <w:t>7</w:t>
      </w:r>
      <w:r w:rsidRPr="00DA3BD2">
        <w:rPr>
          <w:color w:val="231F20"/>
          <w:w w:val="110"/>
          <w:sz w:val="28"/>
          <w:szCs w:val="28"/>
        </w:rPr>
        <w:t>—</w:t>
      </w:r>
      <w:r w:rsidRPr="00DA3BD2">
        <w:rPr>
          <w:color w:val="231F20"/>
          <w:w w:val="120"/>
          <w:sz w:val="28"/>
          <w:szCs w:val="28"/>
        </w:rPr>
        <w:t>48</w:t>
      </w:r>
      <w:r w:rsidRPr="00DA3BD2">
        <w:rPr>
          <w:color w:val="231F20"/>
          <w:w w:val="109"/>
          <w:sz w:val="28"/>
          <w:szCs w:val="28"/>
        </w:rPr>
        <w:t>)</w:t>
      </w:r>
      <w:r w:rsidRPr="00DA3BD2">
        <w:rPr>
          <w:color w:val="231F20"/>
          <w:w w:val="144"/>
          <w:sz w:val="28"/>
          <w:szCs w:val="28"/>
        </w:rPr>
        <w:t>.</w:t>
      </w:r>
      <w:r w:rsidRPr="00DA3BD2">
        <w:rPr>
          <w:color w:val="231F20"/>
          <w:w w:val="110"/>
          <w:sz w:val="28"/>
          <w:szCs w:val="28"/>
        </w:rPr>
        <w:t>В</w:t>
      </w:r>
      <w:r w:rsidRPr="00DA3BD2">
        <w:rPr>
          <w:color w:val="231F20"/>
          <w:w w:val="119"/>
          <w:sz w:val="28"/>
          <w:szCs w:val="28"/>
        </w:rPr>
        <w:t>пр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2"/>
          <w:sz w:val="28"/>
          <w:szCs w:val="28"/>
        </w:rPr>
        <w:t>ц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1"/>
          <w:sz w:val="28"/>
          <w:szCs w:val="28"/>
        </w:rPr>
        <w:t>сс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21"/>
          <w:sz w:val="28"/>
          <w:szCs w:val="28"/>
        </w:rPr>
        <w:t>ыш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9"/>
          <w:sz w:val="28"/>
          <w:szCs w:val="28"/>
        </w:rPr>
        <w:t>ьн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19"/>
          <w:sz w:val="28"/>
          <w:szCs w:val="28"/>
        </w:rPr>
        <w:t>ч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9"/>
          <w:sz w:val="28"/>
          <w:szCs w:val="28"/>
        </w:rPr>
        <w:t>ьн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3"/>
          <w:sz w:val="28"/>
          <w:szCs w:val="28"/>
        </w:rPr>
        <w:t>де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ь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2"/>
          <w:sz w:val="28"/>
          <w:szCs w:val="28"/>
        </w:rPr>
        <w:t>й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17"/>
          <w:sz w:val="28"/>
          <w:szCs w:val="28"/>
        </w:rPr>
        <w:t>у</w:t>
      </w:r>
      <w:proofErr w:type="gramStart"/>
      <w:r w:rsidRPr="00DA3BD2">
        <w:rPr>
          <w:color w:val="231F20"/>
          <w:w w:val="147"/>
          <w:sz w:val="28"/>
          <w:szCs w:val="28"/>
        </w:rPr>
        <w:t>,</w:t>
      </w:r>
      <w:r w:rsidRPr="00DA3BD2">
        <w:rPr>
          <w:color w:val="231F20"/>
          <w:w w:val="120"/>
          <w:sz w:val="28"/>
          <w:szCs w:val="28"/>
        </w:rPr>
        <w:t>г</w:t>
      </w:r>
      <w:proofErr w:type="gramEnd"/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ь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13"/>
          <w:sz w:val="28"/>
          <w:szCs w:val="28"/>
        </w:rPr>
        <w:t>её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2"/>
          <w:sz w:val="28"/>
          <w:szCs w:val="28"/>
        </w:rPr>
        <w:t>щ</w:t>
      </w:r>
      <w:r w:rsidRPr="00DA3BD2">
        <w:rPr>
          <w:color w:val="231F20"/>
          <w:w w:val="119"/>
          <w:sz w:val="28"/>
          <w:szCs w:val="28"/>
        </w:rPr>
        <w:t>ь</w:t>
      </w:r>
      <w:r w:rsidRPr="00DA3BD2">
        <w:rPr>
          <w:color w:val="231F20"/>
          <w:w w:val="111"/>
          <w:sz w:val="28"/>
          <w:szCs w:val="28"/>
        </w:rPr>
        <w:t>ю</w:t>
      </w:r>
      <w:r w:rsidRPr="00DA3BD2">
        <w:rPr>
          <w:color w:val="231F20"/>
          <w:w w:val="113"/>
          <w:sz w:val="28"/>
          <w:szCs w:val="28"/>
        </w:rPr>
        <w:t>де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9"/>
          <w:sz w:val="28"/>
          <w:szCs w:val="28"/>
        </w:rPr>
        <w:t>пп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2"/>
          <w:sz w:val="28"/>
          <w:szCs w:val="28"/>
        </w:rPr>
        <w:t>ции</w:t>
      </w:r>
      <w:r w:rsidRPr="00DA3BD2">
        <w:rPr>
          <w:color w:val="231F20"/>
          <w:w w:val="147"/>
          <w:sz w:val="28"/>
          <w:szCs w:val="28"/>
        </w:rPr>
        <w:t>,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ь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4"/>
          <w:sz w:val="28"/>
          <w:szCs w:val="28"/>
        </w:rPr>
        <w:t>з</w:t>
      </w:r>
      <w:r w:rsidRPr="00DA3BD2">
        <w:rPr>
          <w:color w:val="231F20"/>
          <w:w w:val="122"/>
          <w:sz w:val="28"/>
          <w:szCs w:val="28"/>
        </w:rPr>
        <w:t>ици</w:t>
      </w:r>
      <w:r w:rsidRPr="00DA3BD2">
        <w:rPr>
          <w:color w:val="231F20"/>
          <w:w w:val="111"/>
          <w:sz w:val="28"/>
          <w:szCs w:val="28"/>
        </w:rPr>
        <w:t>ю</w:t>
      </w:r>
      <w:r w:rsidRPr="00DA3BD2">
        <w:rPr>
          <w:color w:val="231F20"/>
          <w:w w:val="147"/>
          <w:sz w:val="28"/>
          <w:szCs w:val="28"/>
        </w:rPr>
        <w:t>,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ь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9"/>
          <w:sz w:val="28"/>
          <w:szCs w:val="28"/>
        </w:rPr>
        <w:t>пп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2"/>
          <w:sz w:val="28"/>
          <w:szCs w:val="28"/>
        </w:rPr>
        <w:t>ции</w:t>
      </w:r>
      <w:r w:rsidRPr="00DA3BD2">
        <w:rPr>
          <w:color w:val="231F20"/>
          <w:w w:val="147"/>
          <w:sz w:val="28"/>
          <w:szCs w:val="28"/>
        </w:rPr>
        <w:t>,</w:t>
      </w:r>
      <w:r w:rsidRPr="00DA3BD2">
        <w:rPr>
          <w:color w:val="231F20"/>
          <w:w w:val="119"/>
          <w:sz w:val="28"/>
          <w:szCs w:val="28"/>
        </w:rPr>
        <w:t>пр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1"/>
          <w:sz w:val="28"/>
          <w:szCs w:val="28"/>
        </w:rPr>
        <w:t>ш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ь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9"/>
          <w:sz w:val="28"/>
          <w:szCs w:val="28"/>
        </w:rPr>
        <w:t>пп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2"/>
          <w:sz w:val="28"/>
          <w:szCs w:val="28"/>
        </w:rPr>
        <w:t>ци</w:t>
      </w:r>
      <w:r w:rsidRPr="00DA3BD2">
        <w:rPr>
          <w:color w:val="231F20"/>
          <w:w w:val="111"/>
          <w:sz w:val="28"/>
          <w:szCs w:val="28"/>
        </w:rPr>
        <w:t>ю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9"/>
          <w:sz w:val="28"/>
          <w:szCs w:val="28"/>
        </w:rPr>
        <w:t>ьн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21"/>
          <w:sz w:val="28"/>
          <w:szCs w:val="28"/>
        </w:rPr>
        <w:t>ш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47"/>
          <w:sz w:val="28"/>
          <w:szCs w:val="28"/>
        </w:rPr>
        <w:t>,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5"/>
          <w:sz w:val="28"/>
          <w:szCs w:val="28"/>
        </w:rPr>
        <w:t>ф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ь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4"/>
          <w:sz w:val="28"/>
          <w:szCs w:val="28"/>
        </w:rPr>
        <w:t>з</w:t>
      </w:r>
      <w:r w:rsidRPr="00DA3BD2">
        <w:rPr>
          <w:color w:val="231F20"/>
          <w:w w:val="113"/>
          <w:sz w:val="28"/>
          <w:szCs w:val="28"/>
        </w:rPr>
        <w:t>де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3"/>
          <w:sz w:val="28"/>
          <w:szCs w:val="28"/>
        </w:rPr>
        <w:t>ед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9"/>
          <w:sz w:val="28"/>
          <w:szCs w:val="28"/>
        </w:rPr>
        <w:t>ьн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3"/>
          <w:sz w:val="28"/>
          <w:szCs w:val="28"/>
        </w:rPr>
        <w:t>де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22"/>
          <w:sz w:val="28"/>
          <w:szCs w:val="28"/>
        </w:rPr>
        <w:t>ии</w:t>
      </w:r>
      <w:r w:rsidRPr="00DA3BD2">
        <w:rPr>
          <w:color w:val="231F20"/>
          <w:w w:val="121"/>
          <w:sz w:val="28"/>
          <w:szCs w:val="28"/>
        </w:rPr>
        <w:t>ш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9"/>
          <w:sz w:val="28"/>
          <w:szCs w:val="28"/>
        </w:rPr>
        <w:t>нн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24"/>
          <w:sz w:val="28"/>
          <w:szCs w:val="28"/>
        </w:rPr>
        <w:t>з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44"/>
          <w:sz w:val="28"/>
          <w:szCs w:val="28"/>
        </w:rPr>
        <w:t>.</w:t>
      </w:r>
    </w:p>
    <w:p w:rsidR="002D3677" w:rsidRPr="00DA3BD2" w:rsidRDefault="002D3677" w:rsidP="00DA3BD2">
      <w:pPr>
        <w:widowControl w:val="0"/>
        <w:autoSpaceDE w:val="0"/>
        <w:autoSpaceDN w:val="0"/>
        <w:adjustRightInd w:val="0"/>
        <w:spacing w:line="20" w:lineRule="atLeast"/>
        <w:ind w:left="360" w:right="317"/>
        <w:rPr>
          <w:sz w:val="28"/>
          <w:szCs w:val="28"/>
        </w:rPr>
      </w:pPr>
      <w:r w:rsidRPr="00DA3BD2">
        <w:rPr>
          <w:color w:val="231F20"/>
          <w:w w:val="119"/>
          <w:sz w:val="28"/>
          <w:szCs w:val="28"/>
          <w:u w:val="single"/>
        </w:rPr>
        <w:t>П</w:t>
      </w:r>
      <w:r w:rsidRPr="00DA3BD2">
        <w:rPr>
          <w:color w:val="231F20"/>
          <w:w w:val="110"/>
          <w:sz w:val="28"/>
          <w:szCs w:val="28"/>
          <w:u w:val="single"/>
        </w:rPr>
        <w:t>о</w:t>
      </w:r>
      <w:r w:rsidRPr="00DA3BD2">
        <w:rPr>
          <w:color w:val="231F20"/>
          <w:w w:val="113"/>
          <w:sz w:val="28"/>
          <w:szCs w:val="28"/>
          <w:u w:val="single"/>
        </w:rPr>
        <w:t>д</w:t>
      </w:r>
      <w:r w:rsidRPr="00DA3BD2">
        <w:rPr>
          <w:color w:val="231F20"/>
          <w:w w:val="117"/>
          <w:sz w:val="28"/>
          <w:szCs w:val="28"/>
          <w:u w:val="single"/>
        </w:rPr>
        <w:t>в</w:t>
      </w:r>
      <w:r w:rsidRPr="00DA3BD2">
        <w:rPr>
          <w:color w:val="231F20"/>
          <w:w w:val="113"/>
          <w:sz w:val="28"/>
          <w:szCs w:val="28"/>
          <w:u w:val="single"/>
        </w:rPr>
        <w:t>едё</w:t>
      </w:r>
      <w:r w:rsidRPr="00DA3BD2">
        <w:rPr>
          <w:color w:val="231F20"/>
          <w:w w:val="118"/>
          <w:sz w:val="28"/>
          <w:szCs w:val="28"/>
          <w:u w:val="single"/>
        </w:rPr>
        <w:t>м</w:t>
      </w:r>
      <w:r w:rsidRPr="00DA3BD2">
        <w:rPr>
          <w:color w:val="231F20"/>
          <w:w w:val="122"/>
          <w:sz w:val="28"/>
          <w:szCs w:val="28"/>
          <w:u w:val="single"/>
        </w:rPr>
        <w:t>и</w:t>
      </w:r>
      <w:r w:rsidRPr="00DA3BD2">
        <w:rPr>
          <w:color w:val="231F20"/>
          <w:w w:val="120"/>
          <w:sz w:val="28"/>
          <w:szCs w:val="28"/>
          <w:u w:val="single"/>
        </w:rPr>
        <w:t>т</w:t>
      </w:r>
      <w:r w:rsidRPr="00DA3BD2">
        <w:rPr>
          <w:color w:val="231F20"/>
          <w:w w:val="110"/>
          <w:sz w:val="28"/>
          <w:szCs w:val="28"/>
          <w:u w:val="single"/>
        </w:rPr>
        <w:t>о</w:t>
      </w:r>
      <w:r w:rsidRPr="00DA3BD2">
        <w:rPr>
          <w:color w:val="231F20"/>
          <w:w w:val="120"/>
          <w:sz w:val="28"/>
          <w:szCs w:val="28"/>
          <w:u w:val="single"/>
        </w:rPr>
        <w:t>г</w:t>
      </w:r>
      <w:r w:rsidRPr="00DA3BD2">
        <w:rPr>
          <w:color w:val="231F20"/>
          <w:w w:val="122"/>
          <w:sz w:val="28"/>
          <w:szCs w:val="28"/>
          <w:u w:val="single"/>
        </w:rPr>
        <w:t>и</w:t>
      </w:r>
      <w:proofErr w:type="gramStart"/>
      <w:r w:rsidRPr="00DA3BD2">
        <w:rPr>
          <w:color w:val="231F20"/>
          <w:w w:val="144"/>
          <w:sz w:val="28"/>
          <w:szCs w:val="28"/>
          <w:u w:val="single"/>
        </w:rPr>
        <w:t>.</w:t>
      </w:r>
      <w:r w:rsidRPr="00DA3BD2">
        <w:rPr>
          <w:color w:val="231F20"/>
          <w:w w:val="108"/>
          <w:sz w:val="28"/>
          <w:szCs w:val="28"/>
        </w:rPr>
        <w:t>М</w:t>
      </w:r>
      <w:proofErr w:type="gramEnd"/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31"/>
          <w:sz w:val="28"/>
          <w:szCs w:val="28"/>
        </w:rPr>
        <w:t>ж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9"/>
          <w:sz w:val="28"/>
          <w:szCs w:val="28"/>
        </w:rPr>
        <w:t>пр</w:t>
      </w:r>
      <w:r w:rsidRPr="00DA3BD2">
        <w:rPr>
          <w:color w:val="231F20"/>
          <w:w w:val="113"/>
          <w:sz w:val="28"/>
          <w:szCs w:val="28"/>
        </w:rPr>
        <w:t>ед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31"/>
          <w:sz w:val="28"/>
          <w:szCs w:val="28"/>
        </w:rPr>
        <w:t>ж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ь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19"/>
          <w:sz w:val="28"/>
          <w:szCs w:val="28"/>
        </w:rPr>
        <w:t>ч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2"/>
          <w:sz w:val="28"/>
          <w:szCs w:val="28"/>
        </w:rPr>
        <w:t>щи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19"/>
          <w:sz w:val="28"/>
          <w:szCs w:val="28"/>
        </w:rPr>
        <w:t>пр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4"/>
          <w:sz w:val="28"/>
          <w:szCs w:val="28"/>
        </w:rPr>
        <w:t>з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ь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2"/>
          <w:sz w:val="28"/>
          <w:szCs w:val="28"/>
        </w:rPr>
        <w:t>ц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ьр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5"/>
          <w:sz w:val="28"/>
          <w:szCs w:val="28"/>
        </w:rPr>
        <w:t>х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2"/>
          <w:sz w:val="28"/>
          <w:szCs w:val="28"/>
        </w:rPr>
        <w:t>ищ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2"/>
          <w:sz w:val="28"/>
          <w:szCs w:val="28"/>
        </w:rPr>
        <w:t>й</w:t>
      </w:r>
      <w:r w:rsidRPr="00DA3BD2">
        <w:rPr>
          <w:color w:val="231F20"/>
          <w:w w:val="144"/>
          <w:sz w:val="28"/>
          <w:szCs w:val="28"/>
        </w:rPr>
        <w:t>.</w:t>
      </w:r>
    </w:p>
    <w:p w:rsidR="002D3677" w:rsidRPr="00637A23" w:rsidRDefault="002D3677" w:rsidP="00DA3BD2">
      <w:pPr>
        <w:spacing w:line="20" w:lineRule="atLeast"/>
        <w:rPr>
          <w:sz w:val="28"/>
          <w:szCs w:val="28"/>
        </w:rPr>
      </w:pPr>
    </w:p>
    <w:p w:rsidR="002D3677" w:rsidRPr="00637A23" w:rsidRDefault="002D3677" w:rsidP="00DA3BD2">
      <w:pPr>
        <w:spacing w:line="20" w:lineRule="atLeast"/>
        <w:rPr>
          <w:sz w:val="28"/>
          <w:szCs w:val="28"/>
        </w:rPr>
      </w:pPr>
    </w:p>
    <w:p w:rsidR="002D3677" w:rsidRPr="00637A23" w:rsidRDefault="002D3677" w:rsidP="00DA3BD2">
      <w:pPr>
        <w:spacing w:line="20" w:lineRule="atLeast"/>
        <w:rPr>
          <w:sz w:val="28"/>
          <w:szCs w:val="28"/>
        </w:rPr>
      </w:pPr>
    </w:p>
    <w:p w:rsidR="002D3677" w:rsidRPr="00637A23" w:rsidRDefault="002D3677" w:rsidP="00DA3BD2">
      <w:pPr>
        <w:spacing w:line="20" w:lineRule="atLeast"/>
        <w:rPr>
          <w:sz w:val="28"/>
          <w:szCs w:val="28"/>
        </w:rPr>
      </w:pPr>
    </w:p>
    <w:p w:rsidR="002D3677" w:rsidRPr="00DA3BD2" w:rsidRDefault="000D48FA" w:rsidP="00DA3BD2">
      <w:pPr>
        <w:widowControl w:val="0"/>
        <w:autoSpaceDE w:val="0"/>
        <w:autoSpaceDN w:val="0"/>
        <w:adjustRightInd w:val="0"/>
        <w:spacing w:line="20" w:lineRule="atLeast"/>
        <w:ind w:left="360" w:right="315"/>
        <w:jc w:val="center"/>
        <w:rPr>
          <w:b/>
          <w:color w:val="231F20"/>
          <w:w w:val="111"/>
          <w:sz w:val="28"/>
          <w:szCs w:val="28"/>
        </w:rPr>
      </w:pPr>
      <w:r w:rsidRPr="00DA3BD2">
        <w:rPr>
          <w:b/>
          <w:color w:val="231F20"/>
          <w:w w:val="111"/>
          <w:sz w:val="28"/>
          <w:szCs w:val="28"/>
        </w:rPr>
        <w:t xml:space="preserve">Дата: </w:t>
      </w:r>
    </w:p>
    <w:p w:rsidR="002D3677" w:rsidRPr="00DA3BD2" w:rsidRDefault="002D3677" w:rsidP="00DA3BD2">
      <w:pPr>
        <w:widowControl w:val="0"/>
        <w:autoSpaceDE w:val="0"/>
        <w:autoSpaceDN w:val="0"/>
        <w:adjustRightInd w:val="0"/>
        <w:spacing w:line="20" w:lineRule="atLeast"/>
        <w:ind w:left="360" w:right="315"/>
        <w:jc w:val="center"/>
        <w:rPr>
          <w:b/>
          <w:color w:val="231F20"/>
          <w:w w:val="111"/>
          <w:sz w:val="28"/>
          <w:szCs w:val="28"/>
        </w:rPr>
      </w:pPr>
      <w:r w:rsidRPr="00DA3BD2">
        <w:rPr>
          <w:b/>
          <w:color w:val="231F20"/>
          <w:w w:val="111"/>
          <w:sz w:val="28"/>
          <w:szCs w:val="28"/>
        </w:rPr>
        <w:t>Практическая работа «Изделие: воздушные петли»</w:t>
      </w:r>
    </w:p>
    <w:p w:rsidR="002D3677" w:rsidRPr="00637A23" w:rsidRDefault="002D3677" w:rsidP="00DA3BD2">
      <w:pPr>
        <w:widowControl w:val="0"/>
        <w:autoSpaceDE w:val="0"/>
        <w:autoSpaceDN w:val="0"/>
        <w:adjustRightInd w:val="0"/>
        <w:spacing w:line="20" w:lineRule="atLeast"/>
        <w:ind w:left="340" w:right="315"/>
        <w:rPr>
          <w:color w:val="231F20"/>
          <w:w w:val="111"/>
          <w:sz w:val="28"/>
          <w:szCs w:val="28"/>
        </w:rPr>
      </w:pPr>
    </w:p>
    <w:p w:rsidR="002D3677" w:rsidRPr="00DA3BD2" w:rsidRDefault="002D3677" w:rsidP="00DA3BD2">
      <w:pPr>
        <w:widowControl w:val="0"/>
        <w:autoSpaceDE w:val="0"/>
        <w:autoSpaceDN w:val="0"/>
        <w:adjustRightInd w:val="0"/>
        <w:spacing w:line="20" w:lineRule="atLeast"/>
        <w:ind w:left="360" w:right="315"/>
        <w:rPr>
          <w:color w:val="231F20"/>
          <w:w w:val="144"/>
          <w:sz w:val="28"/>
          <w:szCs w:val="28"/>
        </w:rPr>
      </w:pPr>
      <w:r w:rsidRPr="00DA3BD2">
        <w:rPr>
          <w:color w:val="231F20"/>
          <w:w w:val="111"/>
          <w:sz w:val="28"/>
          <w:szCs w:val="28"/>
        </w:rPr>
        <w:t>Дети с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9"/>
          <w:sz w:val="28"/>
          <w:szCs w:val="28"/>
        </w:rPr>
        <w:t>ьн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11"/>
          <w:sz w:val="28"/>
          <w:szCs w:val="28"/>
        </w:rPr>
        <w:t>ю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9"/>
          <w:sz w:val="28"/>
          <w:szCs w:val="28"/>
        </w:rPr>
        <w:t>нр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4"/>
          <w:sz w:val="28"/>
          <w:szCs w:val="28"/>
        </w:rPr>
        <w:t>з</w:t>
      </w:r>
      <w:r w:rsidRPr="00DA3BD2">
        <w:rPr>
          <w:color w:val="231F20"/>
          <w:w w:val="113"/>
          <w:sz w:val="28"/>
          <w:szCs w:val="28"/>
        </w:rPr>
        <w:t>де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8"/>
          <w:sz w:val="28"/>
          <w:szCs w:val="28"/>
        </w:rPr>
        <w:t>м</w:t>
      </w:r>
      <w:proofErr w:type="gramStart"/>
      <w:r w:rsidRPr="00DA3BD2">
        <w:rPr>
          <w:color w:val="231F20"/>
          <w:w w:val="147"/>
          <w:sz w:val="28"/>
          <w:szCs w:val="28"/>
        </w:rPr>
        <w:t>,</w:t>
      </w:r>
      <w:r w:rsidRPr="00DA3BD2">
        <w:rPr>
          <w:color w:val="231F20"/>
          <w:w w:val="122"/>
          <w:sz w:val="28"/>
          <w:szCs w:val="28"/>
        </w:rPr>
        <w:t>и</w:t>
      </w:r>
      <w:proofErr w:type="gramEnd"/>
      <w:r w:rsidRPr="00DA3BD2">
        <w:rPr>
          <w:color w:val="231F20"/>
          <w:w w:val="124"/>
          <w:sz w:val="28"/>
          <w:szCs w:val="28"/>
        </w:rPr>
        <w:t>з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19"/>
          <w:sz w:val="28"/>
          <w:szCs w:val="28"/>
        </w:rPr>
        <w:t>ч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9"/>
          <w:sz w:val="28"/>
          <w:szCs w:val="28"/>
        </w:rPr>
        <w:t>нр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22"/>
          <w:sz w:val="28"/>
          <w:szCs w:val="28"/>
        </w:rPr>
        <w:t>ии</w:t>
      </w:r>
      <w:r w:rsidRPr="00DA3BD2">
        <w:rPr>
          <w:color w:val="231F20"/>
          <w:w w:val="124"/>
          <w:sz w:val="28"/>
          <w:szCs w:val="28"/>
        </w:rPr>
        <w:t>лл</w:t>
      </w:r>
      <w:r w:rsidRPr="00DA3BD2">
        <w:rPr>
          <w:color w:val="231F20"/>
          <w:w w:val="111"/>
          <w:sz w:val="28"/>
          <w:szCs w:val="28"/>
        </w:rPr>
        <w:t>юс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2"/>
          <w:sz w:val="28"/>
          <w:szCs w:val="28"/>
        </w:rPr>
        <w:t>ции</w:t>
      </w:r>
      <w:r w:rsidRPr="00DA3BD2">
        <w:rPr>
          <w:color w:val="231F20"/>
          <w:w w:val="117"/>
          <w:sz w:val="28"/>
          <w:szCs w:val="28"/>
        </w:rPr>
        <w:t>ву</w:t>
      </w:r>
      <w:r w:rsidRPr="00DA3BD2">
        <w:rPr>
          <w:color w:val="231F20"/>
          <w:w w:val="119"/>
          <w:sz w:val="28"/>
          <w:szCs w:val="28"/>
        </w:rPr>
        <w:t>ч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09"/>
          <w:sz w:val="28"/>
          <w:szCs w:val="28"/>
        </w:rPr>
        <w:t>(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44"/>
          <w:sz w:val="28"/>
          <w:szCs w:val="28"/>
        </w:rPr>
        <w:t>.</w:t>
      </w:r>
      <w:r w:rsidRPr="00DA3BD2">
        <w:rPr>
          <w:color w:val="231F20"/>
          <w:w w:val="121"/>
          <w:sz w:val="28"/>
          <w:szCs w:val="28"/>
        </w:rPr>
        <w:t>5</w:t>
      </w:r>
      <w:r w:rsidRPr="00DA3BD2">
        <w:rPr>
          <w:color w:val="231F20"/>
          <w:w w:val="120"/>
          <w:sz w:val="28"/>
          <w:szCs w:val="28"/>
        </w:rPr>
        <w:t>4</w:t>
      </w:r>
      <w:r w:rsidRPr="00DA3BD2">
        <w:rPr>
          <w:color w:val="231F20"/>
          <w:w w:val="109"/>
          <w:sz w:val="28"/>
          <w:szCs w:val="28"/>
        </w:rPr>
        <w:t>)</w:t>
      </w:r>
      <w:r w:rsidRPr="00DA3BD2">
        <w:rPr>
          <w:color w:val="231F20"/>
          <w:w w:val="144"/>
          <w:sz w:val="28"/>
          <w:szCs w:val="28"/>
        </w:rPr>
        <w:t>.</w:t>
      </w:r>
      <w:r w:rsidRPr="00DA3BD2">
        <w:rPr>
          <w:color w:val="231F20"/>
          <w:w w:val="111"/>
          <w:sz w:val="28"/>
          <w:szCs w:val="28"/>
        </w:rPr>
        <w:t>У</w:t>
      </w:r>
      <w:r w:rsidRPr="00DA3BD2">
        <w:rPr>
          <w:color w:val="231F20"/>
          <w:w w:val="119"/>
          <w:sz w:val="28"/>
          <w:szCs w:val="28"/>
        </w:rPr>
        <w:t>ч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9"/>
          <w:sz w:val="28"/>
          <w:szCs w:val="28"/>
        </w:rPr>
        <w:t>ьпр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25"/>
          <w:sz w:val="28"/>
          <w:szCs w:val="28"/>
        </w:rPr>
        <w:t>х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0"/>
          <w:sz w:val="28"/>
          <w:szCs w:val="28"/>
        </w:rPr>
        <w:t>г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9"/>
          <w:sz w:val="28"/>
          <w:szCs w:val="28"/>
        </w:rPr>
        <w:t>пр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19"/>
          <w:sz w:val="28"/>
          <w:szCs w:val="28"/>
        </w:rPr>
        <w:t>ч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2"/>
          <w:sz w:val="28"/>
          <w:szCs w:val="28"/>
        </w:rPr>
        <w:t>щи</w:t>
      </w:r>
      <w:r w:rsidRPr="00DA3BD2">
        <w:rPr>
          <w:color w:val="231F20"/>
          <w:w w:val="125"/>
          <w:sz w:val="28"/>
          <w:szCs w:val="28"/>
        </w:rPr>
        <w:t>х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9"/>
          <w:sz w:val="28"/>
          <w:szCs w:val="28"/>
        </w:rPr>
        <w:t>чь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20"/>
          <w:sz w:val="28"/>
          <w:szCs w:val="28"/>
        </w:rPr>
        <w:t>г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20"/>
          <w:sz w:val="28"/>
          <w:szCs w:val="28"/>
        </w:rPr>
        <w:t>г</w:t>
      </w:r>
      <w:r w:rsidRPr="00DA3BD2">
        <w:rPr>
          <w:color w:val="231F20"/>
          <w:w w:val="117"/>
          <w:sz w:val="28"/>
          <w:szCs w:val="28"/>
        </w:rPr>
        <w:t>у</w:t>
      </w:r>
      <w:proofErr w:type="gramStart"/>
      <w:r w:rsidRPr="00DA3BD2">
        <w:rPr>
          <w:color w:val="231F20"/>
          <w:w w:val="147"/>
          <w:sz w:val="28"/>
          <w:szCs w:val="28"/>
        </w:rPr>
        <w:t>,</w:t>
      </w:r>
      <w:r w:rsidRPr="00DA3BD2">
        <w:rPr>
          <w:color w:val="231F20"/>
          <w:w w:val="124"/>
          <w:sz w:val="28"/>
          <w:szCs w:val="28"/>
        </w:rPr>
        <w:t>з</w:t>
      </w:r>
      <w:proofErr w:type="gramEnd"/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9"/>
          <w:sz w:val="28"/>
          <w:szCs w:val="28"/>
        </w:rPr>
        <w:t>нр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19"/>
          <w:sz w:val="28"/>
          <w:szCs w:val="28"/>
        </w:rPr>
        <w:t>пр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19"/>
          <w:sz w:val="28"/>
          <w:szCs w:val="28"/>
        </w:rPr>
        <w:t>ч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44"/>
          <w:sz w:val="28"/>
          <w:szCs w:val="28"/>
        </w:rPr>
        <w:t>.</w:t>
      </w:r>
    </w:p>
    <w:p w:rsidR="002D3677" w:rsidRPr="00637A23" w:rsidRDefault="002D3677" w:rsidP="00DA3BD2">
      <w:pPr>
        <w:widowControl w:val="0"/>
        <w:autoSpaceDE w:val="0"/>
        <w:autoSpaceDN w:val="0"/>
        <w:adjustRightInd w:val="0"/>
        <w:spacing w:line="20" w:lineRule="atLeast"/>
        <w:ind w:left="340" w:right="315"/>
        <w:rPr>
          <w:sz w:val="28"/>
          <w:szCs w:val="28"/>
        </w:rPr>
      </w:pPr>
    </w:p>
    <w:p w:rsidR="002D3677" w:rsidRPr="00DA3BD2" w:rsidRDefault="002D3677" w:rsidP="00DA3BD2">
      <w:pPr>
        <w:widowControl w:val="0"/>
        <w:autoSpaceDE w:val="0"/>
        <w:autoSpaceDN w:val="0"/>
        <w:adjustRightInd w:val="0"/>
        <w:spacing w:line="20" w:lineRule="atLeast"/>
        <w:ind w:left="360" w:right="285"/>
        <w:rPr>
          <w:color w:val="231F20"/>
          <w:w w:val="144"/>
          <w:sz w:val="28"/>
          <w:szCs w:val="28"/>
        </w:rPr>
      </w:pPr>
      <w:r w:rsidRPr="00DA3BD2">
        <w:rPr>
          <w:color w:val="231F20"/>
          <w:w w:val="121"/>
          <w:sz w:val="28"/>
          <w:szCs w:val="28"/>
        </w:rPr>
        <w:t>1</w:t>
      </w:r>
      <w:r w:rsidRPr="00DA3BD2">
        <w:rPr>
          <w:color w:val="231F20"/>
          <w:w w:val="144"/>
          <w:sz w:val="28"/>
          <w:szCs w:val="28"/>
        </w:rPr>
        <w:t>.</w:t>
      </w:r>
      <w:r w:rsidRPr="00DA3BD2">
        <w:rPr>
          <w:color w:val="231F20"/>
          <w:w w:val="129"/>
          <w:sz w:val="28"/>
          <w:szCs w:val="28"/>
        </w:rPr>
        <w:t>Р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4"/>
          <w:sz w:val="28"/>
          <w:szCs w:val="28"/>
        </w:rPr>
        <w:t>з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23"/>
          <w:sz w:val="28"/>
          <w:szCs w:val="28"/>
        </w:rPr>
        <w:t>а</w:t>
      </w:r>
      <w:proofErr w:type="gramStart"/>
      <w:r w:rsidRPr="00DA3BD2">
        <w:rPr>
          <w:color w:val="231F20"/>
          <w:w w:val="144"/>
          <w:sz w:val="28"/>
          <w:szCs w:val="28"/>
        </w:rPr>
        <w:t>.</w:t>
      </w:r>
      <w:r w:rsidRPr="00DA3BD2">
        <w:rPr>
          <w:color w:val="231F20"/>
          <w:w w:val="119"/>
          <w:sz w:val="28"/>
          <w:szCs w:val="28"/>
        </w:rPr>
        <w:t>П</w:t>
      </w:r>
      <w:proofErr w:type="gramEnd"/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4"/>
          <w:sz w:val="28"/>
          <w:szCs w:val="28"/>
        </w:rPr>
        <w:t>з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9"/>
          <w:sz w:val="28"/>
          <w:szCs w:val="28"/>
        </w:rPr>
        <w:t>ч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2"/>
          <w:sz w:val="28"/>
          <w:szCs w:val="28"/>
        </w:rPr>
        <w:t>й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2"/>
          <w:sz w:val="28"/>
          <w:szCs w:val="28"/>
        </w:rPr>
        <w:t>щ</w:t>
      </w:r>
      <w:r w:rsidRPr="00DA3BD2">
        <w:rPr>
          <w:color w:val="231F20"/>
          <w:w w:val="119"/>
          <w:sz w:val="28"/>
          <w:szCs w:val="28"/>
        </w:rPr>
        <w:t>ь</w:t>
      </w:r>
      <w:r w:rsidRPr="00DA3BD2">
        <w:rPr>
          <w:color w:val="231F20"/>
          <w:w w:val="111"/>
          <w:sz w:val="28"/>
          <w:szCs w:val="28"/>
        </w:rPr>
        <w:t>ю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9"/>
          <w:sz w:val="28"/>
          <w:szCs w:val="28"/>
        </w:rPr>
        <w:t>ьн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2"/>
          <w:sz w:val="28"/>
          <w:szCs w:val="28"/>
        </w:rPr>
        <w:t>й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0"/>
          <w:sz w:val="28"/>
          <w:szCs w:val="28"/>
        </w:rPr>
        <w:t>г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11"/>
          <w:sz w:val="28"/>
          <w:szCs w:val="28"/>
        </w:rPr>
        <w:t>ю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5"/>
          <w:sz w:val="28"/>
          <w:szCs w:val="28"/>
        </w:rPr>
        <w:t>х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11"/>
          <w:sz w:val="28"/>
          <w:szCs w:val="28"/>
        </w:rPr>
        <w:t>ю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0"/>
          <w:sz w:val="28"/>
          <w:szCs w:val="28"/>
        </w:rPr>
        <w:t>г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44"/>
          <w:sz w:val="28"/>
          <w:szCs w:val="28"/>
        </w:rPr>
        <w:t>.</w:t>
      </w:r>
    </w:p>
    <w:p w:rsidR="002D3677" w:rsidRPr="00637A23" w:rsidRDefault="002D3677" w:rsidP="00DA3BD2">
      <w:pPr>
        <w:widowControl w:val="0"/>
        <w:autoSpaceDE w:val="0"/>
        <w:autoSpaceDN w:val="0"/>
        <w:adjustRightInd w:val="0"/>
        <w:spacing w:line="20" w:lineRule="atLeast"/>
        <w:ind w:left="340" w:right="285"/>
        <w:jc w:val="center"/>
        <w:rPr>
          <w:color w:val="231F20"/>
          <w:w w:val="144"/>
          <w:sz w:val="28"/>
          <w:szCs w:val="28"/>
        </w:rPr>
      </w:pPr>
    </w:p>
    <w:p w:rsidR="002D3677" w:rsidRPr="00637A23" w:rsidRDefault="002D3677" w:rsidP="00DA3BD2">
      <w:pPr>
        <w:widowControl w:val="0"/>
        <w:autoSpaceDE w:val="0"/>
        <w:autoSpaceDN w:val="0"/>
        <w:adjustRightInd w:val="0"/>
        <w:spacing w:line="20" w:lineRule="atLeast"/>
        <w:ind w:left="340" w:right="285"/>
        <w:rPr>
          <w:sz w:val="28"/>
          <w:szCs w:val="28"/>
        </w:rPr>
      </w:pPr>
    </w:p>
    <w:p w:rsidR="002D3677" w:rsidRPr="00DA3BD2" w:rsidRDefault="002D3677" w:rsidP="00DA3BD2">
      <w:pPr>
        <w:widowControl w:val="0"/>
        <w:autoSpaceDE w:val="0"/>
        <w:autoSpaceDN w:val="0"/>
        <w:adjustRightInd w:val="0"/>
        <w:spacing w:line="20" w:lineRule="atLeast"/>
        <w:ind w:left="360" w:right="228"/>
        <w:rPr>
          <w:color w:val="231F20"/>
          <w:w w:val="144"/>
          <w:sz w:val="28"/>
          <w:szCs w:val="28"/>
        </w:rPr>
      </w:pPr>
      <w:r w:rsidRPr="00DA3BD2">
        <w:rPr>
          <w:color w:val="231F20"/>
          <w:w w:val="120"/>
          <w:sz w:val="28"/>
          <w:szCs w:val="28"/>
        </w:rPr>
        <w:t>2</w:t>
      </w:r>
      <w:r w:rsidRPr="00DA3BD2">
        <w:rPr>
          <w:color w:val="231F20"/>
          <w:w w:val="144"/>
          <w:sz w:val="28"/>
          <w:szCs w:val="28"/>
        </w:rPr>
        <w:t>.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2"/>
          <w:sz w:val="28"/>
          <w:szCs w:val="28"/>
        </w:rPr>
        <w:t>ц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25"/>
          <w:sz w:val="28"/>
          <w:szCs w:val="28"/>
        </w:rPr>
        <w:t>х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33"/>
          <w:sz w:val="28"/>
          <w:szCs w:val="28"/>
        </w:rPr>
        <w:t>к</w:t>
      </w:r>
      <w:proofErr w:type="gramStart"/>
      <w:r w:rsidRPr="00DA3BD2">
        <w:rPr>
          <w:color w:val="231F20"/>
          <w:w w:val="144"/>
          <w:sz w:val="28"/>
          <w:szCs w:val="28"/>
        </w:rPr>
        <w:t>.</w:t>
      </w:r>
      <w:r w:rsidRPr="00DA3BD2">
        <w:rPr>
          <w:color w:val="231F20"/>
          <w:w w:val="119"/>
          <w:sz w:val="28"/>
          <w:szCs w:val="28"/>
        </w:rPr>
        <w:t>П</w:t>
      </w:r>
      <w:proofErr w:type="gramEnd"/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ь</w:t>
      </w:r>
      <w:r w:rsidRPr="00DA3BD2">
        <w:rPr>
          <w:color w:val="231F20"/>
          <w:w w:val="122"/>
          <w:sz w:val="28"/>
          <w:szCs w:val="28"/>
        </w:rPr>
        <w:t>ц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10"/>
          <w:sz w:val="28"/>
          <w:szCs w:val="28"/>
        </w:rPr>
        <w:t>оо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22"/>
          <w:sz w:val="28"/>
          <w:szCs w:val="28"/>
        </w:rPr>
        <w:t>ии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7"/>
          <w:sz w:val="28"/>
          <w:szCs w:val="28"/>
        </w:rPr>
        <w:t>ву</w:t>
      </w:r>
      <w:r w:rsidRPr="00DA3BD2">
        <w:rPr>
          <w:color w:val="231F20"/>
          <w:w w:val="119"/>
          <w:sz w:val="28"/>
          <w:szCs w:val="28"/>
        </w:rPr>
        <w:t>ч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24"/>
          <w:sz w:val="28"/>
          <w:szCs w:val="28"/>
        </w:rPr>
        <w:t>з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22"/>
          <w:sz w:val="28"/>
          <w:szCs w:val="28"/>
        </w:rPr>
        <w:t xml:space="preserve">и 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0"/>
          <w:sz w:val="28"/>
          <w:szCs w:val="28"/>
        </w:rPr>
        <w:t>-</w:t>
      </w:r>
      <w:r w:rsidRPr="00DA3BD2">
        <w:rPr>
          <w:color w:val="231F20"/>
          <w:w w:val="121"/>
          <w:sz w:val="28"/>
          <w:szCs w:val="28"/>
        </w:rPr>
        <w:t>ш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44"/>
          <w:sz w:val="28"/>
          <w:szCs w:val="28"/>
        </w:rPr>
        <w:t>.</w:t>
      </w:r>
      <w:r w:rsidRPr="00DA3BD2">
        <w:rPr>
          <w:color w:val="231F20"/>
          <w:w w:val="111"/>
          <w:sz w:val="28"/>
          <w:szCs w:val="28"/>
        </w:rPr>
        <w:t>У</w:t>
      </w:r>
      <w:r w:rsidRPr="00DA3BD2">
        <w:rPr>
          <w:color w:val="231F20"/>
          <w:w w:val="119"/>
          <w:sz w:val="28"/>
          <w:szCs w:val="28"/>
        </w:rPr>
        <w:t>ч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2"/>
          <w:sz w:val="28"/>
          <w:szCs w:val="28"/>
        </w:rPr>
        <w:t>щи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31"/>
          <w:sz w:val="28"/>
          <w:szCs w:val="28"/>
        </w:rPr>
        <w:t>ж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19"/>
          <w:sz w:val="28"/>
          <w:szCs w:val="28"/>
        </w:rPr>
        <w:t>ч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ь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9"/>
          <w:sz w:val="28"/>
          <w:szCs w:val="28"/>
        </w:rPr>
        <w:t>ьн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ь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9"/>
          <w:sz w:val="28"/>
          <w:szCs w:val="28"/>
        </w:rPr>
        <w:t>ч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1"/>
          <w:sz w:val="28"/>
          <w:szCs w:val="28"/>
        </w:rPr>
        <w:t>ю</w:t>
      </w:r>
      <w:r w:rsidRPr="00DA3BD2">
        <w:rPr>
          <w:color w:val="231F20"/>
          <w:w w:val="122"/>
          <w:sz w:val="28"/>
          <w:szCs w:val="28"/>
        </w:rPr>
        <w:t>щи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22"/>
          <w:sz w:val="28"/>
          <w:szCs w:val="28"/>
        </w:rPr>
        <w:t>ц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44"/>
          <w:sz w:val="28"/>
          <w:szCs w:val="28"/>
        </w:rPr>
        <w:t>.</w:t>
      </w:r>
    </w:p>
    <w:p w:rsidR="002D3677" w:rsidRPr="00637A23" w:rsidRDefault="002D3677" w:rsidP="00DA3BD2">
      <w:pPr>
        <w:widowControl w:val="0"/>
        <w:autoSpaceDE w:val="0"/>
        <w:autoSpaceDN w:val="0"/>
        <w:adjustRightInd w:val="0"/>
        <w:spacing w:line="20" w:lineRule="atLeast"/>
        <w:ind w:right="228"/>
        <w:rPr>
          <w:sz w:val="28"/>
          <w:szCs w:val="28"/>
        </w:rPr>
      </w:pPr>
    </w:p>
    <w:p w:rsidR="002D3677" w:rsidRPr="00DA3BD2" w:rsidRDefault="002D3677" w:rsidP="00DA3BD2">
      <w:pPr>
        <w:widowControl w:val="0"/>
        <w:autoSpaceDE w:val="0"/>
        <w:autoSpaceDN w:val="0"/>
        <w:adjustRightInd w:val="0"/>
        <w:spacing w:line="20" w:lineRule="atLeast"/>
        <w:ind w:left="360" w:right="225"/>
        <w:rPr>
          <w:color w:val="231F20"/>
          <w:w w:val="144"/>
          <w:sz w:val="28"/>
          <w:szCs w:val="28"/>
        </w:rPr>
      </w:pPr>
      <w:r w:rsidRPr="00DA3BD2">
        <w:rPr>
          <w:color w:val="231F20"/>
          <w:spacing w:val="-3"/>
          <w:w w:val="121"/>
          <w:sz w:val="28"/>
          <w:szCs w:val="28"/>
        </w:rPr>
        <w:t>3</w:t>
      </w:r>
      <w:r w:rsidRPr="00DA3BD2">
        <w:rPr>
          <w:color w:val="231F20"/>
          <w:w w:val="144"/>
          <w:sz w:val="28"/>
          <w:szCs w:val="28"/>
        </w:rPr>
        <w:t>.</w:t>
      </w:r>
      <w:r w:rsidRPr="00DA3BD2">
        <w:rPr>
          <w:color w:val="231F20"/>
          <w:spacing w:val="-2"/>
          <w:w w:val="110"/>
          <w:sz w:val="28"/>
          <w:szCs w:val="28"/>
        </w:rPr>
        <w:t>В</w:t>
      </w:r>
      <w:r w:rsidRPr="00DA3BD2">
        <w:rPr>
          <w:color w:val="231F20"/>
          <w:spacing w:val="-4"/>
          <w:w w:val="135"/>
          <w:sz w:val="28"/>
          <w:szCs w:val="28"/>
        </w:rPr>
        <w:t>я</w:t>
      </w:r>
      <w:r w:rsidRPr="00DA3BD2">
        <w:rPr>
          <w:color w:val="231F20"/>
          <w:spacing w:val="-3"/>
          <w:w w:val="124"/>
          <w:sz w:val="28"/>
          <w:szCs w:val="28"/>
        </w:rPr>
        <w:t>з</w:t>
      </w:r>
      <w:r w:rsidRPr="00DA3BD2">
        <w:rPr>
          <w:color w:val="231F20"/>
          <w:spacing w:val="-3"/>
          <w:w w:val="123"/>
          <w:sz w:val="28"/>
          <w:szCs w:val="28"/>
        </w:rPr>
        <w:t>а</w:t>
      </w:r>
      <w:r w:rsidRPr="00DA3BD2">
        <w:rPr>
          <w:color w:val="231F20"/>
          <w:spacing w:val="-3"/>
          <w:w w:val="119"/>
          <w:sz w:val="28"/>
          <w:szCs w:val="28"/>
        </w:rPr>
        <w:t>н</w:t>
      </w:r>
      <w:r w:rsidRPr="00DA3BD2">
        <w:rPr>
          <w:color w:val="231F20"/>
          <w:spacing w:val="-3"/>
          <w:w w:val="122"/>
          <w:sz w:val="28"/>
          <w:szCs w:val="28"/>
        </w:rPr>
        <w:t>и</w:t>
      </w:r>
      <w:r w:rsidRPr="00DA3BD2">
        <w:rPr>
          <w:color w:val="231F20"/>
          <w:spacing w:val="-3"/>
          <w:w w:val="113"/>
          <w:sz w:val="28"/>
          <w:szCs w:val="28"/>
        </w:rPr>
        <w:t>е</w:t>
      </w:r>
      <w:proofErr w:type="gramStart"/>
      <w:r w:rsidRPr="00DA3BD2">
        <w:rPr>
          <w:color w:val="231F20"/>
          <w:w w:val="144"/>
          <w:sz w:val="28"/>
          <w:szCs w:val="28"/>
        </w:rPr>
        <w:t>.</w:t>
      </w:r>
      <w:r w:rsidRPr="00DA3BD2">
        <w:rPr>
          <w:color w:val="231F20"/>
          <w:spacing w:val="-2"/>
          <w:w w:val="103"/>
          <w:sz w:val="28"/>
          <w:szCs w:val="28"/>
        </w:rPr>
        <w:t>С</w:t>
      </w:r>
      <w:proofErr w:type="gramEnd"/>
      <w:r w:rsidRPr="00DA3BD2">
        <w:rPr>
          <w:color w:val="231F20"/>
          <w:spacing w:val="-3"/>
          <w:w w:val="117"/>
          <w:sz w:val="28"/>
          <w:szCs w:val="28"/>
        </w:rPr>
        <w:t>в</w:t>
      </w:r>
      <w:r w:rsidRPr="00DA3BD2">
        <w:rPr>
          <w:color w:val="231F20"/>
          <w:spacing w:val="-3"/>
          <w:w w:val="135"/>
          <w:sz w:val="28"/>
          <w:szCs w:val="28"/>
        </w:rPr>
        <w:t>я</w:t>
      </w:r>
      <w:r w:rsidRPr="00DA3BD2">
        <w:rPr>
          <w:color w:val="231F20"/>
          <w:spacing w:val="-3"/>
          <w:w w:val="124"/>
          <w:sz w:val="28"/>
          <w:szCs w:val="28"/>
        </w:rPr>
        <w:t>з</w:t>
      </w:r>
      <w:r w:rsidRPr="00DA3BD2">
        <w:rPr>
          <w:color w:val="231F20"/>
          <w:spacing w:val="-3"/>
          <w:w w:val="123"/>
          <w:sz w:val="28"/>
          <w:szCs w:val="28"/>
        </w:rPr>
        <w:t>а</w:t>
      </w:r>
      <w:r w:rsidRPr="00DA3BD2">
        <w:rPr>
          <w:color w:val="231F20"/>
          <w:spacing w:val="-3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ь</w:t>
      </w:r>
      <w:r w:rsidRPr="00DA3BD2">
        <w:rPr>
          <w:color w:val="231F20"/>
          <w:spacing w:val="-2"/>
          <w:w w:val="119"/>
          <w:sz w:val="28"/>
          <w:szCs w:val="28"/>
        </w:rPr>
        <w:t>н</w:t>
      </w:r>
      <w:r w:rsidRPr="00DA3BD2">
        <w:rPr>
          <w:color w:val="231F20"/>
          <w:spacing w:val="-3"/>
          <w:w w:val="113"/>
          <w:sz w:val="28"/>
          <w:szCs w:val="28"/>
        </w:rPr>
        <w:t>е</w:t>
      </w:r>
      <w:r w:rsidRPr="00DA3BD2">
        <w:rPr>
          <w:color w:val="231F20"/>
          <w:spacing w:val="-3"/>
          <w:w w:val="110"/>
          <w:sz w:val="28"/>
          <w:szCs w:val="28"/>
        </w:rPr>
        <w:t>о</w:t>
      </w:r>
      <w:r w:rsidRPr="00DA3BD2">
        <w:rPr>
          <w:color w:val="231F20"/>
          <w:spacing w:val="-3"/>
          <w:w w:val="105"/>
          <w:sz w:val="28"/>
          <w:szCs w:val="28"/>
        </w:rPr>
        <w:t>б</w:t>
      </w:r>
      <w:r w:rsidRPr="00DA3BD2">
        <w:rPr>
          <w:color w:val="231F20"/>
          <w:spacing w:val="-3"/>
          <w:w w:val="125"/>
          <w:sz w:val="28"/>
          <w:szCs w:val="28"/>
        </w:rPr>
        <w:t>х</w:t>
      </w:r>
      <w:r w:rsidRPr="00DA3BD2">
        <w:rPr>
          <w:color w:val="231F20"/>
          <w:spacing w:val="-4"/>
          <w:w w:val="110"/>
          <w:sz w:val="28"/>
          <w:szCs w:val="28"/>
        </w:rPr>
        <w:t>о</w:t>
      </w:r>
      <w:r w:rsidRPr="00DA3BD2">
        <w:rPr>
          <w:color w:val="231F20"/>
          <w:spacing w:val="-3"/>
          <w:w w:val="113"/>
          <w:sz w:val="28"/>
          <w:szCs w:val="28"/>
        </w:rPr>
        <w:t>д</w:t>
      </w:r>
      <w:r w:rsidRPr="00DA3BD2">
        <w:rPr>
          <w:color w:val="231F20"/>
          <w:spacing w:val="-3"/>
          <w:w w:val="122"/>
          <w:sz w:val="28"/>
          <w:szCs w:val="28"/>
        </w:rPr>
        <w:t>и</w:t>
      </w:r>
      <w:r w:rsidRPr="00DA3BD2">
        <w:rPr>
          <w:color w:val="231F20"/>
          <w:spacing w:val="-3"/>
          <w:w w:val="118"/>
          <w:sz w:val="28"/>
          <w:szCs w:val="28"/>
        </w:rPr>
        <w:t>м</w:t>
      </w:r>
      <w:r w:rsidRPr="00DA3BD2">
        <w:rPr>
          <w:color w:val="231F20"/>
          <w:spacing w:val="-3"/>
          <w:w w:val="110"/>
          <w:sz w:val="28"/>
          <w:szCs w:val="28"/>
        </w:rPr>
        <w:t>о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spacing w:val="-2"/>
          <w:w w:val="113"/>
          <w:sz w:val="28"/>
          <w:szCs w:val="28"/>
        </w:rPr>
        <w:t>д</w:t>
      </w:r>
      <w:r w:rsidRPr="00DA3BD2">
        <w:rPr>
          <w:color w:val="231F20"/>
          <w:spacing w:val="-3"/>
          <w:w w:val="124"/>
          <w:sz w:val="28"/>
          <w:szCs w:val="28"/>
        </w:rPr>
        <w:t>л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spacing w:val="-1"/>
          <w:w w:val="119"/>
          <w:sz w:val="28"/>
          <w:szCs w:val="28"/>
        </w:rPr>
        <w:t>р</w:t>
      </w:r>
      <w:r w:rsidRPr="00DA3BD2">
        <w:rPr>
          <w:color w:val="231F20"/>
          <w:spacing w:val="-3"/>
          <w:w w:val="123"/>
          <w:sz w:val="28"/>
          <w:szCs w:val="28"/>
        </w:rPr>
        <w:t>а</w:t>
      </w:r>
      <w:r w:rsidRPr="00DA3BD2">
        <w:rPr>
          <w:color w:val="231F20"/>
          <w:spacing w:val="-4"/>
          <w:w w:val="105"/>
          <w:sz w:val="28"/>
          <w:szCs w:val="28"/>
        </w:rPr>
        <w:t>б</w:t>
      </w:r>
      <w:r w:rsidRPr="00DA3BD2">
        <w:rPr>
          <w:color w:val="231F20"/>
          <w:spacing w:val="-3"/>
          <w:w w:val="110"/>
          <w:sz w:val="28"/>
          <w:szCs w:val="28"/>
        </w:rPr>
        <w:t>о</w:t>
      </w:r>
      <w:r w:rsidRPr="00DA3BD2">
        <w:rPr>
          <w:color w:val="231F20"/>
          <w:spacing w:val="-3"/>
          <w:w w:val="120"/>
          <w:sz w:val="28"/>
          <w:szCs w:val="28"/>
        </w:rPr>
        <w:t>т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spacing w:val="-2"/>
          <w:w w:val="133"/>
          <w:sz w:val="28"/>
          <w:szCs w:val="28"/>
        </w:rPr>
        <w:t>к</w:t>
      </w:r>
      <w:r w:rsidRPr="00DA3BD2">
        <w:rPr>
          <w:color w:val="231F20"/>
          <w:spacing w:val="-3"/>
          <w:w w:val="110"/>
          <w:sz w:val="28"/>
          <w:szCs w:val="28"/>
        </w:rPr>
        <w:t>о</w:t>
      </w:r>
      <w:r w:rsidRPr="00DA3BD2">
        <w:rPr>
          <w:color w:val="231F20"/>
          <w:spacing w:val="-2"/>
          <w:w w:val="124"/>
          <w:sz w:val="28"/>
          <w:szCs w:val="28"/>
        </w:rPr>
        <w:t>л</w:t>
      </w:r>
      <w:r w:rsidRPr="00DA3BD2">
        <w:rPr>
          <w:color w:val="231F20"/>
          <w:spacing w:val="-3"/>
          <w:w w:val="122"/>
          <w:sz w:val="28"/>
          <w:szCs w:val="28"/>
        </w:rPr>
        <w:t>и</w:t>
      </w:r>
      <w:r w:rsidRPr="00DA3BD2">
        <w:rPr>
          <w:color w:val="231F20"/>
          <w:spacing w:val="-4"/>
          <w:w w:val="119"/>
          <w:sz w:val="28"/>
          <w:szCs w:val="28"/>
        </w:rPr>
        <w:t>ч</w:t>
      </w:r>
      <w:r w:rsidRPr="00DA3BD2">
        <w:rPr>
          <w:color w:val="231F20"/>
          <w:spacing w:val="-3"/>
          <w:w w:val="113"/>
          <w:sz w:val="28"/>
          <w:szCs w:val="28"/>
        </w:rPr>
        <w:t>е</w:t>
      </w:r>
      <w:r w:rsidRPr="00DA3BD2">
        <w:rPr>
          <w:color w:val="231F20"/>
          <w:spacing w:val="-3"/>
          <w:w w:val="111"/>
          <w:sz w:val="28"/>
          <w:szCs w:val="28"/>
        </w:rPr>
        <w:t>с</w:t>
      </w:r>
      <w:r w:rsidRPr="00DA3BD2">
        <w:rPr>
          <w:color w:val="231F20"/>
          <w:spacing w:val="-3"/>
          <w:w w:val="120"/>
          <w:sz w:val="28"/>
          <w:szCs w:val="28"/>
        </w:rPr>
        <w:t>т</w:t>
      </w:r>
      <w:r w:rsidRPr="00DA3BD2">
        <w:rPr>
          <w:color w:val="231F20"/>
          <w:spacing w:val="-3"/>
          <w:w w:val="117"/>
          <w:sz w:val="28"/>
          <w:szCs w:val="28"/>
        </w:rPr>
        <w:t>в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spacing w:val="-3"/>
          <w:w w:val="122"/>
          <w:sz w:val="28"/>
          <w:szCs w:val="28"/>
        </w:rPr>
        <w:t>ц</w:t>
      </w:r>
      <w:r w:rsidRPr="00DA3BD2">
        <w:rPr>
          <w:color w:val="231F20"/>
          <w:spacing w:val="-3"/>
          <w:w w:val="113"/>
          <w:sz w:val="28"/>
          <w:szCs w:val="28"/>
        </w:rPr>
        <w:t>е</w:t>
      </w:r>
      <w:r w:rsidRPr="00DA3BD2">
        <w:rPr>
          <w:color w:val="231F20"/>
          <w:spacing w:val="-3"/>
          <w:w w:val="119"/>
          <w:sz w:val="28"/>
          <w:szCs w:val="28"/>
        </w:rPr>
        <w:t>п</w:t>
      </w:r>
      <w:r w:rsidRPr="00DA3BD2">
        <w:rPr>
          <w:color w:val="231F20"/>
          <w:spacing w:val="-3"/>
          <w:w w:val="110"/>
          <w:sz w:val="28"/>
          <w:szCs w:val="28"/>
        </w:rPr>
        <w:t>о</w:t>
      </w:r>
      <w:r w:rsidRPr="00DA3BD2">
        <w:rPr>
          <w:color w:val="231F20"/>
          <w:spacing w:val="-3"/>
          <w:w w:val="119"/>
          <w:sz w:val="28"/>
          <w:szCs w:val="28"/>
        </w:rPr>
        <w:t>ч</w:t>
      </w:r>
      <w:r w:rsidRPr="00DA3BD2">
        <w:rPr>
          <w:color w:val="231F20"/>
          <w:spacing w:val="-4"/>
          <w:w w:val="113"/>
          <w:sz w:val="28"/>
          <w:szCs w:val="28"/>
        </w:rPr>
        <w:t>е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spacing w:val="-2"/>
          <w:w w:val="119"/>
          <w:sz w:val="28"/>
          <w:szCs w:val="28"/>
        </w:rPr>
        <w:t>п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spacing w:val="-1"/>
          <w:w w:val="111"/>
          <w:sz w:val="28"/>
          <w:szCs w:val="28"/>
        </w:rPr>
        <w:t>с</w:t>
      </w:r>
      <w:r w:rsidRPr="00DA3BD2">
        <w:rPr>
          <w:color w:val="231F20"/>
          <w:spacing w:val="-4"/>
          <w:w w:val="125"/>
          <w:sz w:val="28"/>
          <w:szCs w:val="28"/>
        </w:rPr>
        <w:t>х</w:t>
      </w:r>
      <w:r w:rsidRPr="00DA3BD2">
        <w:rPr>
          <w:color w:val="231F20"/>
          <w:spacing w:val="-3"/>
          <w:w w:val="113"/>
          <w:sz w:val="28"/>
          <w:szCs w:val="28"/>
        </w:rPr>
        <w:t>е</w:t>
      </w:r>
      <w:r w:rsidRPr="00DA3BD2">
        <w:rPr>
          <w:color w:val="231F20"/>
          <w:spacing w:val="-3"/>
          <w:w w:val="118"/>
          <w:sz w:val="28"/>
          <w:szCs w:val="28"/>
        </w:rPr>
        <w:t>м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spacing w:val="-3"/>
          <w:w w:val="117"/>
          <w:sz w:val="28"/>
          <w:szCs w:val="28"/>
        </w:rPr>
        <w:t>в</w:t>
      </w:r>
      <w:r w:rsidRPr="00DA3BD2">
        <w:rPr>
          <w:color w:val="231F20"/>
          <w:spacing w:val="-3"/>
          <w:w w:val="135"/>
          <w:sz w:val="28"/>
          <w:szCs w:val="28"/>
        </w:rPr>
        <w:t>я</w:t>
      </w:r>
      <w:r w:rsidRPr="00DA3BD2">
        <w:rPr>
          <w:color w:val="231F20"/>
          <w:spacing w:val="-3"/>
          <w:w w:val="124"/>
          <w:sz w:val="28"/>
          <w:szCs w:val="28"/>
        </w:rPr>
        <w:t>з</w:t>
      </w:r>
      <w:r w:rsidRPr="00DA3BD2">
        <w:rPr>
          <w:color w:val="231F20"/>
          <w:spacing w:val="-3"/>
          <w:w w:val="123"/>
          <w:sz w:val="28"/>
          <w:szCs w:val="28"/>
        </w:rPr>
        <w:t>а</w:t>
      </w:r>
      <w:r w:rsidRPr="00DA3BD2">
        <w:rPr>
          <w:color w:val="231F20"/>
          <w:spacing w:val="-3"/>
          <w:w w:val="119"/>
          <w:sz w:val="28"/>
          <w:szCs w:val="28"/>
        </w:rPr>
        <w:t>н</w:t>
      </w:r>
      <w:r w:rsidRPr="00DA3BD2">
        <w:rPr>
          <w:color w:val="231F20"/>
          <w:spacing w:val="-3"/>
          <w:w w:val="122"/>
          <w:sz w:val="28"/>
          <w:szCs w:val="28"/>
        </w:rPr>
        <w:t>и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spacing w:val="-3"/>
          <w:w w:val="122"/>
          <w:sz w:val="28"/>
          <w:szCs w:val="28"/>
        </w:rPr>
        <w:t>ц</w:t>
      </w:r>
      <w:r w:rsidRPr="00DA3BD2">
        <w:rPr>
          <w:color w:val="231F20"/>
          <w:spacing w:val="-3"/>
          <w:w w:val="113"/>
          <w:sz w:val="28"/>
          <w:szCs w:val="28"/>
        </w:rPr>
        <w:t>е</w:t>
      </w:r>
      <w:r w:rsidRPr="00DA3BD2">
        <w:rPr>
          <w:color w:val="231F20"/>
          <w:spacing w:val="-3"/>
          <w:w w:val="119"/>
          <w:sz w:val="28"/>
          <w:szCs w:val="28"/>
        </w:rPr>
        <w:t>п</w:t>
      </w:r>
      <w:r w:rsidRPr="00DA3BD2">
        <w:rPr>
          <w:color w:val="231F20"/>
          <w:spacing w:val="-3"/>
          <w:w w:val="110"/>
          <w:sz w:val="28"/>
          <w:szCs w:val="28"/>
        </w:rPr>
        <w:t>о</w:t>
      </w:r>
      <w:r w:rsidRPr="00DA3BD2">
        <w:rPr>
          <w:color w:val="231F20"/>
          <w:spacing w:val="-3"/>
          <w:w w:val="119"/>
          <w:sz w:val="28"/>
          <w:szCs w:val="28"/>
        </w:rPr>
        <w:t>ч</w:t>
      </w:r>
      <w:r w:rsidRPr="00DA3BD2">
        <w:rPr>
          <w:color w:val="231F20"/>
          <w:spacing w:val="-3"/>
          <w:w w:val="113"/>
          <w:sz w:val="28"/>
          <w:szCs w:val="28"/>
        </w:rPr>
        <w:t>е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spacing w:val="-2"/>
          <w:w w:val="122"/>
          <w:sz w:val="28"/>
          <w:szCs w:val="28"/>
        </w:rPr>
        <w:t>и</w:t>
      </w:r>
      <w:r w:rsidRPr="00DA3BD2">
        <w:rPr>
          <w:color w:val="231F20"/>
          <w:w w:val="124"/>
          <w:sz w:val="28"/>
          <w:szCs w:val="28"/>
        </w:rPr>
        <w:t>з</w:t>
      </w:r>
      <w:r w:rsidRPr="00DA3BD2">
        <w:rPr>
          <w:color w:val="231F20"/>
          <w:spacing w:val="-2"/>
          <w:w w:val="121"/>
          <w:sz w:val="28"/>
          <w:szCs w:val="28"/>
        </w:rPr>
        <w:t>«</w:t>
      </w:r>
      <w:r w:rsidRPr="00DA3BD2">
        <w:rPr>
          <w:color w:val="231F20"/>
          <w:spacing w:val="-3"/>
          <w:w w:val="117"/>
          <w:sz w:val="28"/>
          <w:szCs w:val="28"/>
        </w:rPr>
        <w:t>в</w:t>
      </w:r>
      <w:r w:rsidRPr="00DA3BD2">
        <w:rPr>
          <w:color w:val="231F20"/>
          <w:spacing w:val="-3"/>
          <w:w w:val="110"/>
          <w:sz w:val="28"/>
          <w:szCs w:val="28"/>
        </w:rPr>
        <w:t>о</w:t>
      </w:r>
      <w:r w:rsidRPr="00DA3BD2">
        <w:rPr>
          <w:color w:val="231F20"/>
          <w:spacing w:val="-3"/>
          <w:w w:val="124"/>
          <w:sz w:val="28"/>
          <w:szCs w:val="28"/>
        </w:rPr>
        <w:t>з</w:t>
      </w:r>
      <w:r w:rsidRPr="00DA3BD2">
        <w:rPr>
          <w:color w:val="231F20"/>
          <w:spacing w:val="-3"/>
          <w:w w:val="113"/>
          <w:sz w:val="28"/>
          <w:szCs w:val="28"/>
        </w:rPr>
        <w:t>д</w:t>
      </w:r>
      <w:r w:rsidRPr="00DA3BD2">
        <w:rPr>
          <w:color w:val="231F20"/>
          <w:spacing w:val="-4"/>
          <w:w w:val="117"/>
          <w:sz w:val="28"/>
          <w:szCs w:val="28"/>
        </w:rPr>
        <w:t>у</w:t>
      </w:r>
      <w:r w:rsidRPr="00DA3BD2">
        <w:rPr>
          <w:color w:val="231F20"/>
          <w:spacing w:val="-3"/>
          <w:w w:val="121"/>
          <w:sz w:val="28"/>
          <w:szCs w:val="28"/>
        </w:rPr>
        <w:t>ш</w:t>
      </w:r>
      <w:r w:rsidRPr="00DA3BD2">
        <w:rPr>
          <w:color w:val="231F20"/>
          <w:spacing w:val="-3"/>
          <w:w w:val="119"/>
          <w:sz w:val="28"/>
          <w:szCs w:val="28"/>
        </w:rPr>
        <w:t>н</w:t>
      </w:r>
      <w:r w:rsidRPr="00DA3BD2">
        <w:rPr>
          <w:color w:val="231F20"/>
          <w:spacing w:val="-3"/>
          <w:w w:val="121"/>
          <w:sz w:val="28"/>
          <w:szCs w:val="28"/>
        </w:rPr>
        <w:t>ы</w:t>
      </w:r>
      <w:r w:rsidRPr="00DA3BD2">
        <w:rPr>
          <w:color w:val="231F20"/>
          <w:w w:val="125"/>
          <w:sz w:val="28"/>
          <w:szCs w:val="28"/>
        </w:rPr>
        <w:t>х</w:t>
      </w:r>
      <w:r w:rsidRPr="00DA3BD2">
        <w:rPr>
          <w:color w:val="231F20"/>
          <w:spacing w:val="-2"/>
          <w:w w:val="119"/>
          <w:sz w:val="28"/>
          <w:szCs w:val="28"/>
        </w:rPr>
        <w:t>п</w:t>
      </w:r>
      <w:r w:rsidRPr="00DA3BD2">
        <w:rPr>
          <w:color w:val="231F20"/>
          <w:spacing w:val="-3"/>
          <w:w w:val="113"/>
          <w:sz w:val="28"/>
          <w:szCs w:val="28"/>
        </w:rPr>
        <w:t>е</w:t>
      </w:r>
      <w:r w:rsidRPr="00DA3BD2">
        <w:rPr>
          <w:color w:val="231F20"/>
          <w:spacing w:val="-3"/>
          <w:w w:val="120"/>
          <w:sz w:val="28"/>
          <w:szCs w:val="28"/>
        </w:rPr>
        <w:t>т</w:t>
      </w:r>
      <w:r w:rsidRPr="00DA3BD2">
        <w:rPr>
          <w:color w:val="231F20"/>
          <w:spacing w:val="-3"/>
          <w:w w:val="113"/>
          <w:sz w:val="28"/>
          <w:szCs w:val="28"/>
        </w:rPr>
        <w:t>е</w:t>
      </w:r>
      <w:r w:rsidRPr="00DA3BD2">
        <w:rPr>
          <w:color w:val="231F20"/>
          <w:spacing w:val="-4"/>
          <w:w w:val="124"/>
          <w:sz w:val="28"/>
          <w:szCs w:val="28"/>
        </w:rPr>
        <w:t>л</w:t>
      </w:r>
      <w:r w:rsidRPr="00DA3BD2">
        <w:rPr>
          <w:color w:val="231F20"/>
          <w:spacing w:val="-3"/>
          <w:w w:val="119"/>
          <w:sz w:val="28"/>
          <w:szCs w:val="28"/>
        </w:rPr>
        <w:t>ь</w:t>
      </w:r>
      <w:r w:rsidRPr="00DA3BD2">
        <w:rPr>
          <w:color w:val="231F20"/>
          <w:spacing w:val="-3"/>
          <w:w w:val="121"/>
          <w:sz w:val="28"/>
          <w:szCs w:val="28"/>
        </w:rPr>
        <w:t>»</w:t>
      </w:r>
      <w:r w:rsidRPr="00DA3BD2">
        <w:rPr>
          <w:color w:val="231F20"/>
          <w:w w:val="144"/>
          <w:sz w:val="28"/>
          <w:szCs w:val="28"/>
        </w:rPr>
        <w:t>.</w:t>
      </w:r>
    </w:p>
    <w:p w:rsidR="002D3677" w:rsidRPr="00637A23" w:rsidRDefault="002D3677" w:rsidP="00DA3BD2">
      <w:pPr>
        <w:widowControl w:val="0"/>
        <w:autoSpaceDE w:val="0"/>
        <w:autoSpaceDN w:val="0"/>
        <w:adjustRightInd w:val="0"/>
        <w:spacing w:line="20" w:lineRule="atLeast"/>
        <w:ind w:left="340" w:right="225"/>
        <w:rPr>
          <w:sz w:val="28"/>
          <w:szCs w:val="28"/>
        </w:rPr>
      </w:pPr>
    </w:p>
    <w:p w:rsidR="002D3677" w:rsidRPr="00DA3BD2" w:rsidRDefault="002D3677" w:rsidP="00DA3BD2">
      <w:pPr>
        <w:widowControl w:val="0"/>
        <w:autoSpaceDE w:val="0"/>
        <w:autoSpaceDN w:val="0"/>
        <w:adjustRightInd w:val="0"/>
        <w:spacing w:line="20" w:lineRule="atLeast"/>
        <w:ind w:left="360" w:right="260"/>
        <w:rPr>
          <w:color w:val="231F20"/>
          <w:w w:val="144"/>
          <w:sz w:val="28"/>
          <w:szCs w:val="28"/>
        </w:rPr>
      </w:pPr>
      <w:r w:rsidRPr="00DA3BD2">
        <w:rPr>
          <w:color w:val="231F20"/>
          <w:w w:val="120"/>
          <w:sz w:val="28"/>
          <w:szCs w:val="28"/>
        </w:rPr>
        <w:t>4</w:t>
      </w:r>
      <w:r w:rsidRPr="00DA3BD2">
        <w:rPr>
          <w:color w:val="231F20"/>
          <w:w w:val="144"/>
          <w:sz w:val="28"/>
          <w:szCs w:val="28"/>
        </w:rPr>
        <w:t>.</w:t>
      </w:r>
      <w:r w:rsidRPr="00DA3BD2">
        <w:rPr>
          <w:color w:val="231F20"/>
          <w:w w:val="103"/>
          <w:sz w:val="28"/>
          <w:szCs w:val="28"/>
        </w:rPr>
        <w:t>С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23"/>
          <w:sz w:val="28"/>
          <w:szCs w:val="28"/>
        </w:rPr>
        <w:t>а</w:t>
      </w:r>
      <w:proofErr w:type="gramStart"/>
      <w:r w:rsidRPr="00DA3BD2">
        <w:rPr>
          <w:color w:val="231F20"/>
          <w:w w:val="144"/>
          <w:sz w:val="28"/>
          <w:szCs w:val="28"/>
        </w:rPr>
        <w:t>.</w:t>
      </w:r>
      <w:r w:rsidRPr="00DA3BD2">
        <w:rPr>
          <w:color w:val="231F20"/>
          <w:w w:val="103"/>
          <w:sz w:val="28"/>
          <w:szCs w:val="28"/>
        </w:rPr>
        <w:t>С</w:t>
      </w:r>
      <w:proofErr w:type="gramEnd"/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9"/>
          <w:sz w:val="28"/>
          <w:szCs w:val="28"/>
        </w:rPr>
        <w:t>ч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9"/>
          <w:sz w:val="28"/>
          <w:szCs w:val="28"/>
        </w:rPr>
        <w:t>пр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4"/>
          <w:sz w:val="28"/>
          <w:szCs w:val="28"/>
        </w:rPr>
        <w:t>з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ь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3"/>
          <w:sz w:val="28"/>
          <w:szCs w:val="28"/>
        </w:rPr>
        <w:t>ее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19"/>
          <w:sz w:val="28"/>
          <w:szCs w:val="28"/>
        </w:rPr>
        <w:t>рр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9"/>
          <w:sz w:val="28"/>
          <w:szCs w:val="28"/>
        </w:rPr>
        <w:t>ч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ь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ь</w:t>
      </w:r>
      <w:r w:rsidRPr="00DA3BD2">
        <w:rPr>
          <w:color w:val="231F20"/>
          <w:w w:val="122"/>
          <w:sz w:val="28"/>
          <w:szCs w:val="28"/>
        </w:rPr>
        <w:t>ц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9"/>
          <w:sz w:val="28"/>
          <w:szCs w:val="28"/>
        </w:rPr>
        <w:t>ч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1"/>
          <w:sz w:val="28"/>
          <w:szCs w:val="28"/>
        </w:rPr>
        <w:t>ш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2"/>
          <w:sz w:val="28"/>
          <w:szCs w:val="28"/>
        </w:rPr>
        <w:t>й</w:t>
      </w:r>
      <w:r w:rsidRPr="00DA3BD2">
        <w:rPr>
          <w:color w:val="231F20"/>
          <w:w w:val="120"/>
          <w:sz w:val="28"/>
          <w:szCs w:val="28"/>
        </w:rPr>
        <w:t>г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2"/>
          <w:sz w:val="28"/>
          <w:szCs w:val="28"/>
        </w:rPr>
        <w:t>иц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рь</w:t>
      </w:r>
      <w:r w:rsidRPr="00DA3BD2">
        <w:rPr>
          <w:color w:val="231F20"/>
          <w:w w:val="144"/>
          <w:sz w:val="28"/>
          <w:szCs w:val="28"/>
        </w:rPr>
        <w:t>.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9"/>
          <w:sz w:val="28"/>
          <w:szCs w:val="28"/>
        </w:rPr>
        <w:t>нн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9"/>
          <w:sz w:val="28"/>
          <w:szCs w:val="28"/>
        </w:rPr>
        <w:t>пр</w:t>
      </w:r>
      <w:r w:rsidRPr="00DA3BD2">
        <w:rPr>
          <w:color w:val="231F20"/>
          <w:w w:val="110"/>
          <w:sz w:val="28"/>
          <w:szCs w:val="28"/>
        </w:rPr>
        <w:lastRenderedPageBreak/>
        <w:t>о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4"/>
          <w:sz w:val="28"/>
          <w:szCs w:val="28"/>
        </w:rPr>
        <w:t>з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3"/>
          <w:sz w:val="28"/>
          <w:szCs w:val="28"/>
        </w:rPr>
        <w:t>ее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7"/>
          <w:sz w:val="28"/>
          <w:szCs w:val="28"/>
        </w:rPr>
        <w:t>ву</w:t>
      </w:r>
      <w:r w:rsidRPr="00DA3BD2">
        <w:rPr>
          <w:color w:val="231F20"/>
          <w:w w:val="147"/>
          <w:sz w:val="28"/>
          <w:szCs w:val="28"/>
        </w:rPr>
        <w:t>,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31"/>
          <w:sz w:val="28"/>
          <w:szCs w:val="28"/>
        </w:rPr>
        <w:t>ж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ь</w:t>
      </w:r>
      <w:r w:rsidRPr="00DA3BD2">
        <w:rPr>
          <w:color w:val="231F20"/>
          <w:w w:val="122"/>
          <w:sz w:val="28"/>
          <w:szCs w:val="28"/>
        </w:rPr>
        <w:t>ц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9"/>
          <w:sz w:val="28"/>
          <w:szCs w:val="28"/>
        </w:rPr>
        <w:t>ч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19"/>
          <w:sz w:val="28"/>
          <w:szCs w:val="28"/>
        </w:rPr>
        <w:t>ьр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44"/>
          <w:sz w:val="28"/>
          <w:szCs w:val="28"/>
        </w:rPr>
        <w:t>.</w:t>
      </w:r>
    </w:p>
    <w:p w:rsidR="002D3677" w:rsidRPr="00637A23" w:rsidRDefault="002D3677" w:rsidP="00DA3BD2">
      <w:pPr>
        <w:widowControl w:val="0"/>
        <w:autoSpaceDE w:val="0"/>
        <w:autoSpaceDN w:val="0"/>
        <w:adjustRightInd w:val="0"/>
        <w:spacing w:line="20" w:lineRule="atLeast"/>
        <w:ind w:left="340" w:right="260"/>
        <w:rPr>
          <w:sz w:val="28"/>
          <w:szCs w:val="28"/>
        </w:rPr>
      </w:pPr>
    </w:p>
    <w:p w:rsidR="002D3677" w:rsidRPr="00DA3BD2" w:rsidRDefault="002D3677" w:rsidP="00DA3BD2">
      <w:pPr>
        <w:widowControl w:val="0"/>
        <w:autoSpaceDE w:val="0"/>
        <w:autoSpaceDN w:val="0"/>
        <w:adjustRightInd w:val="0"/>
        <w:spacing w:line="20" w:lineRule="atLeast"/>
        <w:ind w:left="360" w:right="228"/>
        <w:rPr>
          <w:color w:val="231F20"/>
          <w:w w:val="144"/>
          <w:sz w:val="28"/>
          <w:szCs w:val="28"/>
        </w:rPr>
      </w:pPr>
      <w:r w:rsidRPr="00DA3BD2">
        <w:rPr>
          <w:color w:val="231F20"/>
          <w:w w:val="121"/>
          <w:sz w:val="28"/>
          <w:szCs w:val="28"/>
        </w:rPr>
        <w:t>5</w:t>
      </w:r>
      <w:r w:rsidRPr="00DA3BD2">
        <w:rPr>
          <w:color w:val="231F20"/>
          <w:w w:val="144"/>
          <w:sz w:val="28"/>
          <w:szCs w:val="28"/>
        </w:rPr>
        <w:t>.</w:t>
      </w:r>
      <w:r w:rsidRPr="00DA3BD2">
        <w:rPr>
          <w:color w:val="231F20"/>
          <w:w w:val="101"/>
          <w:sz w:val="28"/>
          <w:szCs w:val="28"/>
        </w:rPr>
        <w:t>О</w:t>
      </w:r>
      <w:r w:rsidRPr="00DA3BD2">
        <w:rPr>
          <w:color w:val="231F20"/>
          <w:w w:val="115"/>
          <w:sz w:val="28"/>
          <w:szCs w:val="28"/>
        </w:rPr>
        <w:t>ф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3"/>
          <w:sz w:val="28"/>
          <w:szCs w:val="28"/>
        </w:rPr>
        <w:t>е</w:t>
      </w:r>
      <w:proofErr w:type="gramStart"/>
      <w:r w:rsidRPr="00DA3BD2">
        <w:rPr>
          <w:color w:val="231F20"/>
          <w:w w:val="144"/>
          <w:sz w:val="28"/>
          <w:szCs w:val="28"/>
        </w:rPr>
        <w:t>.</w:t>
      </w:r>
      <w:r w:rsidRPr="00DA3BD2">
        <w:rPr>
          <w:color w:val="231F20"/>
          <w:w w:val="108"/>
          <w:sz w:val="28"/>
          <w:szCs w:val="28"/>
        </w:rPr>
        <w:t>М</w:t>
      </w:r>
      <w:proofErr w:type="gramEnd"/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31"/>
          <w:sz w:val="28"/>
          <w:szCs w:val="28"/>
        </w:rPr>
        <w:t>ж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24"/>
          <w:sz w:val="28"/>
          <w:szCs w:val="28"/>
        </w:rPr>
        <w:t>з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ь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9"/>
          <w:sz w:val="28"/>
          <w:szCs w:val="28"/>
        </w:rPr>
        <w:t>ьн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2"/>
          <w:sz w:val="28"/>
          <w:szCs w:val="28"/>
        </w:rPr>
        <w:t>ц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spacing w:val="-1"/>
          <w:w w:val="119"/>
          <w:sz w:val="28"/>
          <w:szCs w:val="28"/>
        </w:rPr>
        <w:t>ч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5"/>
          <w:sz w:val="28"/>
          <w:szCs w:val="28"/>
        </w:rPr>
        <w:t>ф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47"/>
          <w:sz w:val="28"/>
          <w:szCs w:val="28"/>
        </w:rPr>
        <w:t>,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13"/>
          <w:sz w:val="28"/>
          <w:szCs w:val="28"/>
        </w:rPr>
        <w:t>де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ьп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9"/>
          <w:sz w:val="28"/>
          <w:szCs w:val="28"/>
        </w:rPr>
        <w:t>ь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44"/>
          <w:sz w:val="28"/>
          <w:szCs w:val="28"/>
        </w:rPr>
        <w:t>.</w:t>
      </w:r>
    </w:p>
    <w:p w:rsidR="002D3677" w:rsidRPr="00637A23" w:rsidRDefault="002D3677" w:rsidP="00DA3BD2">
      <w:pPr>
        <w:widowControl w:val="0"/>
        <w:autoSpaceDE w:val="0"/>
        <w:autoSpaceDN w:val="0"/>
        <w:adjustRightInd w:val="0"/>
        <w:spacing w:line="20" w:lineRule="atLeast"/>
        <w:ind w:left="340" w:right="228"/>
        <w:rPr>
          <w:sz w:val="28"/>
          <w:szCs w:val="28"/>
        </w:rPr>
      </w:pPr>
    </w:p>
    <w:p w:rsidR="002D3677" w:rsidRPr="00DA3BD2" w:rsidRDefault="002D3677" w:rsidP="00DA3BD2">
      <w:pPr>
        <w:widowControl w:val="0"/>
        <w:autoSpaceDE w:val="0"/>
        <w:autoSpaceDN w:val="0"/>
        <w:adjustRightInd w:val="0"/>
        <w:spacing w:line="20" w:lineRule="atLeast"/>
        <w:ind w:left="360" w:right="228"/>
        <w:rPr>
          <w:color w:val="231F20"/>
          <w:w w:val="144"/>
          <w:sz w:val="28"/>
          <w:szCs w:val="28"/>
        </w:rPr>
      </w:pPr>
      <w:r w:rsidRPr="00DA3BD2">
        <w:rPr>
          <w:color w:val="231F20"/>
          <w:w w:val="121"/>
          <w:sz w:val="28"/>
          <w:szCs w:val="28"/>
        </w:rPr>
        <w:t>6</w:t>
      </w:r>
      <w:r w:rsidRPr="00DA3BD2">
        <w:rPr>
          <w:color w:val="231F20"/>
          <w:w w:val="144"/>
          <w:sz w:val="28"/>
          <w:szCs w:val="28"/>
        </w:rPr>
        <w:t>.</w:t>
      </w:r>
      <w:r w:rsidRPr="00DA3BD2">
        <w:rPr>
          <w:color w:val="231F20"/>
          <w:w w:val="103"/>
          <w:sz w:val="28"/>
          <w:szCs w:val="28"/>
        </w:rPr>
        <w:t>С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21"/>
          <w:sz w:val="28"/>
          <w:szCs w:val="28"/>
        </w:rPr>
        <w:t>ш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23"/>
          <w:sz w:val="28"/>
          <w:szCs w:val="28"/>
        </w:rPr>
        <w:t>а</w:t>
      </w:r>
      <w:proofErr w:type="gramStart"/>
      <w:r w:rsidRPr="00DA3BD2">
        <w:rPr>
          <w:color w:val="231F20"/>
          <w:w w:val="144"/>
          <w:sz w:val="28"/>
          <w:szCs w:val="28"/>
        </w:rPr>
        <w:t>.</w:t>
      </w:r>
      <w:r w:rsidRPr="00DA3BD2">
        <w:rPr>
          <w:color w:val="231F20"/>
          <w:w w:val="119"/>
          <w:sz w:val="28"/>
          <w:szCs w:val="28"/>
        </w:rPr>
        <w:t>Н</w:t>
      </w:r>
      <w:proofErr w:type="gramEnd"/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25"/>
          <w:sz w:val="28"/>
          <w:szCs w:val="28"/>
        </w:rPr>
        <w:t>х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21"/>
          <w:sz w:val="28"/>
          <w:szCs w:val="28"/>
        </w:rPr>
        <w:t>ш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ьр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3"/>
          <w:sz w:val="28"/>
          <w:szCs w:val="28"/>
        </w:rPr>
        <w:t>ё</w:t>
      </w:r>
      <w:r w:rsidRPr="00DA3BD2">
        <w:rPr>
          <w:color w:val="231F20"/>
          <w:w w:val="120"/>
          <w:sz w:val="28"/>
          <w:szCs w:val="28"/>
        </w:rPr>
        <w:t>г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19"/>
          <w:sz w:val="28"/>
          <w:szCs w:val="28"/>
        </w:rPr>
        <w:t>пр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1"/>
          <w:sz w:val="28"/>
          <w:szCs w:val="28"/>
        </w:rPr>
        <w:t>сс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44"/>
          <w:sz w:val="28"/>
          <w:szCs w:val="28"/>
        </w:rPr>
        <w:t>.</w:t>
      </w:r>
    </w:p>
    <w:p w:rsidR="002D3677" w:rsidRPr="00637A23" w:rsidRDefault="002D3677" w:rsidP="00DA3BD2">
      <w:pPr>
        <w:widowControl w:val="0"/>
        <w:autoSpaceDE w:val="0"/>
        <w:autoSpaceDN w:val="0"/>
        <w:adjustRightInd w:val="0"/>
        <w:spacing w:line="20" w:lineRule="atLeast"/>
        <w:ind w:left="340" w:right="228"/>
        <w:rPr>
          <w:sz w:val="28"/>
          <w:szCs w:val="28"/>
        </w:rPr>
      </w:pPr>
    </w:p>
    <w:p w:rsidR="002D3677" w:rsidRPr="00DA3BD2" w:rsidRDefault="002D3677" w:rsidP="00DA3BD2">
      <w:pPr>
        <w:widowControl w:val="0"/>
        <w:autoSpaceDE w:val="0"/>
        <w:autoSpaceDN w:val="0"/>
        <w:adjustRightInd w:val="0"/>
        <w:spacing w:line="20" w:lineRule="atLeast"/>
        <w:ind w:left="360" w:right="228"/>
        <w:rPr>
          <w:color w:val="231F20"/>
          <w:w w:val="144"/>
          <w:sz w:val="28"/>
          <w:szCs w:val="28"/>
        </w:rPr>
      </w:pP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9"/>
          <w:sz w:val="28"/>
          <w:szCs w:val="28"/>
        </w:rPr>
        <w:t>пр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22"/>
          <w:sz w:val="28"/>
          <w:szCs w:val="28"/>
        </w:rPr>
        <w:t>ии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9"/>
          <w:sz w:val="28"/>
          <w:szCs w:val="28"/>
        </w:rPr>
        <w:t>рр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19"/>
          <w:sz w:val="28"/>
          <w:szCs w:val="28"/>
        </w:rPr>
        <w:t>ч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2"/>
          <w:sz w:val="28"/>
          <w:szCs w:val="28"/>
        </w:rPr>
        <w:t>щи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19"/>
          <w:sz w:val="28"/>
          <w:szCs w:val="28"/>
        </w:rPr>
        <w:t>пр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4"/>
          <w:sz w:val="28"/>
          <w:szCs w:val="28"/>
        </w:rPr>
        <w:t>з</w:t>
      </w:r>
      <w:r w:rsidRPr="00DA3BD2">
        <w:rPr>
          <w:color w:val="231F20"/>
          <w:w w:val="113"/>
          <w:sz w:val="28"/>
          <w:szCs w:val="28"/>
        </w:rPr>
        <w:t>де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8"/>
          <w:sz w:val="28"/>
          <w:szCs w:val="28"/>
        </w:rPr>
        <w:t>м</w:t>
      </w:r>
      <w:proofErr w:type="gramStart"/>
      <w:r w:rsidRPr="00DA3BD2">
        <w:rPr>
          <w:color w:val="231F20"/>
          <w:w w:val="144"/>
          <w:sz w:val="28"/>
          <w:szCs w:val="28"/>
        </w:rPr>
        <w:t>.</w:t>
      </w:r>
      <w:r w:rsidRPr="00DA3BD2">
        <w:rPr>
          <w:color w:val="231F20"/>
          <w:w w:val="111"/>
          <w:sz w:val="28"/>
          <w:szCs w:val="28"/>
        </w:rPr>
        <w:t>У</w:t>
      </w:r>
      <w:proofErr w:type="gramEnd"/>
      <w:r w:rsidRPr="00DA3BD2">
        <w:rPr>
          <w:color w:val="231F20"/>
          <w:w w:val="119"/>
          <w:sz w:val="28"/>
          <w:szCs w:val="28"/>
        </w:rPr>
        <w:t>ч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9"/>
          <w:sz w:val="28"/>
          <w:szCs w:val="28"/>
        </w:rPr>
        <w:t>ь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44"/>
          <w:sz w:val="28"/>
          <w:szCs w:val="28"/>
        </w:rPr>
        <w:t>.</w:t>
      </w:r>
    </w:p>
    <w:p w:rsidR="002D3677" w:rsidRPr="00637A23" w:rsidRDefault="002D3677" w:rsidP="00DA3BD2">
      <w:pPr>
        <w:widowControl w:val="0"/>
        <w:autoSpaceDE w:val="0"/>
        <w:autoSpaceDN w:val="0"/>
        <w:adjustRightInd w:val="0"/>
        <w:spacing w:line="20" w:lineRule="atLeast"/>
        <w:ind w:left="340" w:right="228"/>
        <w:rPr>
          <w:sz w:val="28"/>
          <w:szCs w:val="28"/>
        </w:rPr>
      </w:pPr>
    </w:p>
    <w:p w:rsidR="002D3677" w:rsidRPr="00DA3BD2" w:rsidRDefault="002D3677" w:rsidP="00DA3BD2">
      <w:pPr>
        <w:widowControl w:val="0"/>
        <w:autoSpaceDE w:val="0"/>
        <w:autoSpaceDN w:val="0"/>
        <w:adjustRightInd w:val="0"/>
        <w:spacing w:line="20" w:lineRule="atLeast"/>
        <w:ind w:left="360" w:right="228"/>
        <w:rPr>
          <w:sz w:val="28"/>
          <w:szCs w:val="28"/>
        </w:rPr>
      </w:pPr>
      <w:r w:rsidRPr="00DA3BD2">
        <w:rPr>
          <w:color w:val="231F20"/>
          <w:w w:val="119"/>
          <w:sz w:val="28"/>
          <w:szCs w:val="28"/>
          <w:u w:val="single"/>
        </w:rPr>
        <w:t>П</w:t>
      </w:r>
      <w:r w:rsidRPr="00DA3BD2">
        <w:rPr>
          <w:color w:val="231F20"/>
          <w:w w:val="110"/>
          <w:sz w:val="28"/>
          <w:szCs w:val="28"/>
          <w:u w:val="single"/>
        </w:rPr>
        <w:t>о</w:t>
      </w:r>
      <w:r w:rsidRPr="00DA3BD2">
        <w:rPr>
          <w:color w:val="231F20"/>
          <w:w w:val="113"/>
          <w:sz w:val="28"/>
          <w:szCs w:val="28"/>
          <w:u w:val="single"/>
        </w:rPr>
        <w:t>д</w:t>
      </w:r>
      <w:r w:rsidRPr="00DA3BD2">
        <w:rPr>
          <w:color w:val="231F20"/>
          <w:w w:val="117"/>
          <w:sz w:val="28"/>
          <w:szCs w:val="28"/>
          <w:u w:val="single"/>
        </w:rPr>
        <w:t>в</w:t>
      </w:r>
      <w:r w:rsidRPr="00DA3BD2">
        <w:rPr>
          <w:color w:val="231F20"/>
          <w:w w:val="113"/>
          <w:sz w:val="28"/>
          <w:szCs w:val="28"/>
          <w:u w:val="single"/>
        </w:rPr>
        <w:t>едё</w:t>
      </w:r>
      <w:r w:rsidRPr="00DA3BD2">
        <w:rPr>
          <w:color w:val="231F20"/>
          <w:w w:val="118"/>
          <w:sz w:val="28"/>
          <w:szCs w:val="28"/>
          <w:u w:val="single"/>
        </w:rPr>
        <w:t>м</w:t>
      </w:r>
      <w:r w:rsidRPr="00DA3BD2">
        <w:rPr>
          <w:color w:val="231F20"/>
          <w:w w:val="122"/>
          <w:sz w:val="28"/>
          <w:szCs w:val="28"/>
          <w:u w:val="single"/>
        </w:rPr>
        <w:t>и</w:t>
      </w:r>
      <w:r w:rsidRPr="00DA3BD2">
        <w:rPr>
          <w:color w:val="231F20"/>
          <w:w w:val="120"/>
          <w:sz w:val="28"/>
          <w:szCs w:val="28"/>
          <w:u w:val="single"/>
        </w:rPr>
        <w:t>т</w:t>
      </w:r>
      <w:r w:rsidRPr="00DA3BD2">
        <w:rPr>
          <w:color w:val="231F20"/>
          <w:w w:val="110"/>
          <w:sz w:val="28"/>
          <w:szCs w:val="28"/>
          <w:u w:val="single"/>
        </w:rPr>
        <w:t>о</w:t>
      </w:r>
      <w:r w:rsidRPr="00DA3BD2">
        <w:rPr>
          <w:color w:val="231F20"/>
          <w:w w:val="120"/>
          <w:sz w:val="28"/>
          <w:szCs w:val="28"/>
          <w:u w:val="single"/>
        </w:rPr>
        <w:t>г</w:t>
      </w:r>
      <w:r w:rsidRPr="00DA3BD2">
        <w:rPr>
          <w:color w:val="231F20"/>
          <w:w w:val="122"/>
          <w:sz w:val="28"/>
          <w:szCs w:val="28"/>
          <w:u w:val="single"/>
        </w:rPr>
        <w:t>и</w:t>
      </w:r>
      <w:proofErr w:type="gramStart"/>
      <w:r w:rsidRPr="00DA3BD2">
        <w:rPr>
          <w:color w:val="231F20"/>
          <w:w w:val="144"/>
          <w:sz w:val="28"/>
          <w:szCs w:val="28"/>
          <w:u w:val="single"/>
        </w:rPr>
        <w:t>.</w:t>
      </w:r>
      <w:r w:rsidRPr="00DA3BD2">
        <w:rPr>
          <w:color w:val="231F20"/>
          <w:w w:val="119"/>
          <w:sz w:val="28"/>
          <w:szCs w:val="28"/>
        </w:rPr>
        <w:t>И</w:t>
      </w:r>
      <w:proofErr w:type="gramEnd"/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0"/>
          <w:sz w:val="28"/>
          <w:szCs w:val="28"/>
        </w:rPr>
        <w:t>г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31"/>
          <w:sz w:val="28"/>
          <w:szCs w:val="28"/>
        </w:rPr>
        <w:t>ж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ь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19"/>
          <w:sz w:val="28"/>
          <w:szCs w:val="28"/>
        </w:rPr>
        <w:t>ч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2"/>
          <w:sz w:val="28"/>
          <w:szCs w:val="28"/>
        </w:rPr>
        <w:t>щи</w:t>
      </w:r>
      <w:r w:rsidRPr="00DA3BD2">
        <w:rPr>
          <w:color w:val="231F20"/>
          <w:w w:val="125"/>
          <w:sz w:val="28"/>
          <w:szCs w:val="28"/>
        </w:rPr>
        <w:t>х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47"/>
          <w:sz w:val="28"/>
          <w:szCs w:val="28"/>
        </w:rPr>
        <w:t>,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5"/>
          <w:sz w:val="28"/>
          <w:szCs w:val="28"/>
        </w:rPr>
        <w:t>х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1"/>
          <w:sz w:val="28"/>
          <w:szCs w:val="28"/>
        </w:rPr>
        <w:t>сс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4"/>
          <w:sz w:val="28"/>
          <w:szCs w:val="28"/>
        </w:rPr>
        <w:t xml:space="preserve">з 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47"/>
          <w:sz w:val="28"/>
          <w:szCs w:val="28"/>
        </w:rPr>
        <w:t>,</w:t>
      </w:r>
      <w:r w:rsidRPr="00DA3BD2">
        <w:rPr>
          <w:color w:val="231F20"/>
          <w:w w:val="119"/>
          <w:sz w:val="28"/>
          <w:szCs w:val="28"/>
        </w:rPr>
        <w:t>ч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19"/>
          <w:sz w:val="28"/>
          <w:szCs w:val="28"/>
        </w:rPr>
        <w:t>пр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5"/>
          <w:sz w:val="28"/>
          <w:szCs w:val="28"/>
        </w:rPr>
        <w:t>х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19"/>
          <w:sz w:val="28"/>
          <w:szCs w:val="28"/>
        </w:rPr>
        <w:t>ь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31"/>
          <w:sz w:val="28"/>
          <w:szCs w:val="28"/>
        </w:rPr>
        <w:t>ж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24"/>
          <w:sz w:val="28"/>
          <w:szCs w:val="28"/>
        </w:rPr>
        <w:t>з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ьр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9"/>
          <w:sz w:val="28"/>
          <w:szCs w:val="28"/>
        </w:rPr>
        <w:t>нь</w:t>
      </w:r>
      <w:r w:rsidRPr="00DA3BD2">
        <w:rPr>
          <w:color w:val="231F20"/>
          <w:w w:val="121"/>
          <w:sz w:val="28"/>
          <w:szCs w:val="28"/>
        </w:rPr>
        <w:t>ш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47"/>
          <w:sz w:val="28"/>
          <w:szCs w:val="28"/>
        </w:rPr>
        <w:t>,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47"/>
          <w:sz w:val="28"/>
          <w:szCs w:val="28"/>
        </w:rPr>
        <w:t>,</w:t>
      </w:r>
      <w:r w:rsidRPr="00DA3BD2">
        <w:rPr>
          <w:color w:val="231F20"/>
          <w:w w:val="119"/>
          <w:sz w:val="28"/>
          <w:szCs w:val="28"/>
        </w:rPr>
        <w:t>ч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0"/>
          <w:sz w:val="28"/>
          <w:szCs w:val="28"/>
        </w:rPr>
        <w:t>оо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2"/>
          <w:sz w:val="28"/>
          <w:szCs w:val="28"/>
        </w:rPr>
        <w:t>щ</w:t>
      </w:r>
      <w:r w:rsidRPr="00DA3BD2">
        <w:rPr>
          <w:color w:val="231F20"/>
          <w:w w:val="113"/>
          <w:sz w:val="28"/>
          <w:szCs w:val="28"/>
        </w:rPr>
        <w:t>ё</w:t>
      </w:r>
      <w:r w:rsidRPr="00DA3BD2">
        <w:rPr>
          <w:color w:val="231F20"/>
          <w:w w:val="125"/>
          <w:sz w:val="28"/>
          <w:szCs w:val="28"/>
        </w:rPr>
        <w:t>х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24"/>
          <w:sz w:val="28"/>
          <w:szCs w:val="28"/>
        </w:rPr>
        <w:t>з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ь</w:t>
      </w:r>
      <w:r w:rsidRPr="00DA3BD2">
        <w:rPr>
          <w:color w:val="231F20"/>
          <w:w w:val="144"/>
          <w:sz w:val="28"/>
          <w:szCs w:val="28"/>
        </w:rPr>
        <w:t>.</w:t>
      </w:r>
    </w:p>
    <w:p w:rsidR="002D3677" w:rsidRPr="00637A23" w:rsidRDefault="002D3677" w:rsidP="00DA3BD2">
      <w:pPr>
        <w:spacing w:line="20" w:lineRule="atLeast"/>
        <w:rPr>
          <w:sz w:val="28"/>
          <w:szCs w:val="28"/>
        </w:rPr>
      </w:pPr>
    </w:p>
    <w:p w:rsidR="00F53DD0" w:rsidRPr="00DA3BD2" w:rsidRDefault="00E32866" w:rsidP="00DA3BD2">
      <w:pPr>
        <w:widowControl w:val="0"/>
        <w:autoSpaceDE w:val="0"/>
        <w:autoSpaceDN w:val="0"/>
        <w:adjustRightInd w:val="0"/>
        <w:spacing w:line="20" w:lineRule="atLeast"/>
        <w:ind w:left="360" w:right="315"/>
        <w:jc w:val="center"/>
        <w:rPr>
          <w:b/>
          <w:color w:val="231F20"/>
          <w:w w:val="108"/>
          <w:sz w:val="28"/>
          <w:szCs w:val="28"/>
        </w:rPr>
      </w:pPr>
      <w:r w:rsidRPr="00DA3BD2">
        <w:rPr>
          <w:b/>
          <w:color w:val="231F20"/>
          <w:w w:val="108"/>
          <w:sz w:val="28"/>
          <w:szCs w:val="28"/>
        </w:rPr>
        <w:t xml:space="preserve">Дата: </w:t>
      </w:r>
    </w:p>
    <w:p w:rsidR="002D3677" w:rsidRPr="00DA3BD2" w:rsidRDefault="002D3677" w:rsidP="00DA3BD2">
      <w:pPr>
        <w:widowControl w:val="0"/>
        <w:autoSpaceDE w:val="0"/>
        <w:autoSpaceDN w:val="0"/>
        <w:adjustRightInd w:val="0"/>
        <w:spacing w:line="20" w:lineRule="atLeast"/>
        <w:ind w:left="360" w:right="315"/>
        <w:jc w:val="center"/>
        <w:rPr>
          <w:b/>
          <w:color w:val="231F20"/>
          <w:w w:val="108"/>
          <w:sz w:val="28"/>
          <w:szCs w:val="28"/>
        </w:rPr>
      </w:pPr>
      <w:r w:rsidRPr="00DA3BD2">
        <w:rPr>
          <w:b/>
          <w:color w:val="231F20"/>
          <w:w w:val="108"/>
          <w:sz w:val="28"/>
          <w:szCs w:val="28"/>
        </w:rPr>
        <w:t>Практическая работа с тканью «Кавалер, дама»</w:t>
      </w:r>
    </w:p>
    <w:p w:rsidR="002D3677" w:rsidRPr="00637A23" w:rsidRDefault="002D3677" w:rsidP="00DA3BD2">
      <w:pPr>
        <w:widowControl w:val="0"/>
        <w:autoSpaceDE w:val="0"/>
        <w:autoSpaceDN w:val="0"/>
        <w:adjustRightInd w:val="0"/>
        <w:spacing w:line="20" w:lineRule="atLeast"/>
        <w:ind w:left="340" w:right="315"/>
        <w:rPr>
          <w:color w:val="231F20"/>
          <w:w w:val="108"/>
          <w:sz w:val="28"/>
          <w:szCs w:val="28"/>
        </w:rPr>
      </w:pPr>
    </w:p>
    <w:p w:rsidR="002D3677" w:rsidRPr="00DA3BD2" w:rsidRDefault="002D3677" w:rsidP="00DA3BD2">
      <w:pPr>
        <w:widowControl w:val="0"/>
        <w:autoSpaceDE w:val="0"/>
        <w:autoSpaceDN w:val="0"/>
        <w:adjustRightInd w:val="0"/>
        <w:spacing w:line="20" w:lineRule="atLeast"/>
        <w:ind w:left="360" w:right="315"/>
        <w:rPr>
          <w:color w:val="231F20"/>
          <w:spacing w:val="44"/>
          <w:sz w:val="28"/>
          <w:szCs w:val="28"/>
        </w:rPr>
      </w:pPr>
      <w:r w:rsidRPr="00DA3BD2">
        <w:rPr>
          <w:color w:val="231F20"/>
          <w:w w:val="108"/>
          <w:sz w:val="28"/>
          <w:szCs w:val="28"/>
        </w:rPr>
        <w:t>М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9"/>
          <w:sz w:val="28"/>
          <w:szCs w:val="28"/>
        </w:rPr>
        <w:t>ьч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ьн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4"/>
          <w:sz w:val="28"/>
          <w:szCs w:val="28"/>
        </w:rPr>
        <w:t>з</w:t>
      </w:r>
      <w:r w:rsidRPr="00DA3BD2">
        <w:rPr>
          <w:color w:val="231F20"/>
          <w:w w:val="113"/>
          <w:sz w:val="28"/>
          <w:szCs w:val="28"/>
        </w:rPr>
        <w:t>де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3"/>
          <w:sz w:val="28"/>
          <w:szCs w:val="28"/>
        </w:rPr>
        <w:t>е</w:t>
      </w:r>
      <w:proofErr w:type="gramStart"/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21"/>
          <w:sz w:val="28"/>
          <w:szCs w:val="28"/>
        </w:rPr>
        <w:t>«</w:t>
      </w:r>
      <w:proofErr w:type="gramEnd"/>
      <w:r w:rsidRPr="00DA3BD2">
        <w:rPr>
          <w:color w:val="231F20"/>
          <w:w w:val="119"/>
          <w:sz w:val="28"/>
          <w:szCs w:val="28"/>
        </w:rPr>
        <w:t>К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1"/>
          <w:sz w:val="28"/>
          <w:szCs w:val="28"/>
        </w:rPr>
        <w:t>»</w:t>
      </w:r>
      <w:r w:rsidRPr="00DA3BD2">
        <w:rPr>
          <w:color w:val="231F20"/>
          <w:w w:val="147"/>
          <w:sz w:val="28"/>
          <w:szCs w:val="28"/>
        </w:rPr>
        <w:t>,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3"/>
          <w:sz w:val="28"/>
          <w:szCs w:val="28"/>
        </w:rPr>
        <w:t>де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9"/>
          <w:sz w:val="28"/>
          <w:szCs w:val="28"/>
        </w:rPr>
        <w:t>ч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0"/>
          <w:sz w:val="28"/>
          <w:szCs w:val="28"/>
        </w:rPr>
        <w:t>—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4"/>
          <w:sz w:val="28"/>
          <w:szCs w:val="28"/>
        </w:rPr>
        <w:t>з</w:t>
      </w:r>
      <w:r w:rsidRPr="00DA3BD2">
        <w:rPr>
          <w:color w:val="231F20"/>
          <w:w w:val="113"/>
          <w:sz w:val="28"/>
          <w:szCs w:val="28"/>
        </w:rPr>
        <w:t>де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21"/>
          <w:sz w:val="28"/>
          <w:szCs w:val="28"/>
        </w:rPr>
        <w:t>«</w:t>
      </w:r>
      <w:r w:rsidRPr="00DA3BD2">
        <w:rPr>
          <w:color w:val="231F20"/>
          <w:w w:val="115"/>
          <w:sz w:val="28"/>
          <w:szCs w:val="28"/>
        </w:rPr>
        <w:t>Д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1"/>
          <w:sz w:val="28"/>
          <w:szCs w:val="28"/>
        </w:rPr>
        <w:t>»</w:t>
      </w:r>
      <w:r w:rsidRPr="00DA3BD2">
        <w:rPr>
          <w:color w:val="231F20"/>
          <w:w w:val="144"/>
          <w:sz w:val="28"/>
          <w:szCs w:val="28"/>
        </w:rPr>
        <w:t>.</w:t>
      </w:r>
    </w:p>
    <w:p w:rsidR="002D3677" w:rsidRPr="00637A23" w:rsidRDefault="002D3677" w:rsidP="00DA3BD2">
      <w:pPr>
        <w:widowControl w:val="0"/>
        <w:autoSpaceDE w:val="0"/>
        <w:autoSpaceDN w:val="0"/>
        <w:adjustRightInd w:val="0"/>
        <w:spacing w:line="20" w:lineRule="atLeast"/>
        <w:ind w:left="340" w:right="315"/>
        <w:rPr>
          <w:color w:val="231F20"/>
          <w:spacing w:val="44"/>
          <w:sz w:val="28"/>
          <w:szCs w:val="28"/>
        </w:rPr>
      </w:pPr>
    </w:p>
    <w:p w:rsidR="002D3677" w:rsidRPr="00637A23" w:rsidRDefault="002D3677" w:rsidP="00DA3BD2">
      <w:pPr>
        <w:widowControl w:val="0"/>
        <w:autoSpaceDE w:val="0"/>
        <w:autoSpaceDN w:val="0"/>
        <w:adjustRightInd w:val="0"/>
        <w:spacing w:line="20" w:lineRule="atLeast"/>
        <w:ind w:left="340" w:right="315"/>
        <w:jc w:val="center"/>
        <w:rPr>
          <w:color w:val="231F20"/>
          <w:spacing w:val="44"/>
          <w:sz w:val="28"/>
          <w:szCs w:val="28"/>
        </w:rPr>
      </w:pPr>
    </w:p>
    <w:p w:rsidR="002D3677" w:rsidRPr="00637A23" w:rsidRDefault="002D3677" w:rsidP="00DA3BD2">
      <w:pPr>
        <w:widowControl w:val="0"/>
        <w:autoSpaceDE w:val="0"/>
        <w:autoSpaceDN w:val="0"/>
        <w:adjustRightInd w:val="0"/>
        <w:spacing w:line="20" w:lineRule="atLeast"/>
        <w:ind w:left="340" w:right="315"/>
        <w:rPr>
          <w:color w:val="231F20"/>
          <w:spacing w:val="44"/>
          <w:sz w:val="28"/>
          <w:szCs w:val="28"/>
        </w:rPr>
      </w:pPr>
    </w:p>
    <w:p w:rsidR="002D3677" w:rsidRPr="00637A23" w:rsidRDefault="002D3677" w:rsidP="00DA3BD2">
      <w:pPr>
        <w:widowControl w:val="0"/>
        <w:autoSpaceDE w:val="0"/>
        <w:autoSpaceDN w:val="0"/>
        <w:adjustRightInd w:val="0"/>
        <w:spacing w:line="20" w:lineRule="atLeast"/>
        <w:ind w:left="340" w:right="315"/>
        <w:jc w:val="center"/>
        <w:rPr>
          <w:color w:val="231F20"/>
          <w:spacing w:val="44"/>
          <w:sz w:val="28"/>
          <w:szCs w:val="28"/>
        </w:rPr>
      </w:pPr>
    </w:p>
    <w:p w:rsidR="002D3677" w:rsidRPr="00637A23" w:rsidRDefault="002D3677" w:rsidP="00DA3BD2">
      <w:pPr>
        <w:widowControl w:val="0"/>
        <w:autoSpaceDE w:val="0"/>
        <w:autoSpaceDN w:val="0"/>
        <w:adjustRightInd w:val="0"/>
        <w:spacing w:line="20" w:lineRule="atLeast"/>
        <w:ind w:left="340" w:right="315"/>
        <w:rPr>
          <w:color w:val="231F20"/>
          <w:spacing w:val="44"/>
          <w:sz w:val="28"/>
          <w:szCs w:val="28"/>
        </w:rPr>
      </w:pPr>
    </w:p>
    <w:p w:rsidR="002D3677" w:rsidRPr="00DA3BD2" w:rsidRDefault="002D3677" w:rsidP="00DA3BD2">
      <w:pPr>
        <w:widowControl w:val="0"/>
        <w:autoSpaceDE w:val="0"/>
        <w:autoSpaceDN w:val="0"/>
        <w:adjustRightInd w:val="0"/>
        <w:spacing w:line="20" w:lineRule="atLeast"/>
        <w:ind w:left="360" w:right="315"/>
        <w:rPr>
          <w:sz w:val="28"/>
          <w:szCs w:val="28"/>
        </w:rPr>
      </w:pP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13"/>
          <w:sz w:val="28"/>
          <w:szCs w:val="28"/>
        </w:rPr>
        <w:t>ед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19"/>
          <w:sz w:val="28"/>
          <w:szCs w:val="28"/>
        </w:rPr>
        <w:t>пр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ь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3"/>
          <w:sz w:val="28"/>
          <w:szCs w:val="28"/>
        </w:rPr>
        <w:t>е</w:t>
      </w:r>
      <w:proofErr w:type="gramStart"/>
      <w:r w:rsidRPr="00DA3BD2">
        <w:rPr>
          <w:color w:val="231F20"/>
          <w:w w:val="147"/>
          <w:sz w:val="28"/>
          <w:szCs w:val="28"/>
        </w:rPr>
        <w:t>,</w:t>
      </w:r>
      <w:r w:rsidRPr="00DA3BD2">
        <w:rPr>
          <w:color w:val="231F20"/>
          <w:w w:val="117"/>
          <w:sz w:val="28"/>
          <w:szCs w:val="28"/>
        </w:rPr>
        <w:t>у</w:t>
      </w:r>
      <w:proofErr w:type="gramEnd"/>
      <w:r w:rsidRPr="00DA3BD2">
        <w:rPr>
          <w:color w:val="231F20"/>
          <w:w w:val="119"/>
          <w:sz w:val="28"/>
          <w:szCs w:val="28"/>
        </w:rPr>
        <w:t>ч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2"/>
          <w:sz w:val="28"/>
          <w:szCs w:val="28"/>
        </w:rPr>
        <w:t>щи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4"/>
          <w:sz w:val="28"/>
          <w:szCs w:val="28"/>
        </w:rPr>
        <w:t>з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11"/>
          <w:sz w:val="28"/>
          <w:szCs w:val="28"/>
        </w:rPr>
        <w:t>ю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4"/>
          <w:sz w:val="28"/>
          <w:szCs w:val="28"/>
        </w:rPr>
        <w:t>з</w:t>
      </w:r>
      <w:r w:rsidRPr="00DA3BD2">
        <w:rPr>
          <w:color w:val="231F20"/>
          <w:w w:val="122"/>
          <w:sz w:val="28"/>
          <w:szCs w:val="28"/>
        </w:rPr>
        <w:t>ц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4"/>
          <w:sz w:val="28"/>
          <w:szCs w:val="28"/>
        </w:rPr>
        <w:t>з</w:t>
      </w:r>
      <w:r w:rsidRPr="00DA3BD2">
        <w:rPr>
          <w:color w:val="231F20"/>
          <w:w w:val="113"/>
          <w:sz w:val="28"/>
          <w:szCs w:val="28"/>
        </w:rPr>
        <w:t>де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22"/>
          <w:sz w:val="28"/>
          <w:szCs w:val="28"/>
        </w:rPr>
        <w:t>ий</w:t>
      </w:r>
      <w:r w:rsidRPr="00DA3BD2">
        <w:rPr>
          <w:color w:val="231F20"/>
          <w:w w:val="147"/>
          <w:sz w:val="28"/>
          <w:szCs w:val="28"/>
        </w:rPr>
        <w:t>,</w:t>
      </w:r>
      <w:r w:rsidRPr="00DA3BD2">
        <w:rPr>
          <w:color w:val="231F20"/>
          <w:w w:val="113"/>
          <w:sz w:val="28"/>
          <w:szCs w:val="28"/>
        </w:rPr>
        <w:t>де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19"/>
          <w:sz w:val="28"/>
          <w:szCs w:val="28"/>
        </w:rPr>
        <w:t>ч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47"/>
          <w:sz w:val="28"/>
          <w:szCs w:val="28"/>
        </w:rPr>
        <w:t>,</w:t>
      </w:r>
      <w:r w:rsidRPr="00DA3BD2">
        <w:rPr>
          <w:color w:val="231F20"/>
          <w:w w:val="124"/>
          <w:sz w:val="28"/>
          <w:szCs w:val="28"/>
        </w:rPr>
        <w:t>з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47"/>
          <w:sz w:val="28"/>
          <w:szCs w:val="28"/>
        </w:rPr>
        <w:t>,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4"/>
          <w:sz w:val="28"/>
          <w:szCs w:val="28"/>
        </w:rPr>
        <w:t>з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19"/>
          <w:sz w:val="28"/>
          <w:szCs w:val="28"/>
        </w:rPr>
        <w:t>ч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22"/>
          <w:sz w:val="28"/>
          <w:szCs w:val="28"/>
        </w:rPr>
        <w:t>ии</w:t>
      </w:r>
      <w:r w:rsidRPr="00DA3BD2">
        <w:rPr>
          <w:color w:val="231F20"/>
          <w:w w:val="124"/>
          <w:sz w:val="28"/>
          <w:szCs w:val="28"/>
        </w:rPr>
        <w:t>лл</w:t>
      </w:r>
      <w:r w:rsidRPr="00DA3BD2">
        <w:rPr>
          <w:color w:val="231F20"/>
          <w:w w:val="111"/>
          <w:sz w:val="28"/>
          <w:szCs w:val="28"/>
        </w:rPr>
        <w:t>юс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2"/>
          <w:sz w:val="28"/>
          <w:szCs w:val="28"/>
        </w:rPr>
        <w:t>ции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17"/>
          <w:sz w:val="28"/>
          <w:szCs w:val="28"/>
        </w:rPr>
        <w:t>ву</w:t>
      </w:r>
      <w:r w:rsidRPr="00DA3BD2">
        <w:rPr>
          <w:color w:val="231F20"/>
          <w:w w:val="119"/>
          <w:sz w:val="28"/>
          <w:szCs w:val="28"/>
        </w:rPr>
        <w:t>ч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47"/>
          <w:sz w:val="28"/>
          <w:szCs w:val="28"/>
        </w:rPr>
        <w:t>,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11"/>
          <w:sz w:val="28"/>
          <w:szCs w:val="28"/>
        </w:rPr>
        <w:t>ю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11"/>
          <w:sz w:val="28"/>
          <w:szCs w:val="28"/>
        </w:rPr>
        <w:t>ю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4"/>
          <w:sz w:val="28"/>
          <w:szCs w:val="28"/>
        </w:rPr>
        <w:t>з</w:t>
      </w:r>
      <w:r w:rsidRPr="00DA3BD2">
        <w:rPr>
          <w:color w:val="231F20"/>
          <w:w w:val="113"/>
          <w:sz w:val="28"/>
          <w:szCs w:val="28"/>
        </w:rPr>
        <w:t>де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44"/>
          <w:sz w:val="28"/>
          <w:szCs w:val="28"/>
        </w:rPr>
        <w:t>.</w:t>
      </w:r>
    </w:p>
    <w:p w:rsidR="002D3677" w:rsidRPr="00DA3BD2" w:rsidRDefault="002D3677" w:rsidP="00DA3BD2">
      <w:pPr>
        <w:widowControl w:val="0"/>
        <w:autoSpaceDE w:val="0"/>
        <w:autoSpaceDN w:val="0"/>
        <w:adjustRightInd w:val="0"/>
        <w:spacing w:line="20" w:lineRule="atLeast"/>
        <w:ind w:left="360" w:right="315"/>
        <w:rPr>
          <w:sz w:val="28"/>
          <w:szCs w:val="28"/>
        </w:rPr>
      </w:pPr>
      <w:r w:rsidRPr="00DA3BD2">
        <w:rPr>
          <w:color w:val="231F20"/>
          <w:w w:val="111"/>
          <w:sz w:val="28"/>
          <w:szCs w:val="28"/>
        </w:rPr>
        <w:t>У</w:t>
      </w:r>
      <w:r w:rsidRPr="00DA3BD2">
        <w:rPr>
          <w:color w:val="231F20"/>
          <w:w w:val="119"/>
          <w:sz w:val="28"/>
          <w:szCs w:val="28"/>
        </w:rPr>
        <w:t>ч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1"/>
          <w:sz w:val="28"/>
          <w:szCs w:val="28"/>
        </w:rPr>
        <w:t>ю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3"/>
          <w:sz w:val="28"/>
          <w:szCs w:val="28"/>
        </w:rPr>
        <w:t>ед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1"/>
          <w:sz w:val="28"/>
          <w:szCs w:val="28"/>
        </w:rPr>
        <w:t>ш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ь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9"/>
          <w:sz w:val="28"/>
          <w:szCs w:val="28"/>
        </w:rPr>
        <w:t>ьн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2"/>
          <w:sz w:val="28"/>
          <w:szCs w:val="28"/>
        </w:rPr>
        <w:t>й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19"/>
          <w:sz w:val="28"/>
          <w:szCs w:val="28"/>
        </w:rPr>
        <w:t>ч</w:t>
      </w:r>
      <w:r w:rsidRPr="00DA3BD2">
        <w:rPr>
          <w:color w:val="231F20"/>
          <w:spacing w:val="1"/>
          <w:w w:val="123"/>
          <w:sz w:val="28"/>
          <w:szCs w:val="28"/>
        </w:rPr>
        <w:t>а</w:t>
      </w:r>
      <w:r w:rsidRPr="00DA3BD2">
        <w:rPr>
          <w:color w:val="231F20"/>
          <w:w w:val="122"/>
          <w:sz w:val="28"/>
          <w:szCs w:val="28"/>
        </w:rPr>
        <w:t>щи</w:t>
      </w:r>
      <w:r w:rsidRPr="00DA3BD2">
        <w:rPr>
          <w:color w:val="231F20"/>
          <w:w w:val="125"/>
          <w:sz w:val="28"/>
          <w:szCs w:val="28"/>
        </w:rPr>
        <w:t>х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47"/>
          <w:sz w:val="28"/>
          <w:szCs w:val="28"/>
        </w:rPr>
        <w:t>,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10"/>
          <w:sz w:val="28"/>
          <w:szCs w:val="28"/>
        </w:rPr>
        <w:t>оо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31"/>
          <w:sz w:val="28"/>
          <w:szCs w:val="28"/>
        </w:rPr>
        <w:t>ж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ь</w:t>
      </w:r>
      <w:r w:rsidRPr="00DA3BD2">
        <w:rPr>
          <w:color w:val="231F20"/>
          <w:w w:val="113"/>
          <w:sz w:val="28"/>
          <w:szCs w:val="28"/>
        </w:rPr>
        <w:t>её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0"/>
          <w:sz w:val="28"/>
          <w:szCs w:val="28"/>
        </w:rPr>
        <w:t>г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ь</w:t>
      </w:r>
      <w:r w:rsidRPr="00DA3BD2">
        <w:rPr>
          <w:color w:val="231F20"/>
          <w:w w:val="121"/>
          <w:sz w:val="28"/>
          <w:szCs w:val="28"/>
        </w:rPr>
        <w:t>ш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spacing w:val="1"/>
          <w:w w:val="119"/>
          <w:sz w:val="28"/>
          <w:szCs w:val="28"/>
        </w:rPr>
        <w:t>ь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19"/>
          <w:sz w:val="28"/>
          <w:szCs w:val="28"/>
        </w:rPr>
        <w:t>пр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ь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31"/>
          <w:sz w:val="28"/>
          <w:szCs w:val="28"/>
        </w:rPr>
        <w:t>ж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4"/>
          <w:sz w:val="28"/>
          <w:szCs w:val="28"/>
        </w:rPr>
        <w:t>э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21"/>
          <w:sz w:val="28"/>
          <w:szCs w:val="28"/>
        </w:rPr>
        <w:t>ы</w:t>
      </w:r>
      <w:proofErr w:type="gramStart"/>
      <w:r w:rsidRPr="00DA3BD2">
        <w:rPr>
          <w:color w:val="231F20"/>
          <w:w w:val="144"/>
          <w:sz w:val="28"/>
          <w:szCs w:val="28"/>
        </w:rPr>
        <w:t>.</w:t>
      </w:r>
      <w:r w:rsidRPr="00DA3BD2">
        <w:rPr>
          <w:color w:val="231F20"/>
          <w:w w:val="108"/>
          <w:sz w:val="28"/>
          <w:szCs w:val="28"/>
        </w:rPr>
        <w:t>М</w:t>
      </w:r>
      <w:proofErr w:type="gramEnd"/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9"/>
          <w:sz w:val="28"/>
          <w:szCs w:val="28"/>
        </w:rPr>
        <w:t>ьч</w:t>
      </w:r>
      <w:r w:rsidRPr="00DA3BD2">
        <w:rPr>
          <w:color w:val="231F20"/>
          <w:spacing w:val="1"/>
          <w:w w:val="122"/>
          <w:sz w:val="28"/>
          <w:szCs w:val="28"/>
        </w:rPr>
        <w:t>и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25"/>
          <w:sz w:val="28"/>
          <w:szCs w:val="28"/>
        </w:rPr>
        <w:t>х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9"/>
          <w:sz w:val="28"/>
          <w:szCs w:val="28"/>
        </w:rPr>
        <w:t>чь</w:t>
      </w:r>
      <w:r w:rsidRPr="00DA3BD2">
        <w:rPr>
          <w:color w:val="231F20"/>
          <w:w w:val="124"/>
          <w:sz w:val="28"/>
          <w:szCs w:val="28"/>
        </w:rPr>
        <w:t>з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9"/>
          <w:sz w:val="28"/>
          <w:szCs w:val="28"/>
        </w:rPr>
        <w:t>нч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ьч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31"/>
          <w:sz w:val="28"/>
          <w:szCs w:val="28"/>
        </w:rPr>
        <w:t>ж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4"/>
          <w:sz w:val="28"/>
          <w:szCs w:val="28"/>
        </w:rPr>
        <w:t>з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0"/>
          <w:sz w:val="28"/>
          <w:szCs w:val="28"/>
        </w:rPr>
        <w:t>г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47"/>
          <w:sz w:val="28"/>
          <w:szCs w:val="28"/>
        </w:rPr>
        <w:t>,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ьр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4"/>
          <w:sz w:val="28"/>
          <w:szCs w:val="28"/>
        </w:rPr>
        <w:t>з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17"/>
          <w:sz w:val="28"/>
          <w:szCs w:val="28"/>
        </w:rPr>
        <w:t>ув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47"/>
          <w:sz w:val="28"/>
          <w:szCs w:val="28"/>
        </w:rPr>
        <w:t>,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13"/>
          <w:sz w:val="28"/>
          <w:szCs w:val="28"/>
        </w:rPr>
        <w:t>де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ь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2"/>
          <w:sz w:val="28"/>
          <w:szCs w:val="28"/>
        </w:rPr>
        <w:t>й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2"/>
          <w:sz w:val="28"/>
          <w:szCs w:val="28"/>
        </w:rPr>
        <w:t>щ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0"/>
          <w:sz w:val="28"/>
          <w:szCs w:val="28"/>
        </w:rPr>
        <w:t>-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47"/>
          <w:sz w:val="28"/>
          <w:szCs w:val="28"/>
        </w:rPr>
        <w:t>,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3"/>
          <w:sz w:val="28"/>
          <w:szCs w:val="28"/>
        </w:rPr>
        <w:t>де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9"/>
          <w:sz w:val="28"/>
          <w:szCs w:val="28"/>
        </w:rPr>
        <w:t>ч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10"/>
          <w:sz w:val="28"/>
          <w:szCs w:val="28"/>
        </w:rPr>
        <w:t>—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ьр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2"/>
          <w:sz w:val="28"/>
          <w:szCs w:val="28"/>
        </w:rPr>
        <w:t>й</w:t>
      </w:r>
      <w:r w:rsidRPr="00DA3BD2">
        <w:rPr>
          <w:color w:val="231F20"/>
          <w:w w:val="113"/>
          <w:sz w:val="28"/>
          <w:szCs w:val="28"/>
        </w:rPr>
        <w:t>де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1"/>
          <w:sz w:val="28"/>
          <w:szCs w:val="28"/>
        </w:rPr>
        <w:t>ю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47"/>
          <w:sz w:val="28"/>
          <w:szCs w:val="28"/>
        </w:rPr>
        <w:t>,</w:t>
      </w:r>
      <w:r w:rsidRPr="00DA3BD2">
        <w:rPr>
          <w:color w:val="231F20"/>
          <w:w w:val="119"/>
          <w:sz w:val="28"/>
          <w:szCs w:val="28"/>
        </w:rPr>
        <w:t>пр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1"/>
          <w:sz w:val="28"/>
          <w:szCs w:val="28"/>
        </w:rPr>
        <w:t>ш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ь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19"/>
          <w:sz w:val="28"/>
          <w:szCs w:val="28"/>
        </w:rPr>
        <w:t>ь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47"/>
          <w:sz w:val="28"/>
          <w:szCs w:val="28"/>
        </w:rPr>
        <w:t>,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13"/>
          <w:sz w:val="28"/>
          <w:szCs w:val="28"/>
        </w:rPr>
        <w:t>де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ь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9"/>
          <w:sz w:val="28"/>
          <w:szCs w:val="28"/>
        </w:rPr>
        <w:t>ьн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spacing w:val="1"/>
          <w:w w:val="123"/>
          <w:sz w:val="28"/>
          <w:szCs w:val="28"/>
        </w:rPr>
        <w:t>а</w:t>
      </w:r>
      <w:r w:rsidRPr="00DA3BD2">
        <w:rPr>
          <w:color w:val="231F20"/>
          <w:w w:val="121"/>
          <w:sz w:val="28"/>
          <w:szCs w:val="28"/>
        </w:rPr>
        <w:t>ш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1"/>
          <w:sz w:val="28"/>
          <w:szCs w:val="28"/>
        </w:rPr>
        <w:t>ю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44"/>
          <w:sz w:val="28"/>
          <w:szCs w:val="28"/>
        </w:rPr>
        <w:t>.</w:t>
      </w:r>
    </w:p>
    <w:p w:rsidR="002D3677" w:rsidRPr="00DA3BD2" w:rsidRDefault="002D3677" w:rsidP="00DA3BD2">
      <w:pPr>
        <w:widowControl w:val="0"/>
        <w:autoSpaceDE w:val="0"/>
        <w:autoSpaceDN w:val="0"/>
        <w:adjustRightInd w:val="0"/>
        <w:spacing w:line="20" w:lineRule="atLeast"/>
        <w:ind w:left="360" w:right="317"/>
        <w:rPr>
          <w:sz w:val="28"/>
          <w:szCs w:val="28"/>
        </w:rPr>
      </w:pPr>
      <w:r w:rsidRPr="00DA3BD2">
        <w:rPr>
          <w:color w:val="231F20"/>
          <w:w w:val="119"/>
          <w:sz w:val="28"/>
          <w:szCs w:val="28"/>
          <w:u w:val="single"/>
        </w:rPr>
        <w:t>П</w:t>
      </w:r>
      <w:r w:rsidRPr="00DA3BD2">
        <w:rPr>
          <w:color w:val="231F20"/>
          <w:w w:val="110"/>
          <w:sz w:val="28"/>
          <w:szCs w:val="28"/>
          <w:u w:val="single"/>
        </w:rPr>
        <w:t>о</w:t>
      </w:r>
      <w:r w:rsidRPr="00DA3BD2">
        <w:rPr>
          <w:color w:val="231F20"/>
          <w:w w:val="113"/>
          <w:sz w:val="28"/>
          <w:szCs w:val="28"/>
          <w:u w:val="single"/>
        </w:rPr>
        <w:t>д</w:t>
      </w:r>
      <w:r w:rsidRPr="00DA3BD2">
        <w:rPr>
          <w:color w:val="231F20"/>
          <w:w w:val="117"/>
          <w:sz w:val="28"/>
          <w:szCs w:val="28"/>
          <w:u w:val="single"/>
        </w:rPr>
        <w:t>в</w:t>
      </w:r>
      <w:r w:rsidRPr="00DA3BD2">
        <w:rPr>
          <w:color w:val="231F20"/>
          <w:w w:val="113"/>
          <w:sz w:val="28"/>
          <w:szCs w:val="28"/>
          <w:u w:val="single"/>
        </w:rPr>
        <w:t>едё</w:t>
      </w:r>
      <w:r w:rsidRPr="00DA3BD2">
        <w:rPr>
          <w:color w:val="231F20"/>
          <w:w w:val="118"/>
          <w:sz w:val="28"/>
          <w:szCs w:val="28"/>
          <w:u w:val="single"/>
        </w:rPr>
        <w:t>м</w:t>
      </w:r>
      <w:r w:rsidRPr="00DA3BD2">
        <w:rPr>
          <w:color w:val="231F20"/>
          <w:w w:val="122"/>
          <w:sz w:val="28"/>
          <w:szCs w:val="28"/>
          <w:u w:val="single"/>
        </w:rPr>
        <w:t>и</w:t>
      </w:r>
      <w:r w:rsidRPr="00DA3BD2">
        <w:rPr>
          <w:color w:val="231F20"/>
          <w:w w:val="120"/>
          <w:sz w:val="28"/>
          <w:szCs w:val="28"/>
          <w:u w:val="single"/>
        </w:rPr>
        <w:t>т</w:t>
      </w:r>
      <w:r w:rsidRPr="00DA3BD2">
        <w:rPr>
          <w:color w:val="231F20"/>
          <w:w w:val="110"/>
          <w:sz w:val="28"/>
          <w:szCs w:val="28"/>
          <w:u w:val="single"/>
        </w:rPr>
        <w:t>о</w:t>
      </w:r>
      <w:r w:rsidRPr="00DA3BD2">
        <w:rPr>
          <w:color w:val="231F20"/>
          <w:w w:val="120"/>
          <w:sz w:val="28"/>
          <w:szCs w:val="28"/>
          <w:u w:val="single"/>
        </w:rPr>
        <w:t>г</w:t>
      </w:r>
      <w:r w:rsidRPr="00DA3BD2">
        <w:rPr>
          <w:color w:val="231F20"/>
          <w:w w:val="122"/>
          <w:sz w:val="28"/>
          <w:szCs w:val="28"/>
          <w:u w:val="single"/>
        </w:rPr>
        <w:t>и</w:t>
      </w:r>
      <w:proofErr w:type="gramStart"/>
      <w:r w:rsidRPr="00DA3BD2">
        <w:rPr>
          <w:color w:val="231F20"/>
          <w:w w:val="144"/>
          <w:sz w:val="28"/>
          <w:szCs w:val="28"/>
          <w:u w:val="single"/>
        </w:rPr>
        <w:t>.</w:t>
      </w:r>
      <w:r w:rsidRPr="00DA3BD2">
        <w:rPr>
          <w:color w:val="231F20"/>
          <w:w w:val="119"/>
          <w:sz w:val="28"/>
          <w:szCs w:val="28"/>
        </w:rPr>
        <w:t>П</w:t>
      </w:r>
      <w:proofErr w:type="gramEnd"/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0"/>
          <w:sz w:val="28"/>
          <w:szCs w:val="28"/>
        </w:rPr>
        <w:t>г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4"/>
          <w:sz w:val="28"/>
          <w:szCs w:val="28"/>
        </w:rPr>
        <w:t>з</w:t>
      </w:r>
      <w:r w:rsidRPr="00DA3BD2">
        <w:rPr>
          <w:color w:val="231F20"/>
          <w:w w:val="113"/>
          <w:sz w:val="28"/>
          <w:szCs w:val="28"/>
        </w:rPr>
        <w:t>де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4"/>
          <w:sz w:val="28"/>
          <w:szCs w:val="28"/>
        </w:rPr>
        <w:t>з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9"/>
          <w:sz w:val="28"/>
          <w:szCs w:val="28"/>
        </w:rPr>
        <w:t>нч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47"/>
          <w:sz w:val="28"/>
          <w:szCs w:val="28"/>
        </w:rPr>
        <w:t>,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31"/>
          <w:sz w:val="28"/>
          <w:szCs w:val="28"/>
        </w:rPr>
        <w:t>ж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9"/>
          <w:sz w:val="28"/>
          <w:szCs w:val="28"/>
        </w:rPr>
        <w:t>пр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9"/>
          <w:sz w:val="28"/>
          <w:szCs w:val="28"/>
        </w:rPr>
        <w:t>пр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4"/>
          <w:sz w:val="28"/>
          <w:szCs w:val="28"/>
        </w:rPr>
        <w:t>з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2"/>
          <w:sz w:val="28"/>
          <w:szCs w:val="28"/>
        </w:rPr>
        <w:t>ци</w:t>
      </w:r>
      <w:r w:rsidRPr="00DA3BD2">
        <w:rPr>
          <w:color w:val="231F20"/>
          <w:w w:val="111"/>
          <w:sz w:val="28"/>
          <w:szCs w:val="28"/>
        </w:rPr>
        <w:t>ю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4"/>
          <w:sz w:val="28"/>
          <w:szCs w:val="28"/>
        </w:rPr>
        <w:t>з</w:t>
      </w:r>
      <w:r w:rsidRPr="00DA3BD2">
        <w:rPr>
          <w:color w:val="231F20"/>
          <w:w w:val="113"/>
          <w:sz w:val="28"/>
          <w:szCs w:val="28"/>
        </w:rPr>
        <w:t>де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22"/>
          <w:sz w:val="28"/>
          <w:szCs w:val="28"/>
        </w:rPr>
        <w:t>ий</w:t>
      </w:r>
      <w:r w:rsidRPr="00DA3BD2">
        <w:rPr>
          <w:color w:val="231F20"/>
          <w:w w:val="144"/>
          <w:sz w:val="28"/>
          <w:szCs w:val="28"/>
        </w:rPr>
        <w:t>.</w:t>
      </w:r>
      <w:r w:rsidRPr="00DA3BD2">
        <w:rPr>
          <w:color w:val="231F20"/>
          <w:w w:val="111"/>
          <w:sz w:val="28"/>
          <w:szCs w:val="28"/>
        </w:rPr>
        <w:t>У</w:t>
      </w:r>
      <w:r w:rsidRPr="00DA3BD2">
        <w:rPr>
          <w:color w:val="231F20"/>
          <w:w w:val="119"/>
          <w:sz w:val="28"/>
          <w:szCs w:val="28"/>
        </w:rPr>
        <w:t>ч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2"/>
          <w:sz w:val="28"/>
          <w:szCs w:val="28"/>
        </w:rPr>
        <w:t>щи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3"/>
          <w:sz w:val="28"/>
          <w:szCs w:val="28"/>
        </w:rPr>
        <w:t>де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1"/>
          <w:sz w:val="28"/>
          <w:szCs w:val="28"/>
        </w:rPr>
        <w:t>ю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1"/>
          <w:sz w:val="28"/>
          <w:szCs w:val="28"/>
        </w:rPr>
        <w:t>ю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3"/>
          <w:sz w:val="28"/>
          <w:szCs w:val="28"/>
        </w:rPr>
        <w:t>де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11"/>
          <w:sz w:val="28"/>
          <w:szCs w:val="28"/>
        </w:rPr>
        <w:t>ю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9"/>
          <w:sz w:val="28"/>
          <w:szCs w:val="28"/>
        </w:rPr>
        <w:t>ь</w:t>
      </w:r>
      <w:r w:rsidRPr="00DA3BD2">
        <w:rPr>
          <w:color w:val="231F20"/>
          <w:w w:val="121"/>
          <w:sz w:val="28"/>
          <w:szCs w:val="28"/>
        </w:rPr>
        <w:t>ш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1"/>
          <w:sz w:val="28"/>
          <w:szCs w:val="28"/>
        </w:rPr>
        <w:t>сс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4"/>
          <w:sz w:val="28"/>
          <w:szCs w:val="28"/>
        </w:rPr>
        <w:t>з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47"/>
          <w:sz w:val="28"/>
          <w:szCs w:val="28"/>
        </w:rPr>
        <w:t>,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19"/>
          <w:sz w:val="28"/>
          <w:szCs w:val="28"/>
        </w:rPr>
        <w:t>пр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5"/>
          <w:sz w:val="28"/>
          <w:szCs w:val="28"/>
        </w:rPr>
        <w:t>х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1"/>
          <w:sz w:val="28"/>
          <w:szCs w:val="28"/>
        </w:rPr>
        <w:t>ю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47"/>
          <w:sz w:val="28"/>
          <w:szCs w:val="28"/>
        </w:rPr>
        <w:t>,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9"/>
          <w:sz w:val="28"/>
          <w:szCs w:val="28"/>
        </w:rPr>
        <w:t>пр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4"/>
          <w:sz w:val="28"/>
          <w:szCs w:val="28"/>
        </w:rPr>
        <w:t>э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4"/>
          <w:sz w:val="28"/>
          <w:szCs w:val="28"/>
        </w:rPr>
        <w:t>з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44"/>
          <w:sz w:val="28"/>
          <w:szCs w:val="28"/>
        </w:rPr>
        <w:t>.</w:t>
      </w:r>
    </w:p>
    <w:p w:rsidR="002D3677" w:rsidRPr="00637A23" w:rsidRDefault="002D3677" w:rsidP="00DA3BD2">
      <w:pPr>
        <w:widowControl w:val="0"/>
        <w:autoSpaceDE w:val="0"/>
        <w:autoSpaceDN w:val="0"/>
        <w:adjustRightInd w:val="0"/>
        <w:spacing w:after="10" w:line="20" w:lineRule="atLeast"/>
        <w:rPr>
          <w:sz w:val="28"/>
          <w:szCs w:val="28"/>
        </w:rPr>
      </w:pPr>
    </w:p>
    <w:p w:rsidR="002D3677" w:rsidRPr="00637A23" w:rsidRDefault="002D3677" w:rsidP="00DA3BD2">
      <w:pPr>
        <w:spacing w:line="20" w:lineRule="atLeast"/>
        <w:rPr>
          <w:sz w:val="28"/>
          <w:szCs w:val="28"/>
        </w:rPr>
      </w:pPr>
    </w:p>
    <w:p w:rsidR="002D3677" w:rsidRPr="00637A23" w:rsidRDefault="002D3677" w:rsidP="00DA3BD2">
      <w:pPr>
        <w:spacing w:line="20" w:lineRule="atLeast"/>
        <w:rPr>
          <w:sz w:val="28"/>
          <w:szCs w:val="28"/>
        </w:rPr>
      </w:pPr>
    </w:p>
    <w:p w:rsidR="002D3677" w:rsidRPr="00637A23" w:rsidRDefault="002D3677" w:rsidP="00DA3BD2">
      <w:pPr>
        <w:spacing w:line="20" w:lineRule="atLeast"/>
        <w:rPr>
          <w:sz w:val="28"/>
          <w:szCs w:val="28"/>
        </w:rPr>
      </w:pPr>
    </w:p>
    <w:p w:rsidR="002D3677" w:rsidRPr="00DA3BD2" w:rsidRDefault="00E32866" w:rsidP="00DA3BD2">
      <w:pPr>
        <w:spacing w:line="20" w:lineRule="atLeast"/>
        <w:ind w:left="360"/>
        <w:jc w:val="center"/>
        <w:rPr>
          <w:b/>
          <w:sz w:val="28"/>
          <w:szCs w:val="28"/>
        </w:rPr>
      </w:pPr>
      <w:r w:rsidRPr="00DA3BD2">
        <w:rPr>
          <w:b/>
          <w:sz w:val="28"/>
          <w:szCs w:val="28"/>
        </w:rPr>
        <w:t xml:space="preserve">Дата: </w:t>
      </w:r>
    </w:p>
    <w:p w:rsidR="002D3677" w:rsidRPr="00DA3BD2" w:rsidRDefault="002D3677" w:rsidP="00DA3BD2">
      <w:pPr>
        <w:spacing w:line="20" w:lineRule="atLeast"/>
        <w:ind w:left="360"/>
        <w:jc w:val="center"/>
        <w:rPr>
          <w:b/>
          <w:sz w:val="28"/>
          <w:szCs w:val="28"/>
        </w:rPr>
      </w:pPr>
      <w:r w:rsidRPr="00DA3BD2">
        <w:rPr>
          <w:b/>
          <w:sz w:val="28"/>
          <w:szCs w:val="28"/>
        </w:rPr>
        <w:t>Практическая работа с бумагой «Изделие: весы»</w:t>
      </w:r>
    </w:p>
    <w:p w:rsidR="002D3677" w:rsidRPr="00637A23" w:rsidRDefault="002D3677" w:rsidP="00DA3BD2">
      <w:pPr>
        <w:spacing w:line="20" w:lineRule="atLeast"/>
        <w:jc w:val="center"/>
        <w:rPr>
          <w:b/>
          <w:sz w:val="28"/>
          <w:szCs w:val="28"/>
        </w:rPr>
      </w:pPr>
    </w:p>
    <w:p w:rsidR="002D3677" w:rsidRPr="00637A23" w:rsidRDefault="002D3677" w:rsidP="00DA3BD2">
      <w:pPr>
        <w:spacing w:line="20" w:lineRule="atLeast"/>
        <w:rPr>
          <w:sz w:val="28"/>
          <w:szCs w:val="28"/>
        </w:rPr>
      </w:pPr>
    </w:p>
    <w:p w:rsidR="002D3677" w:rsidRPr="00637A23" w:rsidRDefault="002D3677" w:rsidP="00DA3BD2">
      <w:pPr>
        <w:spacing w:line="20" w:lineRule="atLeast"/>
        <w:jc w:val="center"/>
        <w:rPr>
          <w:sz w:val="28"/>
          <w:szCs w:val="28"/>
        </w:rPr>
      </w:pPr>
    </w:p>
    <w:p w:rsidR="002D3677" w:rsidRPr="00DA3BD2" w:rsidRDefault="00E32866" w:rsidP="00DA3BD2">
      <w:pPr>
        <w:spacing w:line="20" w:lineRule="atLeast"/>
        <w:ind w:left="360"/>
        <w:jc w:val="center"/>
        <w:rPr>
          <w:b/>
          <w:sz w:val="28"/>
          <w:szCs w:val="28"/>
        </w:rPr>
      </w:pPr>
      <w:r w:rsidRPr="00DA3BD2">
        <w:rPr>
          <w:b/>
          <w:sz w:val="28"/>
          <w:szCs w:val="28"/>
        </w:rPr>
        <w:t xml:space="preserve">Дата: </w:t>
      </w:r>
    </w:p>
    <w:p w:rsidR="002D3677" w:rsidRPr="00637A23" w:rsidRDefault="002D3677" w:rsidP="00DA3BD2">
      <w:pPr>
        <w:spacing w:line="20" w:lineRule="atLeast"/>
        <w:jc w:val="center"/>
        <w:rPr>
          <w:b/>
          <w:sz w:val="28"/>
          <w:szCs w:val="28"/>
        </w:rPr>
      </w:pPr>
    </w:p>
    <w:p w:rsidR="002D3677" w:rsidRPr="00DA3BD2" w:rsidRDefault="002D3677" w:rsidP="00DA3BD2">
      <w:pPr>
        <w:spacing w:line="20" w:lineRule="atLeast"/>
        <w:ind w:left="360"/>
        <w:jc w:val="center"/>
        <w:rPr>
          <w:b/>
          <w:sz w:val="28"/>
          <w:szCs w:val="28"/>
        </w:rPr>
      </w:pPr>
      <w:r w:rsidRPr="00DA3BD2">
        <w:rPr>
          <w:b/>
          <w:sz w:val="28"/>
          <w:szCs w:val="28"/>
        </w:rPr>
        <w:t>Практическая работа «Фруктовый завтрак. Изделие: салат»</w:t>
      </w:r>
    </w:p>
    <w:p w:rsidR="002D3677" w:rsidRPr="00637A23" w:rsidRDefault="002D3677" w:rsidP="00DA3BD2">
      <w:pPr>
        <w:spacing w:line="20" w:lineRule="atLeast"/>
        <w:rPr>
          <w:sz w:val="28"/>
          <w:szCs w:val="28"/>
        </w:rPr>
      </w:pPr>
    </w:p>
    <w:p w:rsidR="002D3677" w:rsidRPr="00DA3BD2" w:rsidRDefault="002D3677" w:rsidP="00DA3BD2">
      <w:pPr>
        <w:spacing w:line="20" w:lineRule="atLeast"/>
        <w:ind w:left="360"/>
        <w:rPr>
          <w:sz w:val="28"/>
          <w:szCs w:val="28"/>
        </w:rPr>
      </w:pPr>
      <w:r w:rsidRPr="00DA3BD2">
        <w:rPr>
          <w:sz w:val="28"/>
          <w:szCs w:val="28"/>
        </w:rPr>
        <w:t>Сегодня мы приготовим фруктовый салат из фруктов и орехов.</w:t>
      </w:r>
    </w:p>
    <w:p w:rsidR="002D3677" w:rsidRPr="00637A23" w:rsidRDefault="002D3677" w:rsidP="00DA3BD2">
      <w:pPr>
        <w:spacing w:line="20" w:lineRule="atLeast"/>
        <w:rPr>
          <w:sz w:val="28"/>
          <w:szCs w:val="28"/>
        </w:rPr>
      </w:pPr>
    </w:p>
    <w:p w:rsidR="002D3677" w:rsidRPr="00DA3BD2" w:rsidRDefault="002D3677" w:rsidP="00DA3BD2">
      <w:pPr>
        <w:spacing w:line="20" w:lineRule="atLeast"/>
        <w:ind w:left="360"/>
        <w:rPr>
          <w:sz w:val="28"/>
          <w:szCs w:val="28"/>
        </w:rPr>
      </w:pPr>
      <w:r w:rsidRPr="00DA3BD2">
        <w:rPr>
          <w:sz w:val="28"/>
          <w:szCs w:val="28"/>
        </w:rPr>
        <w:t>Рецепт салата.</w:t>
      </w:r>
    </w:p>
    <w:p w:rsidR="002D3677" w:rsidRPr="00637A23" w:rsidRDefault="002D3677" w:rsidP="00DA3BD2">
      <w:pPr>
        <w:spacing w:line="20" w:lineRule="atLeast"/>
        <w:rPr>
          <w:sz w:val="28"/>
          <w:szCs w:val="28"/>
        </w:rPr>
      </w:pPr>
    </w:p>
    <w:p w:rsidR="002D3677" w:rsidRPr="00637A23" w:rsidRDefault="002D3677" w:rsidP="00DA3BD2">
      <w:pPr>
        <w:pStyle w:val="3"/>
        <w:shd w:val="clear" w:color="auto" w:fill="FFFFFF"/>
        <w:spacing w:line="20" w:lineRule="atLeast"/>
        <w:ind w:left="360"/>
        <w:jc w:val="left"/>
        <w:rPr>
          <w:szCs w:val="28"/>
        </w:rPr>
      </w:pPr>
      <w:r w:rsidRPr="00637A23">
        <w:rPr>
          <w:b/>
          <w:bCs/>
          <w:szCs w:val="28"/>
        </w:rPr>
        <w:t>Ингредиенты:</w:t>
      </w:r>
    </w:p>
    <w:p w:rsidR="002D3677" w:rsidRPr="00637A23" w:rsidRDefault="002D3677" w:rsidP="00DA3BD2">
      <w:pPr>
        <w:shd w:val="clear" w:color="auto" w:fill="FFFFFF"/>
        <w:spacing w:line="20" w:lineRule="atLeast"/>
        <w:ind w:left="360"/>
        <w:rPr>
          <w:sz w:val="28"/>
          <w:szCs w:val="28"/>
        </w:rPr>
      </w:pPr>
      <w:r w:rsidRPr="00637A23">
        <w:rPr>
          <w:rStyle w:val="ingredient"/>
          <w:sz w:val="28"/>
          <w:szCs w:val="28"/>
        </w:rPr>
        <w:t>1 апельсин</w:t>
      </w:r>
    </w:p>
    <w:p w:rsidR="002D3677" w:rsidRPr="00637A23" w:rsidRDefault="002D3677" w:rsidP="00DA3BD2">
      <w:pPr>
        <w:shd w:val="clear" w:color="auto" w:fill="FFFFFF"/>
        <w:spacing w:line="20" w:lineRule="atLeast"/>
        <w:ind w:left="360"/>
        <w:rPr>
          <w:sz w:val="28"/>
          <w:szCs w:val="28"/>
        </w:rPr>
      </w:pPr>
      <w:r w:rsidRPr="00637A23">
        <w:rPr>
          <w:rStyle w:val="ingredient"/>
          <w:sz w:val="28"/>
          <w:szCs w:val="28"/>
        </w:rPr>
        <w:t>1 яблоко</w:t>
      </w:r>
    </w:p>
    <w:p w:rsidR="002D3677" w:rsidRPr="00637A23" w:rsidRDefault="002D3677" w:rsidP="00DA3BD2">
      <w:pPr>
        <w:shd w:val="clear" w:color="auto" w:fill="FFFFFF"/>
        <w:spacing w:line="20" w:lineRule="atLeast"/>
        <w:ind w:left="360"/>
        <w:rPr>
          <w:sz w:val="28"/>
          <w:szCs w:val="28"/>
        </w:rPr>
      </w:pPr>
      <w:r w:rsidRPr="00637A23">
        <w:rPr>
          <w:rStyle w:val="ingredient"/>
          <w:sz w:val="28"/>
          <w:szCs w:val="28"/>
        </w:rPr>
        <w:t>1 банан</w:t>
      </w:r>
    </w:p>
    <w:p w:rsidR="002D3677" w:rsidRPr="00637A23" w:rsidRDefault="002D3677" w:rsidP="00DA3BD2">
      <w:pPr>
        <w:shd w:val="clear" w:color="auto" w:fill="FFFFFF"/>
        <w:spacing w:line="20" w:lineRule="atLeast"/>
        <w:ind w:left="360"/>
        <w:rPr>
          <w:sz w:val="28"/>
          <w:szCs w:val="28"/>
        </w:rPr>
      </w:pPr>
      <w:r w:rsidRPr="00637A23">
        <w:rPr>
          <w:rStyle w:val="ingredient"/>
          <w:sz w:val="28"/>
          <w:szCs w:val="28"/>
        </w:rPr>
        <w:t>10 фиников</w:t>
      </w:r>
    </w:p>
    <w:p w:rsidR="002D3677" w:rsidRPr="00637A23" w:rsidRDefault="002D3677" w:rsidP="00DA3BD2">
      <w:pPr>
        <w:shd w:val="clear" w:color="auto" w:fill="FFFFFF"/>
        <w:spacing w:line="20" w:lineRule="atLeast"/>
        <w:ind w:left="360"/>
        <w:rPr>
          <w:sz w:val="28"/>
          <w:szCs w:val="28"/>
        </w:rPr>
      </w:pPr>
      <w:r w:rsidRPr="00637A23">
        <w:rPr>
          <w:rStyle w:val="ingredient"/>
          <w:sz w:val="28"/>
          <w:szCs w:val="28"/>
        </w:rPr>
        <w:t xml:space="preserve">2-3 </w:t>
      </w:r>
      <w:proofErr w:type="spellStart"/>
      <w:r w:rsidRPr="00637A23">
        <w:rPr>
          <w:rStyle w:val="ingredient"/>
          <w:sz w:val="28"/>
          <w:szCs w:val="28"/>
        </w:rPr>
        <w:t>ст.л</w:t>
      </w:r>
      <w:proofErr w:type="spellEnd"/>
      <w:r w:rsidRPr="00637A23">
        <w:rPr>
          <w:rStyle w:val="ingredient"/>
          <w:sz w:val="28"/>
          <w:szCs w:val="28"/>
        </w:rPr>
        <w:t>. грецких орехов</w:t>
      </w:r>
    </w:p>
    <w:p w:rsidR="002D3677" w:rsidRPr="00637A23" w:rsidRDefault="002D3677" w:rsidP="00DA3BD2">
      <w:pPr>
        <w:shd w:val="clear" w:color="auto" w:fill="FFFFFF"/>
        <w:spacing w:line="20" w:lineRule="atLeast"/>
        <w:ind w:left="360"/>
        <w:rPr>
          <w:rStyle w:val="ingredient"/>
          <w:sz w:val="28"/>
          <w:szCs w:val="28"/>
        </w:rPr>
      </w:pPr>
      <w:r w:rsidRPr="00637A23">
        <w:rPr>
          <w:rStyle w:val="ingredient"/>
          <w:sz w:val="28"/>
          <w:szCs w:val="28"/>
        </w:rPr>
        <w:t xml:space="preserve"> йогурт без добавок</w:t>
      </w:r>
    </w:p>
    <w:p w:rsidR="002D3677" w:rsidRPr="00637A23" w:rsidRDefault="002D3677" w:rsidP="00DA3BD2">
      <w:pPr>
        <w:shd w:val="clear" w:color="auto" w:fill="FFFFFF"/>
        <w:spacing w:line="20" w:lineRule="atLeast"/>
        <w:rPr>
          <w:sz w:val="28"/>
          <w:szCs w:val="28"/>
        </w:rPr>
      </w:pPr>
    </w:p>
    <w:p w:rsidR="002D3677" w:rsidRPr="00DA3BD2" w:rsidRDefault="002D3677" w:rsidP="00DA3BD2">
      <w:pPr>
        <w:widowControl w:val="0"/>
        <w:autoSpaceDE w:val="0"/>
        <w:autoSpaceDN w:val="0"/>
        <w:adjustRightInd w:val="0"/>
        <w:spacing w:line="20" w:lineRule="atLeast"/>
        <w:ind w:left="360" w:right="228"/>
        <w:rPr>
          <w:color w:val="231F20"/>
          <w:w w:val="144"/>
          <w:sz w:val="28"/>
          <w:szCs w:val="28"/>
        </w:rPr>
      </w:pPr>
      <w:r w:rsidRPr="00DA3BD2">
        <w:rPr>
          <w:color w:val="231F20"/>
          <w:w w:val="115"/>
          <w:sz w:val="28"/>
          <w:szCs w:val="28"/>
          <w:u w:val="single"/>
        </w:rPr>
        <w:t>Д</w:t>
      </w:r>
      <w:r w:rsidRPr="00DA3BD2">
        <w:rPr>
          <w:color w:val="231F20"/>
          <w:w w:val="113"/>
          <w:sz w:val="28"/>
          <w:szCs w:val="28"/>
          <w:u w:val="single"/>
        </w:rPr>
        <w:t>е</w:t>
      </w:r>
      <w:r w:rsidRPr="00DA3BD2">
        <w:rPr>
          <w:color w:val="231F20"/>
          <w:w w:val="124"/>
          <w:sz w:val="28"/>
          <w:szCs w:val="28"/>
          <w:u w:val="single"/>
        </w:rPr>
        <w:t>л</w:t>
      </w:r>
      <w:r w:rsidRPr="00DA3BD2">
        <w:rPr>
          <w:color w:val="231F20"/>
          <w:w w:val="123"/>
          <w:sz w:val="28"/>
          <w:szCs w:val="28"/>
          <w:u w:val="single"/>
        </w:rPr>
        <w:t>а</w:t>
      </w:r>
      <w:r w:rsidRPr="00DA3BD2">
        <w:rPr>
          <w:color w:val="231F20"/>
          <w:w w:val="113"/>
          <w:sz w:val="28"/>
          <w:szCs w:val="28"/>
          <w:u w:val="single"/>
        </w:rPr>
        <w:t>е</w:t>
      </w:r>
      <w:r w:rsidRPr="00DA3BD2">
        <w:rPr>
          <w:color w:val="231F20"/>
          <w:w w:val="118"/>
          <w:sz w:val="28"/>
          <w:szCs w:val="28"/>
          <w:u w:val="single"/>
        </w:rPr>
        <w:t>м</w:t>
      </w:r>
      <w:r w:rsidRPr="00DA3BD2">
        <w:rPr>
          <w:color w:val="231F20"/>
          <w:w w:val="111"/>
          <w:sz w:val="28"/>
          <w:szCs w:val="28"/>
          <w:u w:val="single"/>
        </w:rPr>
        <w:t>с</w:t>
      </w:r>
      <w:r w:rsidRPr="00DA3BD2">
        <w:rPr>
          <w:color w:val="231F20"/>
          <w:w w:val="123"/>
          <w:sz w:val="28"/>
          <w:szCs w:val="28"/>
          <w:u w:val="single"/>
        </w:rPr>
        <w:t>а</w:t>
      </w:r>
      <w:r w:rsidRPr="00DA3BD2">
        <w:rPr>
          <w:color w:val="231F20"/>
          <w:w w:val="118"/>
          <w:sz w:val="28"/>
          <w:szCs w:val="28"/>
          <w:u w:val="single"/>
        </w:rPr>
        <w:t>м</w:t>
      </w:r>
      <w:r w:rsidRPr="00DA3BD2">
        <w:rPr>
          <w:color w:val="231F20"/>
          <w:w w:val="122"/>
          <w:sz w:val="28"/>
          <w:szCs w:val="28"/>
          <w:u w:val="single"/>
        </w:rPr>
        <w:t>и</w:t>
      </w:r>
      <w:proofErr w:type="gramStart"/>
      <w:r w:rsidRPr="00DA3BD2">
        <w:rPr>
          <w:color w:val="231F20"/>
          <w:w w:val="144"/>
          <w:sz w:val="28"/>
          <w:szCs w:val="28"/>
          <w:u w:val="single"/>
        </w:rPr>
        <w:t>.</w:t>
      </w:r>
      <w:r w:rsidRPr="00DA3BD2">
        <w:rPr>
          <w:color w:val="231F20"/>
          <w:w w:val="119"/>
          <w:sz w:val="28"/>
          <w:szCs w:val="28"/>
        </w:rPr>
        <w:t>П</w:t>
      </w:r>
      <w:proofErr w:type="gramEnd"/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9"/>
          <w:sz w:val="28"/>
          <w:szCs w:val="28"/>
        </w:rPr>
        <w:t>пр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13"/>
          <w:sz w:val="28"/>
          <w:szCs w:val="28"/>
        </w:rPr>
        <w:t>еде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19"/>
          <w:sz w:val="28"/>
          <w:szCs w:val="28"/>
        </w:rPr>
        <w:t>пр</w:t>
      </w:r>
      <w:r w:rsidRPr="00DA3BD2">
        <w:rPr>
          <w:color w:val="231F20"/>
          <w:w w:val="113"/>
          <w:sz w:val="28"/>
          <w:szCs w:val="28"/>
        </w:rPr>
        <w:t>ед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9"/>
          <w:sz w:val="28"/>
          <w:szCs w:val="28"/>
        </w:rPr>
        <w:t>ьн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2"/>
          <w:sz w:val="28"/>
          <w:szCs w:val="28"/>
        </w:rPr>
        <w:t>й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19"/>
          <w:sz w:val="28"/>
          <w:szCs w:val="28"/>
        </w:rPr>
        <w:t>ч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2"/>
          <w:sz w:val="28"/>
          <w:szCs w:val="28"/>
        </w:rPr>
        <w:t>щи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19"/>
          <w:sz w:val="28"/>
          <w:szCs w:val="28"/>
        </w:rPr>
        <w:t>пр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1"/>
          <w:sz w:val="28"/>
          <w:szCs w:val="28"/>
        </w:rPr>
        <w:t>ю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4"/>
          <w:sz w:val="28"/>
          <w:szCs w:val="28"/>
        </w:rPr>
        <w:t>з</w:t>
      </w:r>
      <w:r w:rsidRPr="00DA3BD2">
        <w:rPr>
          <w:color w:val="231F20"/>
          <w:w w:val="113"/>
          <w:sz w:val="28"/>
          <w:szCs w:val="28"/>
        </w:rPr>
        <w:t>де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21"/>
          <w:sz w:val="28"/>
          <w:szCs w:val="28"/>
        </w:rPr>
        <w:t>«</w:t>
      </w:r>
      <w:r w:rsidRPr="00DA3BD2">
        <w:rPr>
          <w:color w:val="231F20"/>
          <w:w w:val="117"/>
          <w:sz w:val="28"/>
          <w:szCs w:val="28"/>
        </w:rPr>
        <w:t>Ф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22"/>
          <w:sz w:val="28"/>
          <w:szCs w:val="28"/>
        </w:rPr>
        <w:t>й</w:t>
      </w:r>
      <w:r w:rsidRPr="00DA3BD2">
        <w:rPr>
          <w:color w:val="231F20"/>
          <w:w w:val="124"/>
          <w:sz w:val="28"/>
          <w:szCs w:val="28"/>
        </w:rPr>
        <w:t>з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21"/>
          <w:sz w:val="28"/>
          <w:szCs w:val="28"/>
        </w:rPr>
        <w:t>»</w:t>
      </w:r>
      <w:r w:rsidRPr="00DA3BD2">
        <w:rPr>
          <w:color w:val="231F20"/>
          <w:w w:val="144"/>
          <w:sz w:val="28"/>
          <w:szCs w:val="28"/>
        </w:rPr>
        <w:t>.</w:t>
      </w:r>
      <w:r w:rsidRPr="00DA3BD2">
        <w:rPr>
          <w:color w:val="231F20"/>
          <w:w w:val="129"/>
          <w:sz w:val="28"/>
          <w:szCs w:val="28"/>
        </w:rPr>
        <w:t>Р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19"/>
          <w:sz w:val="28"/>
          <w:szCs w:val="28"/>
        </w:rPr>
        <w:t>пр</w:t>
      </w:r>
      <w:r w:rsidRPr="00DA3BD2">
        <w:rPr>
          <w:color w:val="231F20"/>
          <w:w w:val="113"/>
          <w:sz w:val="28"/>
          <w:szCs w:val="28"/>
        </w:rPr>
        <w:t>ед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0"/>
          <w:sz w:val="28"/>
          <w:szCs w:val="28"/>
        </w:rPr>
        <w:t>г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19"/>
          <w:sz w:val="28"/>
          <w:szCs w:val="28"/>
        </w:rPr>
        <w:t>пр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0"/>
          <w:sz w:val="28"/>
          <w:szCs w:val="28"/>
        </w:rPr>
        <w:t>г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ь</w:t>
      </w:r>
      <w:r w:rsidRPr="00DA3BD2">
        <w:rPr>
          <w:color w:val="231F20"/>
          <w:w w:val="124"/>
          <w:sz w:val="28"/>
          <w:szCs w:val="28"/>
        </w:rPr>
        <w:t>з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2"/>
          <w:sz w:val="28"/>
          <w:szCs w:val="28"/>
        </w:rPr>
        <w:t>ц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7"/>
          <w:sz w:val="28"/>
          <w:szCs w:val="28"/>
        </w:rPr>
        <w:t>уву</w:t>
      </w:r>
      <w:r w:rsidRPr="00DA3BD2">
        <w:rPr>
          <w:color w:val="231F20"/>
          <w:w w:val="119"/>
          <w:sz w:val="28"/>
          <w:szCs w:val="28"/>
        </w:rPr>
        <w:t>ч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44"/>
          <w:sz w:val="28"/>
          <w:szCs w:val="28"/>
        </w:rPr>
        <w:t>.</w:t>
      </w:r>
      <w:r w:rsidRPr="00DA3BD2">
        <w:rPr>
          <w:color w:val="231F20"/>
          <w:w w:val="111"/>
          <w:sz w:val="28"/>
          <w:szCs w:val="28"/>
        </w:rPr>
        <w:t>У</w:t>
      </w:r>
      <w:r w:rsidRPr="00DA3BD2">
        <w:rPr>
          <w:color w:val="231F20"/>
          <w:w w:val="119"/>
          <w:sz w:val="28"/>
          <w:szCs w:val="28"/>
        </w:rPr>
        <w:t>ч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9"/>
          <w:sz w:val="28"/>
          <w:szCs w:val="28"/>
        </w:rPr>
        <w:t>ьр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5"/>
          <w:sz w:val="28"/>
          <w:szCs w:val="28"/>
        </w:rPr>
        <w:t>х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2"/>
          <w:sz w:val="28"/>
          <w:szCs w:val="28"/>
        </w:rPr>
        <w:t>й</w:t>
      </w:r>
      <w:r w:rsidRPr="00DA3BD2">
        <w:rPr>
          <w:color w:val="231F20"/>
          <w:w w:val="144"/>
          <w:sz w:val="28"/>
          <w:szCs w:val="28"/>
        </w:rPr>
        <w:t>.</w:t>
      </w:r>
      <w:r w:rsidRPr="00DA3BD2">
        <w:rPr>
          <w:color w:val="231F20"/>
          <w:w w:val="111"/>
          <w:sz w:val="28"/>
          <w:szCs w:val="28"/>
        </w:rPr>
        <w:t>У</w:t>
      </w:r>
      <w:r w:rsidRPr="00DA3BD2">
        <w:rPr>
          <w:color w:val="231F20"/>
          <w:w w:val="119"/>
          <w:sz w:val="28"/>
          <w:szCs w:val="28"/>
        </w:rPr>
        <w:t>ч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2"/>
          <w:sz w:val="28"/>
          <w:szCs w:val="28"/>
        </w:rPr>
        <w:t>щи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0"/>
          <w:sz w:val="28"/>
          <w:szCs w:val="28"/>
        </w:rPr>
        <w:t>г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29"/>
          <w:sz w:val="28"/>
          <w:szCs w:val="28"/>
        </w:rPr>
        <w:t>ъ</w:t>
      </w:r>
      <w:r w:rsidRPr="00DA3BD2">
        <w:rPr>
          <w:color w:val="231F20"/>
          <w:w w:val="113"/>
          <w:sz w:val="28"/>
          <w:szCs w:val="28"/>
        </w:rPr>
        <w:t>ед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ь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0"/>
          <w:sz w:val="28"/>
          <w:szCs w:val="28"/>
        </w:rPr>
        <w:t>г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19"/>
          <w:sz w:val="28"/>
          <w:szCs w:val="28"/>
        </w:rPr>
        <w:t>пп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0"/>
          <w:sz w:val="28"/>
          <w:szCs w:val="28"/>
        </w:rPr>
        <w:t>г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spacing w:val="-1"/>
          <w:w w:val="110"/>
          <w:sz w:val="28"/>
          <w:szCs w:val="28"/>
        </w:rPr>
        <w:t>о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ь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47"/>
          <w:sz w:val="28"/>
          <w:szCs w:val="28"/>
        </w:rPr>
        <w:t>,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0"/>
          <w:sz w:val="28"/>
          <w:szCs w:val="28"/>
        </w:rPr>
        <w:t>г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20"/>
          <w:sz w:val="28"/>
          <w:szCs w:val="28"/>
        </w:rPr>
        <w:t>г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20"/>
          <w:sz w:val="28"/>
          <w:szCs w:val="28"/>
        </w:rPr>
        <w:t>г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44"/>
          <w:sz w:val="28"/>
          <w:szCs w:val="28"/>
        </w:rPr>
        <w:t>.</w:t>
      </w:r>
      <w:r w:rsidRPr="00DA3BD2">
        <w:rPr>
          <w:color w:val="231F20"/>
          <w:w w:val="109"/>
          <w:sz w:val="28"/>
          <w:szCs w:val="28"/>
        </w:rPr>
        <w:t>Г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22"/>
          <w:sz w:val="28"/>
          <w:szCs w:val="28"/>
        </w:rPr>
        <w:t>й</w:t>
      </w:r>
      <w:r w:rsidRPr="00DA3BD2">
        <w:rPr>
          <w:color w:val="231F20"/>
          <w:w w:val="124"/>
          <w:sz w:val="28"/>
          <w:szCs w:val="28"/>
        </w:rPr>
        <w:t>з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25"/>
          <w:sz w:val="28"/>
          <w:szCs w:val="28"/>
        </w:rPr>
        <w:t>х</w:t>
      </w:r>
      <w:r w:rsidRPr="00DA3BD2">
        <w:rPr>
          <w:color w:val="231F20"/>
          <w:spacing w:val="-1"/>
          <w:w w:val="110"/>
          <w:sz w:val="28"/>
          <w:szCs w:val="28"/>
        </w:rPr>
        <w:t>о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10"/>
          <w:sz w:val="28"/>
          <w:szCs w:val="28"/>
        </w:rPr>
        <w:t>оо</w:t>
      </w:r>
      <w:r w:rsidRPr="00DA3BD2">
        <w:rPr>
          <w:color w:val="231F20"/>
          <w:w w:val="115"/>
          <w:sz w:val="28"/>
          <w:szCs w:val="28"/>
        </w:rPr>
        <w:t>ф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ь</w:t>
      </w:r>
      <w:r w:rsidRPr="00DA3BD2">
        <w:rPr>
          <w:color w:val="231F20"/>
          <w:w w:val="147"/>
          <w:sz w:val="28"/>
          <w:szCs w:val="28"/>
        </w:rPr>
        <w:t>,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31"/>
          <w:sz w:val="28"/>
          <w:szCs w:val="28"/>
        </w:rPr>
        <w:t>ж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9"/>
          <w:sz w:val="28"/>
          <w:szCs w:val="28"/>
        </w:rPr>
        <w:t>ь</w:t>
      </w:r>
      <w:r w:rsidRPr="00DA3BD2">
        <w:rPr>
          <w:color w:val="231F20"/>
          <w:w w:val="124"/>
          <w:sz w:val="28"/>
          <w:szCs w:val="28"/>
        </w:rPr>
        <w:t>з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ь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14"/>
          <w:sz w:val="28"/>
          <w:szCs w:val="28"/>
        </w:rPr>
        <w:t>э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0"/>
          <w:sz w:val="28"/>
          <w:szCs w:val="28"/>
        </w:rPr>
        <w:t>г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5"/>
          <w:sz w:val="28"/>
          <w:szCs w:val="28"/>
        </w:rPr>
        <w:t>ф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22"/>
          <w:sz w:val="28"/>
          <w:szCs w:val="28"/>
        </w:rPr>
        <w:t>ии</w:t>
      </w:r>
      <w:r w:rsidRPr="00DA3BD2">
        <w:rPr>
          <w:color w:val="231F20"/>
          <w:w w:val="115"/>
          <w:sz w:val="28"/>
          <w:szCs w:val="28"/>
        </w:rPr>
        <w:t>ф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44"/>
          <w:sz w:val="28"/>
          <w:szCs w:val="28"/>
        </w:rPr>
        <w:t>.</w:t>
      </w:r>
    </w:p>
    <w:p w:rsidR="002D3677" w:rsidRPr="00637A23" w:rsidRDefault="002D3677" w:rsidP="00DA3BD2">
      <w:pPr>
        <w:widowControl w:val="0"/>
        <w:autoSpaceDE w:val="0"/>
        <w:autoSpaceDN w:val="0"/>
        <w:adjustRightInd w:val="0"/>
        <w:spacing w:line="20" w:lineRule="atLeast"/>
        <w:ind w:left="340" w:right="228"/>
        <w:rPr>
          <w:sz w:val="28"/>
          <w:szCs w:val="28"/>
        </w:rPr>
      </w:pPr>
    </w:p>
    <w:p w:rsidR="002D3677" w:rsidRPr="00DA3BD2" w:rsidRDefault="002D3677" w:rsidP="00DA3BD2">
      <w:pPr>
        <w:widowControl w:val="0"/>
        <w:autoSpaceDE w:val="0"/>
        <w:autoSpaceDN w:val="0"/>
        <w:adjustRightInd w:val="0"/>
        <w:spacing w:line="20" w:lineRule="atLeast"/>
        <w:ind w:left="360" w:right="259"/>
        <w:rPr>
          <w:sz w:val="28"/>
          <w:szCs w:val="28"/>
        </w:rPr>
      </w:pPr>
      <w:r w:rsidRPr="00DA3BD2">
        <w:rPr>
          <w:color w:val="231F20"/>
          <w:w w:val="119"/>
          <w:sz w:val="28"/>
          <w:szCs w:val="28"/>
          <w:u w:val="single"/>
        </w:rPr>
        <w:t>П</w:t>
      </w:r>
      <w:r w:rsidRPr="00DA3BD2">
        <w:rPr>
          <w:color w:val="231F20"/>
          <w:w w:val="110"/>
          <w:sz w:val="28"/>
          <w:szCs w:val="28"/>
          <w:u w:val="single"/>
        </w:rPr>
        <w:t>о</w:t>
      </w:r>
      <w:r w:rsidRPr="00DA3BD2">
        <w:rPr>
          <w:color w:val="231F20"/>
          <w:w w:val="113"/>
          <w:sz w:val="28"/>
          <w:szCs w:val="28"/>
          <w:u w:val="single"/>
        </w:rPr>
        <w:t>д</w:t>
      </w:r>
      <w:r w:rsidRPr="00DA3BD2">
        <w:rPr>
          <w:color w:val="231F20"/>
          <w:w w:val="117"/>
          <w:sz w:val="28"/>
          <w:szCs w:val="28"/>
          <w:u w:val="single"/>
        </w:rPr>
        <w:t>в</w:t>
      </w:r>
      <w:r w:rsidRPr="00DA3BD2">
        <w:rPr>
          <w:color w:val="231F20"/>
          <w:w w:val="113"/>
          <w:sz w:val="28"/>
          <w:szCs w:val="28"/>
          <w:u w:val="single"/>
        </w:rPr>
        <w:t>едё</w:t>
      </w:r>
      <w:r w:rsidRPr="00DA3BD2">
        <w:rPr>
          <w:color w:val="231F20"/>
          <w:w w:val="118"/>
          <w:sz w:val="28"/>
          <w:szCs w:val="28"/>
          <w:u w:val="single"/>
        </w:rPr>
        <w:t>м</w:t>
      </w:r>
      <w:r w:rsidRPr="00DA3BD2">
        <w:rPr>
          <w:color w:val="231F20"/>
          <w:w w:val="122"/>
          <w:sz w:val="28"/>
          <w:szCs w:val="28"/>
          <w:u w:val="single"/>
        </w:rPr>
        <w:t>и</w:t>
      </w:r>
      <w:r w:rsidRPr="00DA3BD2">
        <w:rPr>
          <w:color w:val="231F20"/>
          <w:w w:val="120"/>
          <w:sz w:val="28"/>
          <w:szCs w:val="28"/>
          <w:u w:val="single"/>
        </w:rPr>
        <w:t>т</w:t>
      </w:r>
      <w:r w:rsidRPr="00DA3BD2">
        <w:rPr>
          <w:color w:val="231F20"/>
          <w:w w:val="110"/>
          <w:sz w:val="28"/>
          <w:szCs w:val="28"/>
          <w:u w:val="single"/>
        </w:rPr>
        <w:t>о</w:t>
      </w:r>
      <w:r w:rsidRPr="00DA3BD2">
        <w:rPr>
          <w:color w:val="231F20"/>
          <w:w w:val="120"/>
          <w:sz w:val="28"/>
          <w:szCs w:val="28"/>
          <w:u w:val="single"/>
        </w:rPr>
        <w:t>г</w:t>
      </w:r>
      <w:r w:rsidRPr="00DA3BD2">
        <w:rPr>
          <w:color w:val="231F20"/>
          <w:w w:val="122"/>
          <w:sz w:val="28"/>
          <w:szCs w:val="28"/>
          <w:u w:val="single"/>
        </w:rPr>
        <w:t>и</w:t>
      </w:r>
      <w:proofErr w:type="gramStart"/>
      <w:r w:rsidRPr="00DA3BD2">
        <w:rPr>
          <w:color w:val="231F20"/>
          <w:w w:val="144"/>
          <w:sz w:val="28"/>
          <w:szCs w:val="28"/>
          <w:u w:val="single"/>
        </w:rPr>
        <w:t>.</w:t>
      </w:r>
      <w:r w:rsidRPr="00DA3BD2">
        <w:rPr>
          <w:color w:val="231F20"/>
          <w:w w:val="128"/>
          <w:sz w:val="28"/>
          <w:szCs w:val="28"/>
        </w:rPr>
        <w:t>З</w:t>
      </w:r>
      <w:proofErr w:type="gramEnd"/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1"/>
          <w:sz w:val="28"/>
          <w:szCs w:val="28"/>
        </w:rPr>
        <w:t>ш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1"/>
          <w:sz w:val="28"/>
          <w:szCs w:val="28"/>
        </w:rPr>
        <w:t>ю</w:t>
      </w:r>
      <w:r w:rsidRPr="00DA3BD2">
        <w:rPr>
          <w:color w:val="231F20"/>
          <w:w w:val="122"/>
          <w:sz w:val="28"/>
          <w:szCs w:val="28"/>
        </w:rPr>
        <w:t>щи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14"/>
          <w:sz w:val="28"/>
          <w:szCs w:val="28"/>
        </w:rPr>
        <w:t>э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31"/>
          <w:sz w:val="28"/>
          <w:szCs w:val="28"/>
        </w:rPr>
        <w:t>ж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ь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0"/>
          <w:sz w:val="28"/>
          <w:szCs w:val="28"/>
        </w:rPr>
        <w:t>г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0"/>
          <w:sz w:val="28"/>
          <w:szCs w:val="28"/>
        </w:rPr>
        <w:t>г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1"/>
          <w:sz w:val="28"/>
          <w:szCs w:val="28"/>
        </w:rPr>
        <w:t>ю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44"/>
          <w:sz w:val="28"/>
          <w:szCs w:val="28"/>
        </w:rPr>
        <w:t>.</w:t>
      </w:r>
      <w:r w:rsidRPr="00DA3BD2">
        <w:rPr>
          <w:color w:val="231F20"/>
          <w:w w:val="111"/>
          <w:sz w:val="28"/>
          <w:szCs w:val="28"/>
        </w:rPr>
        <w:t>У</w:t>
      </w:r>
      <w:r w:rsidRPr="00DA3BD2">
        <w:rPr>
          <w:color w:val="231F20"/>
          <w:w w:val="119"/>
          <w:sz w:val="28"/>
          <w:szCs w:val="28"/>
        </w:rPr>
        <w:t>ч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2"/>
          <w:sz w:val="28"/>
          <w:szCs w:val="28"/>
        </w:rPr>
        <w:t>щи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0"/>
          <w:sz w:val="28"/>
          <w:szCs w:val="28"/>
        </w:rPr>
        <w:t>г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20"/>
          <w:sz w:val="28"/>
          <w:szCs w:val="28"/>
        </w:rPr>
        <w:t>г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ь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20"/>
          <w:sz w:val="28"/>
          <w:szCs w:val="28"/>
        </w:rPr>
        <w:t>г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20"/>
          <w:sz w:val="28"/>
          <w:szCs w:val="28"/>
        </w:rPr>
        <w:t>г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47"/>
          <w:sz w:val="28"/>
          <w:szCs w:val="28"/>
        </w:rPr>
        <w:t>,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3"/>
          <w:sz w:val="28"/>
          <w:szCs w:val="28"/>
        </w:rPr>
        <w:t>де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ь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9"/>
          <w:sz w:val="28"/>
          <w:szCs w:val="28"/>
        </w:rPr>
        <w:t>ч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9"/>
          <w:sz w:val="28"/>
          <w:szCs w:val="28"/>
        </w:rPr>
        <w:t>пр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3"/>
          <w:sz w:val="28"/>
          <w:szCs w:val="28"/>
        </w:rPr>
        <w:t>де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9"/>
          <w:sz w:val="28"/>
          <w:szCs w:val="28"/>
        </w:rPr>
        <w:t>нн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2"/>
          <w:sz w:val="28"/>
          <w:szCs w:val="28"/>
        </w:rPr>
        <w:t>й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44"/>
          <w:sz w:val="28"/>
          <w:szCs w:val="28"/>
        </w:rPr>
        <w:t>.</w:t>
      </w:r>
      <w:r w:rsidRPr="00DA3BD2">
        <w:rPr>
          <w:color w:val="231F20"/>
          <w:w w:val="115"/>
          <w:sz w:val="28"/>
          <w:szCs w:val="28"/>
        </w:rPr>
        <w:t>Д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31"/>
          <w:sz w:val="28"/>
          <w:szCs w:val="28"/>
        </w:rPr>
        <w:t>ж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1"/>
          <w:sz w:val="28"/>
          <w:szCs w:val="28"/>
        </w:rPr>
        <w:t>сс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4"/>
          <w:sz w:val="28"/>
          <w:szCs w:val="28"/>
        </w:rPr>
        <w:t>з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1"/>
          <w:sz w:val="28"/>
          <w:szCs w:val="28"/>
        </w:rPr>
        <w:t>ю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47"/>
          <w:sz w:val="28"/>
          <w:szCs w:val="28"/>
        </w:rPr>
        <w:t>,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9"/>
          <w:sz w:val="28"/>
          <w:szCs w:val="28"/>
        </w:rPr>
        <w:t>пр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13"/>
          <w:sz w:val="28"/>
          <w:szCs w:val="28"/>
        </w:rPr>
        <w:t>еде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19"/>
          <w:sz w:val="28"/>
          <w:szCs w:val="28"/>
        </w:rPr>
        <w:t>пр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9"/>
          <w:sz w:val="28"/>
          <w:szCs w:val="28"/>
        </w:rPr>
        <w:t>пр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0"/>
          <w:sz w:val="28"/>
          <w:szCs w:val="28"/>
        </w:rPr>
        <w:t>г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2"/>
          <w:sz w:val="28"/>
          <w:szCs w:val="28"/>
        </w:rPr>
        <w:t>ии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22"/>
          <w:sz w:val="28"/>
          <w:szCs w:val="28"/>
        </w:rPr>
        <w:t>ищи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1"/>
          <w:sz w:val="28"/>
          <w:szCs w:val="28"/>
        </w:rPr>
        <w:t>ю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spacing w:val="1"/>
          <w:w w:val="123"/>
          <w:sz w:val="28"/>
          <w:szCs w:val="28"/>
        </w:rPr>
        <w:t>а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2"/>
          <w:sz w:val="28"/>
          <w:szCs w:val="28"/>
        </w:rPr>
        <w:t>й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44"/>
          <w:sz w:val="28"/>
          <w:szCs w:val="28"/>
        </w:rPr>
        <w:t>.</w:t>
      </w:r>
    </w:p>
    <w:p w:rsidR="002D3677" w:rsidRPr="00637A23" w:rsidRDefault="002D3677" w:rsidP="00DA3BD2">
      <w:pPr>
        <w:shd w:val="clear" w:color="auto" w:fill="FFFFFF"/>
        <w:spacing w:line="20" w:lineRule="atLeast"/>
        <w:rPr>
          <w:sz w:val="28"/>
          <w:szCs w:val="28"/>
        </w:rPr>
      </w:pPr>
    </w:p>
    <w:p w:rsidR="002D3677" w:rsidRPr="00637A23" w:rsidRDefault="002D3677" w:rsidP="00DA3BD2">
      <w:pPr>
        <w:spacing w:line="20" w:lineRule="atLeast"/>
        <w:rPr>
          <w:sz w:val="28"/>
          <w:szCs w:val="28"/>
        </w:rPr>
      </w:pPr>
    </w:p>
    <w:p w:rsidR="002D3677" w:rsidRPr="00637A23" w:rsidRDefault="002D3677" w:rsidP="00DA3BD2">
      <w:pPr>
        <w:spacing w:line="20" w:lineRule="atLeast"/>
        <w:rPr>
          <w:sz w:val="28"/>
          <w:szCs w:val="28"/>
        </w:rPr>
      </w:pPr>
    </w:p>
    <w:p w:rsidR="002D3677" w:rsidRPr="00637A23" w:rsidRDefault="002D3677" w:rsidP="00DA3BD2">
      <w:pPr>
        <w:spacing w:line="20" w:lineRule="atLeast"/>
        <w:rPr>
          <w:sz w:val="28"/>
          <w:szCs w:val="28"/>
        </w:rPr>
      </w:pPr>
    </w:p>
    <w:p w:rsidR="002D3677" w:rsidRPr="00637A23" w:rsidRDefault="002D3677" w:rsidP="00DA3BD2">
      <w:pPr>
        <w:spacing w:line="20" w:lineRule="atLeast"/>
        <w:rPr>
          <w:sz w:val="28"/>
          <w:szCs w:val="28"/>
        </w:rPr>
      </w:pPr>
    </w:p>
    <w:p w:rsidR="002D3677" w:rsidRPr="00DA3BD2" w:rsidRDefault="00FA077D" w:rsidP="00DA3BD2">
      <w:pPr>
        <w:spacing w:line="20" w:lineRule="atLeast"/>
        <w:ind w:left="360"/>
        <w:jc w:val="center"/>
        <w:rPr>
          <w:b/>
          <w:sz w:val="28"/>
          <w:szCs w:val="28"/>
        </w:rPr>
      </w:pPr>
      <w:r w:rsidRPr="00DA3BD2">
        <w:rPr>
          <w:b/>
          <w:sz w:val="28"/>
          <w:szCs w:val="28"/>
        </w:rPr>
        <w:t xml:space="preserve">Дата: </w:t>
      </w:r>
    </w:p>
    <w:p w:rsidR="002D3677" w:rsidRPr="00DA3BD2" w:rsidRDefault="002D3677" w:rsidP="00DA3BD2">
      <w:pPr>
        <w:spacing w:line="20" w:lineRule="atLeast"/>
        <w:ind w:left="360"/>
        <w:jc w:val="center"/>
        <w:rPr>
          <w:b/>
          <w:sz w:val="28"/>
          <w:szCs w:val="28"/>
        </w:rPr>
      </w:pPr>
      <w:r w:rsidRPr="00DA3BD2">
        <w:rPr>
          <w:b/>
          <w:sz w:val="28"/>
          <w:szCs w:val="28"/>
        </w:rPr>
        <w:t>Практическая работа с тканью «Изделие: колпачок-цыплёнок»</w:t>
      </w:r>
    </w:p>
    <w:p w:rsidR="002D3677" w:rsidRPr="00637A23" w:rsidRDefault="002D3677" w:rsidP="00DA3BD2">
      <w:pPr>
        <w:spacing w:line="20" w:lineRule="atLeast"/>
        <w:jc w:val="center"/>
        <w:rPr>
          <w:b/>
          <w:sz w:val="28"/>
          <w:szCs w:val="28"/>
        </w:rPr>
      </w:pPr>
    </w:p>
    <w:p w:rsidR="002D3677" w:rsidRPr="00DA3BD2" w:rsidRDefault="002D3677" w:rsidP="00DA3BD2">
      <w:pPr>
        <w:spacing w:line="20" w:lineRule="atLeast"/>
        <w:ind w:left="360"/>
        <w:rPr>
          <w:sz w:val="28"/>
          <w:szCs w:val="28"/>
        </w:rPr>
      </w:pPr>
      <w:r w:rsidRPr="00DA3BD2">
        <w:rPr>
          <w:sz w:val="28"/>
          <w:szCs w:val="28"/>
        </w:rPr>
        <w:t>Анализ готового изделия.</w:t>
      </w:r>
    </w:p>
    <w:p w:rsidR="002D3677" w:rsidRPr="00637A23" w:rsidRDefault="002D3677" w:rsidP="00DA3BD2">
      <w:pPr>
        <w:spacing w:line="20" w:lineRule="atLeast"/>
        <w:rPr>
          <w:sz w:val="28"/>
          <w:szCs w:val="28"/>
        </w:rPr>
      </w:pPr>
    </w:p>
    <w:p w:rsidR="002D3677" w:rsidRPr="00637A23" w:rsidRDefault="002D3677" w:rsidP="00DA3BD2">
      <w:pPr>
        <w:spacing w:line="20" w:lineRule="atLeast"/>
        <w:rPr>
          <w:sz w:val="28"/>
          <w:szCs w:val="28"/>
        </w:rPr>
      </w:pPr>
    </w:p>
    <w:p w:rsidR="002D3677" w:rsidRPr="00637A23" w:rsidRDefault="002D3677" w:rsidP="00DA3BD2">
      <w:pPr>
        <w:spacing w:line="20" w:lineRule="atLeast"/>
        <w:rPr>
          <w:sz w:val="28"/>
          <w:szCs w:val="28"/>
        </w:rPr>
      </w:pPr>
    </w:p>
    <w:p w:rsidR="002D3677" w:rsidRPr="00DA3BD2" w:rsidRDefault="002D3677" w:rsidP="00DA3BD2">
      <w:pPr>
        <w:spacing w:line="20" w:lineRule="atLeast"/>
        <w:ind w:left="360"/>
        <w:rPr>
          <w:sz w:val="28"/>
          <w:szCs w:val="28"/>
        </w:rPr>
      </w:pPr>
      <w:r w:rsidRPr="00DA3BD2">
        <w:rPr>
          <w:sz w:val="28"/>
          <w:szCs w:val="28"/>
        </w:rPr>
        <w:t>Для  работы подготовьте:</w:t>
      </w:r>
      <w:r w:rsidRPr="00DA3BD2">
        <w:rPr>
          <w:sz w:val="28"/>
          <w:szCs w:val="28"/>
        </w:rPr>
        <w:br/>
      </w:r>
    </w:p>
    <w:p w:rsidR="002D3677" w:rsidRPr="00DA3BD2" w:rsidRDefault="002D3677" w:rsidP="00DA3BD2">
      <w:pPr>
        <w:spacing w:line="20" w:lineRule="atLeast"/>
        <w:ind w:left="360"/>
        <w:rPr>
          <w:sz w:val="28"/>
          <w:szCs w:val="28"/>
        </w:rPr>
      </w:pPr>
      <w:r w:rsidRPr="00DA3BD2">
        <w:rPr>
          <w:sz w:val="28"/>
          <w:szCs w:val="28"/>
        </w:rPr>
        <w:t>ткань жёлтого, белого и оранжевого цвета;</w:t>
      </w:r>
    </w:p>
    <w:p w:rsidR="002D3677" w:rsidRPr="00DA3BD2" w:rsidRDefault="002D3677" w:rsidP="00DA3BD2">
      <w:pPr>
        <w:spacing w:line="20" w:lineRule="atLeast"/>
        <w:ind w:left="360"/>
        <w:rPr>
          <w:sz w:val="28"/>
          <w:szCs w:val="28"/>
        </w:rPr>
      </w:pPr>
      <w:r w:rsidRPr="00DA3BD2">
        <w:rPr>
          <w:sz w:val="28"/>
          <w:szCs w:val="28"/>
        </w:rPr>
        <w:t>выкройка;</w:t>
      </w:r>
    </w:p>
    <w:p w:rsidR="002D3677" w:rsidRPr="00DA3BD2" w:rsidRDefault="002D3677" w:rsidP="00DA3BD2">
      <w:pPr>
        <w:spacing w:line="20" w:lineRule="atLeast"/>
        <w:ind w:left="360"/>
        <w:rPr>
          <w:sz w:val="28"/>
          <w:szCs w:val="28"/>
        </w:rPr>
      </w:pPr>
      <w:r w:rsidRPr="00DA3BD2">
        <w:rPr>
          <w:sz w:val="28"/>
          <w:szCs w:val="28"/>
        </w:rPr>
        <w:t>нитки для шитья в тон ткани;</w:t>
      </w:r>
    </w:p>
    <w:p w:rsidR="002D3677" w:rsidRPr="00DA3BD2" w:rsidRDefault="002D3677" w:rsidP="00DA3BD2">
      <w:pPr>
        <w:spacing w:line="20" w:lineRule="atLeast"/>
        <w:ind w:left="360"/>
        <w:rPr>
          <w:sz w:val="28"/>
          <w:szCs w:val="28"/>
        </w:rPr>
      </w:pPr>
      <w:r w:rsidRPr="00DA3BD2">
        <w:rPr>
          <w:sz w:val="28"/>
          <w:szCs w:val="28"/>
        </w:rPr>
        <w:t>нитки для вышивки, декора;</w:t>
      </w:r>
    </w:p>
    <w:p w:rsidR="002D3677" w:rsidRPr="00DA3BD2" w:rsidRDefault="002D3677" w:rsidP="00DA3BD2">
      <w:pPr>
        <w:spacing w:line="20" w:lineRule="atLeast"/>
        <w:ind w:left="360"/>
        <w:rPr>
          <w:sz w:val="28"/>
          <w:szCs w:val="28"/>
        </w:rPr>
      </w:pPr>
      <w:r w:rsidRPr="00DA3BD2">
        <w:rPr>
          <w:sz w:val="28"/>
          <w:szCs w:val="28"/>
        </w:rPr>
        <w:t>иголку, ножницы.</w:t>
      </w:r>
    </w:p>
    <w:p w:rsidR="002D3677" w:rsidRPr="00637A23" w:rsidRDefault="002D3677" w:rsidP="00DA3BD2">
      <w:pPr>
        <w:spacing w:line="20" w:lineRule="atLeast"/>
        <w:rPr>
          <w:sz w:val="28"/>
          <w:szCs w:val="28"/>
        </w:rPr>
      </w:pPr>
    </w:p>
    <w:p w:rsidR="002D3677" w:rsidRPr="00DA3BD2" w:rsidRDefault="002D3677" w:rsidP="00DA3BD2">
      <w:pPr>
        <w:spacing w:line="20" w:lineRule="atLeast"/>
        <w:ind w:left="360"/>
        <w:rPr>
          <w:sz w:val="28"/>
          <w:szCs w:val="28"/>
        </w:rPr>
      </w:pPr>
      <w:r w:rsidRPr="00DA3BD2">
        <w:rPr>
          <w:sz w:val="28"/>
          <w:szCs w:val="28"/>
        </w:rPr>
        <w:t>Составьте план работы.</w:t>
      </w:r>
    </w:p>
    <w:p w:rsidR="002D3677" w:rsidRPr="00DA3BD2" w:rsidRDefault="002D3677" w:rsidP="00DA3BD2">
      <w:pPr>
        <w:spacing w:line="20" w:lineRule="atLeast"/>
        <w:ind w:left="360"/>
        <w:rPr>
          <w:sz w:val="28"/>
          <w:szCs w:val="28"/>
        </w:rPr>
      </w:pPr>
      <w:r w:rsidRPr="00DA3BD2">
        <w:rPr>
          <w:sz w:val="28"/>
          <w:szCs w:val="28"/>
        </w:rPr>
        <w:t xml:space="preserve">Выполните выкройку цыплёнка. </w:t>
      </w:r>
    </w:p>
    <w:p w:rsidR="002D3677" w:rsidRPr="00DA3BD2" w:rsidRDefault="002D3677" w:rsidP="00DA3BD2">
      <w:pPr>
        <w:spacing w:line="20" w:lineRule="atLeast"/>
        <w:ind w:left="360"/>
        <w:rPr>
          <w:sz w:val="28"/>
          <w:szCs w:val="28"/>
        </w:rPr>
      </w:pPr>
      <w:r w:rsidRPr="00DA3BD2">
        <w:rPr>
          <w:sz w:val="28"/>
          <w:szCs w:val="28"/>
        </w:rPr>
        <w:t>Сшиваем наизнанку. Выворачиваем. Украшаем.</w:t>
      </w:r>
    </w:p>
    <w:p w:rsidR="002D3677" w:rsidRPr="00637A23" w:rsidRDefault="002D3677" w:rsidP="00DA3BD2">
      <w:pPr>
        <w:spacing w:line="20" w:lineRule="atLeast"/>
        <w:rPr>
          <w:sz w:val="28"/>
          <w:szCs w:val="28"/>
        </w:rPr>
      </w:pPr>
    </w:p>
    <w:p w:rsidR="002D3677" w:rsidRPr="00DA3BD2" w:rsidRDefault="00FA077D" w:rsidP="00DA3BD2">
      <w:pPr>
        <w:spacing w:line="20" w:lineRule="atLeast"/>
        <w:ind w:left="6120"/>
        <w:rPr>
          <w:b/>
          <w:sz w:val="28"/>
          <w:szCs w:val="28"/>
        </w:rPr>
      </w:pPr>
      <w:r w:rsidRPr="00DA3BD2">
        <w:rPr>
          <w:b/>
          <w:sz w:val="28"/>
          <w:szCs w:val="28"/>
        </w:rPr>
        <w:t xml:space="preserve">Дата: </w:t>
      </w:r>
    </w:p>
    <w:p w:rsidR="002D3677" w:rsidRPr="00DA3BD2" w:rsidRDefault="002D3677" w:rsidP="00DA3BD2">
      <w:pPr>
        <w:spacing w:line="20" w:lineRule="atLeast"/>
        <w:ind w:left="360"/>
        <w:jc w:val="center"/>
        <w:rPr>
          <w:b/>
          <w:sz w:val="28"/>
          <w:szCs w:val="28"/>
        </w:rPr>
      </w:pPr>
      <w:r w:rsidRPr="00DA3BD2">
        <w:rPr>
          <w:b/>
          <w:sz w:val="28"/>
          <w:szCs w:val="28"/>
        </w:rPr>
        <w:t>Практическая работа «Изделие: бутерброд»</w:t>
      </w:r>
    </w:p>
    <w:p w:rsidR="002D3677" w:rsidRPr="00637A23" w:rsidRDefault="002D3677" w:rsidP="00DA3BD2">
      <w:pPr>
        <w:spacing w:line="20" w:lineRule="atLeast"/>
        <w:jc w:val="center"/>
        <w:rPr>
          <w:b/>
          <w:sz w:val="28"/>
          <w:szCs w:val="28"/>
        </w:rPr>
      </w:pPr>
    </w:p>
    <w:p w:rsidR="002D3677" w:rsidRPr="00DA3BD2" w:rsidRDefault="002D3677" w:rsidP="00DA3BD2">
      <w:pPr>
        <w:widowControl w:val="0"/>
        <w:autoSpaceDE w:val="0"/>
        <w:autoSpaceDN w:val="0"/>
        <w:adjustRightInd w:val="0"/>
        <w:spacing w:line="20" w:lineRule="atLeast"/>
        <w:ind w:left="360" w:right="260"/>
        <w:rPr>
          <w:sz w:val="28"/>
          <w:szCs w:val="28"/>
        </w:rPr>
      </w:pPr>
      <w:r w:rsidRPr="00DA3BD2">
        <w:rPr>
          <w:color w:val="231F20"/>
          <w:w w:val="127"/>
          <w:sz w:val="28"/>
          <w:szCs w:val="28"/>
        </w:rPr>
        <w:t>Б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w w:val="110"/>
          <w:sz w:val="28"/>
          <w:szCs w:val="28"/>
        </w:rPr>
        <w:t>—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1"/>
          <w:sz w:val="28"/>
          <w:szCs w:val="28"/>
        </w:rPr>
        <w:t>ю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47"/>
          <w:sz w:val="28"/>
          <w:szCs w:val="28"/>
        </w:rPr>
        <w:t>,</w:t>
      </w:r>
      <w:r w:rsidRPr="00DA3BD2">
        <w:rPr>
          <w:color w:val="231F20"/>
          <w:w w:val="119"/>
          <w:sz w:val="28"/>
          <w:szCs w:val="28"/>
        </w:rPr>
        <w:t>пр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spacing w:val="1"/>
          <w:w w:val="113"/>
          <w:sz w:val="28"/>
          <w:szCs w:val="28"/>
        </w:rPr>
        <w:t>д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11"/>
          <w:sz w:val="28"/>
          <w:szCs w:val="28"/>
        </w:rPr>
        <w:t>ю</w:t>
      </w:r>
      <w:r w:rsidRPr="00DA3BD2">
        <w:rPr>
          <w:color w:val="231F20"/>
          <w:w w:val="122"/>
          <w:sz w:val="28"/>
          <w:szCs w:val="28"/>
        </w:rPr>
        <w:t>щ</w:t>
      </w:r>
      <w:r w:rsidRPr="00DA3BD2">
        <w:rPr>
          <w:color w:val="231F20"/>
          <w:w w:val="113"/>
          <w:sz w:val="28"/>
          <w:szCs w:val="28"/>
        </w:rPr>
        <w:t>ее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2"/>
          <w:sz w:val="28"/>
          <w:szCs w:val="28"/>
        </w:rPr>
        <w:t>й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25"/>
          <w:sz w:val="28"/>
          <w:szCs w:val="28"/>
        </w:rPr>
        <w:t>х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47"/>
          <w:sz w:val="28"/>
          <w:szCs w:val="28"/>
        </w:rPr>
        <w:t>,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22"/>
          <w:sz w:val="28"/>
          <w:szCs w:val="28"/>
        </w:rPr>
        <w:t>й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31"/>
          <w:sz w:val="28"/>
          <w:szCs w:val="28"/>
        </w:rPr>
        <w:t>ж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9"/>
          <w:sz w:val="28"/>
          <w:szCs w:val="28"/>
        </w:rPr>
        <w:t>ьн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22"/>
          <w:sz w:val="28"/>
          <w:szCs w:val="28"/>
        </w:rPr>
        <w:t>ищ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9"/>
          <w:sz w:val="28"/>
          <w:szCs w:val="28"/>
        </w:rPr>
        <w:t>пр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09"/>
          <w:sz w:val="28"/>
          <w:szCs w:val="28"/>
        </w:rPr>
        <w:t>(</w:t>
      </w:r>
      <w:r w:rsidRPr="00DA3BD2">
        <w:rPr>
          <w:color w:val="231F20"/>
          <w:w w:val="119"/>
          <w:sz w:val="28"/>
          <w:szCs w:val="28"/>
        </w:rPr>
        <w:t>пр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9"/>
          <w:sz w:val="28"/>
          <w:szCs w:val="28"/>
        </w:rPr>
        <w:t>ч</w:t>
      </w:r>
      <w:r w:rsidRPr="00DA3BD2">
        <w:rPr>
          <w:color w:val="231F20"/>
          <w:w w:val="113"/>
          <w:sz w:val="28"/>
          <w:szCs w:val="28"/>
        </w:rPr>
        <w:t>ё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24"/>
          <w:sz w:val="28"/>
          <w:szCs w:val="28"/>
        </w:rPr>
        <w:t>з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9"/>
          <w:sz w:val="28"/>
          <w:szCs w:val="28"/>
        </w:rPr>
        <w:t>ьн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09"/>
          <w:sz w:val="28"/>
          <w:szCs w:val="28"/>
        </w:rPr>
        <w:t>)</w:t>
      </w:r>
      <w:r w:rsidRPr="00DA3BD2">
        <w:rPr>
          <w:color w:val="231F20"/>
          <w:w w:val="144"/>
          <w:sz w:val="28"/>
          <w:szCs w:val="28"/>
        </w:rPr>
        <w:t>.</w:t>
      </w:r>
      <w:r w:rsidRPr="00DA3BD2">
        <w:rPr>
          <w:color w:val="231F20"/>
          <w:w w:val="103"/>
          <w:sz w:val="28"/>
          <w:szCs w:val="28"/>
        </w:rPr>
        <w:t>С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22"/>
          <w:sz w:val="28"/>
          <w:szCs w:val="28"/>
        </w:rPr>
        <w:t>щ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7"/>
          <w:sz w:val="28"/>
          <w:szCs w:val="28"/>
        </w:rPr>
        <w:t>ву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0"/>
          <w:sz w:val="28"/>
          <w:szCs w:val="28"/>
        </w:rPr>
        <w:t>г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9"/>
          <w:sz w:val="28"/>
          <w:szCs w:val="28"/>
        </w:rPr>
        <w:t>ч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10"/>
          <w:sz w:val="28"/>
          <w:szCs w:val="28"/>
        </w:rPr>
        <w:t>—о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1"/>
          <w:sz w:val="28"/>
          <w:szCs w:val="28"/>
        </w:rPr>
        <w:t>сс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9"/>
          <w:sz w:val="28"/>
          <w:szCs w:val="28"/>
        </w:rPr>
        <w:t>ч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5"/>
          <w:sz w:val="28"/>
          <w:szCs w:val="28"/>
        </w:rPr>
        <w:t>х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47"/>
          <w:sz w:val="28"/>
          <w:szCs w:val="28"/>
        </w:rPr>
        <w:t>,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2"/>
          <w:sz w:val="28"/>
          <w:szCs w:val="28"/>
        </w:rPr>
        <w:t>йи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0"/>
          <w:sz w:val="28"/>
          <w:szCs w:val="28"/>
        </w:rPr>
        <w:t>г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2"/>
          <w:sz w:val="28"/>
          <w:szCs w:val="28"/>
        </w:rPr>
        <w:t>й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25"/>
          <w:sz w:val="28"/>
          <w:szCs w:val="28"/>
        </w:rPr>
        <w:t>х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2"/>
          <w:sz w:val="28"/>
          <w:szCs w:val="28"/>
        </w:rPr>
        <w:t>ийи</w:t>
      </w:r>
      <w:r w:rsidRPr="00DA3BD2">
        <w:rPr>
          <w:color w:val="231F20"/>
          <w:w w:val="124"/>
          <w:sz w:val="28"/>
          <w:szCs w:val="28"/>
        </w:rPr>
        <w:t xml:space="preserve">з 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spacing w:val="-24"/>
          <w:w w:val="123"/>
          <w:sz w:val="28"/>
          <w:szCs w:val="28"/>
        </w:rPr>
        <w:t>азлич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25"/>
          <w:sz w:val="28"/>
          <w:szCs w:val="28"/>
        </w:rPr>
        <w:t>х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47"/>
          <w:sz w:val="28"/>
          <w:szCs w:val="28"/>
        </w:rPr>
        <w:t>,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2"/>
          <w:sz w:val="28"/>
          <w:szCs w:val="28"/>
        </w:rPr>
        <w:t>щ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2"/>
          <w:sz w:val="28"/>
          <w:szCs w:val="28"/>
        </w:rPr>
        <w:t>й</w:t>
      </w:r>
      <w:r w:rsidRPr="00DA3BD2">
        <w:rPr>
          <w:color w:val="231F20"/>
          <w:w w:val="147"/>
          <w:sz w:val="28"/>
          <w:szCs w:val="28"/>
        </w:rPr>
        <w:t>,</w:t>
      </w:r>
      <w:r w:rsidRPr="00DA3BD2">
        <w:rPr>
          <w:color w:val="231F20"/>
          <w:w w:val="124"/>
          <w:sz w:val="28"/>
          <w:szCs w:val="28"/>
        </w:rPr>
        <w:t>з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2"/>
          <w:sz w:val="28"/>
          <w:szCs w:val="28"/>
        </w:rPr>
        <w:t>иии</w:t>
      </w:r>
      <w:r w:rsidRPr="00DA3BD2">
        <w:rPr>
          <w:color w:val="231F20"/>
          <w:w w:val="124"/>
          <w:sz w:val="28"/>
          <w:szCs w:val="28"/>
        </w:rPr>
        <w:t>з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9"/>
          <w:sz w:val="28"/>
          <w:szCs w:val="28"/>
        </w:rPr>
        <w:t>нн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25"/>
          <w:sz w:val="28"/>
          <w:szCs w:val="28"/>
        </w:rPr>
        <w:t>х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7"/>
          <w:sz w:val="28"/>
          <w:szCs w:val="28"/>
        </w:rPr>
        <w:t>в</w:t>
      </w:r>
      <w:proofErr w:type="gramStart"/>
      <w:r w:rsidRPr="00DA3BD2">
        <w:rPr>
          <w:color w:val="231F20"/>
          <w:w w:val="144"/>
          <w:sz w:val="28"/>
          <w:szCs w:val="28"/>
        </w:rPr>
        <w:t>.</w:t>
      </w:r>
      <w:r w:rsidRPr="00DA3BD2">
        <w:rPr>
          <w:color w:val="231F20"/>
          <w:w w:val="127"/>
          <w:sz w:val="28"/>
          <w:szCs w:val="28"/>
        </w:rPr>
        <w:t>Б</w:t>
      </w:r>
      <w:proofErr w:type="gramEnd"/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w w:val="121"/>
          <w:sz w:val="28"/>
          <w:szCs w:val="28"/>
        </w:rPr>
        <w:t>ыш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10"/>
          <w:sz w:val="28"/>
          <w:szCs w:val="28"/>
        </w:rPr>
        <w:t xml:space="preserve">о 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19"/>
          <w:sz w:val="28"/>
          <w:szCs w:val="28"/>
        </w:rPr>
        <w:t>пр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47"/>
          <w:sz w:val="28"/>
          <w:szCs w:val="28"/>
        </w:rPr>
        <w:t>,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33"/>
          <w:sz w:val="28"/>
          <w:szCs w:val="28"/>
        </w:rPr>
        <w:t>кк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19"/>
          <w:sz w:val="28"/>
          <w:szCs w:val="28"/>
        </w:rPr>
        <w:t>пр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0"/>
          <w:sz w:val="28"/>
          <w:szCs w:val="28"/>
        </w:rPr>
        <w:t>г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2"/>
          <w:sz w:val="28"/>
          <w:szCs w:val="28"/>
        </w:rPr>
        <w:t>иии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44"/>
          <w:sz w:val="28"/>
          <w:szCs w:val="28"/>
        </w:rPr>
        <w:t>.</w:t>
      </w:r>
      <w:r w:rsidRPr="00DA3BD2">
        <w:rPr>
          <w:color w:val="231F20"/>
          <w:w w:val="119"/>
          <w:sz w:val="28"/>
          <w:szCs w:val="28"/>
        </w:rPr>
        <w:t>Пр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31"/>
          <w:sz w:val="28"/>
          <w:szCs w:val="28"/>
        </w:rPr>
        <w:t>ж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47"/>
          <w:sz w:val="28"/>
          <w:szCs w:val="28"/>
        </w:rPr>
        <w:t>,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25"/>
          <w:sz w:val="28"/>
          <w:szCs w:val="28"/>
        </w:rPr>
        <w:t>х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19"/>
          <w:sz w:val="28"/>
          <w:szCs w:val="28"/>
        </w:rPr>
        <w:t>ч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7"/>
          <w:sz w:val="28"/>
          <w:szCs w:val="28"/>
        </w:rPr>
        <w:t>ву</w:t>
      </w:r>
      <w:r w:rsidRPr="00DA3BD2">
        <w:rPr>
          <w:color w:val="231F20"/>
          <w:w w:val="111"/>
          <w:sz w:val="28"/>
          <w:szCs w:val="28"/>
        </w:rPr>
        <w:t>ю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0"/>
          <w:sz w:val="28"/>
          <w:szCs w:val="28"/>
        </w:rPr>
        <w:t>-</w:t>
      </w:r>
      <w:r w:rsidRPr="00DA3BD2">
        <w:rPr>
          <w:color w:val="231F20"/>
          <w:w w:val="119"/>
          <w:sz w:val="28"/>
          <w:szCs w:val="28"/>
        </w:rPr>
        <w:t>пр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5"/>
          <w:sz w:val="28"/>
          <w:szCs w:val="28"/>
        </w:rPr>
        <w:t>ф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1"/>
          <w:sz w:val="28"/>
          <w:szCs w:val="28"/>
        </w:rPr>
        <w:t>сс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44"/>
          <w:sz w:val="28"/>
          <w:szCs w:val="28"/>
        </w:rPr>
        <w:t>.</w:t>
      </w:r>
    </w:p>
    <w:p w:rsidR="002D3677" w:rsidRPr="00DA3BD2" w:rsidRDefault="002D3677" w:rsidP="00DA3BD2">
      <w:pPr>
        <w:widowControl w:val="0"/>
        <w:autoSpaceDE w:val="0"/>
        <w:autoSpaceDN w:val="0"/>
        <w:adjustRightInd w:val="0"/>
        <w:spacing w:line="20" w:lineRule="atLeast"/>
        <w:ind w:left="360" w:right="280"/>
        <w:rPr>
          <w:sz w:val="28"/>
          <w:szCs w:val="28"/>
        </w:rPr>
      </w:pPr>
      <w:proofErr w:type="spellStart"/>
      <w:r w:rsidRPr="00DA3BD2">
        <w:rPr>
          <w:color w:val="231F20"/>
          <w:spacing w:val="-4"/>
          <w:w w:val="103"/>
          <w:sz w:val="28"/>
          <w:szCs w:val="28"/>
        </w:rPr>
        <w:t>С</w:t>
      </w:r>
      <w:r w:rsidRPr="00DA3BD2">
        <w:rPr>
          <w:color w:val="231F20"/>
          <w:spacing w:val="-5"/>
          <w:w w:val="123"/>
          <w:sz w:val="28"/>
          <w:szCs w:val="28"/>
        </w:rPr>
        <w:t>а</w:t>
      </w:r>
      <w:r w:rsidRPr="00DA3BD2">
        <w:rPr>
          <w:color w:val="231F20"/>
          <w:spacing w:val="-5"/>
          <w:w w:val="118"/>
          <w:sz w:val="28"/>
          <w:szCs w:val="28"/>
        </w:rPr>
        <w:t>м</w:t>
      </w:r>
      <w:r w:rsidRPr="00DA3BD2">
        <w:rPr>
          <w:color w:val="231F20"/>
          <w:spacing w:val="-4"/>
          <w:w w:val="121"/>
          <w:sz w:val="28"/>
          <w:szCs w:val="28"/>
        </w:rPr>
        <w:t>ы</w:t>
      </w:r>
      <w:r w:rsidRPr="00DA3BD2">
        <w:rPr>
          <w:color w:val="231F20"/>
          <w:w w:val="122"/>
          <w:sz w:val="28"/>
          <w:szCs w:val="28"/>
        </w:rPr>
        <w:t>й</w:t>
      </w:r>
      <w:r w:rsidRPr="00DA3BD2">
        <w:rPr>
          <w:color w:val="231F20"/>
          <w:spacing w:val="-4"/>
          <w:w w:val="119"/>
          <w:sz w:val="28"/>
          <w:szCs w:val="28"/>
        </w:rPr>
        <w:t>р</w:t>
      </w:r>
      <w:r w:rsidRPr="00DA3BD2">
        <w:rPr>
          <w:color w:val="231F20"/>
          <w:spacing w:val="-4"/>
          <w:w w:val="123"/>
          <w:sz w:val="28"/>
          <w:szCs w:val="28"/>
        </w:rPr>
        <w:t>а</w:t>
      </w:r>
      <w:r w:rsidRPr="00DA3BD2">
        <w:rPr>
          <w:color w:val="231F20"/>
          <w:spacing w:val="-5"/>
          <w:w w:val="111"/>
          <w:sz w:val="28"/>
          <w:szCs w:val="28"/>
        </w:rPr>
        <w:t>с</w:t>
      </w:r>
      <w:r w:rsidRPr="00DA3BD2">
        <w:rPr>
          <w:color w:val="231F20"/>
          <w:spacing w:val="-5"/>
          <w:w w:val="119"/>
          <w:sz w:val="28"/>
          <w:szCs w:val="28"/>
        </w:rPr>
        <w:t>пр</w:t>
      </w:r>
      <w:r w:rsidRPr="00DA3BD2">
        <w:rPr>
          <w:color w:val="231F20"/>
          <w:spacing w:val="-4"/>
          <w:w w:val="110"/>
          <w:sz w:val="28"/>
          <w:szCs w:val="28"/>
        </w:rPr>
        <w:t>о</w:t>
      </w:r>
      <w:r w:rsidRPr="00DA3BD2">
        <w:rPr>
          <w:color w:val="231F20"/>
          <w:spacing w:val="-5"/>
          <w:w w:val="111"/>
          <w:sz w:val="28"/>
          <w:szCs w:val="28"/>
        </w:rPr>
        <w:t>с</w:t>
      </w:r>
      <w:r w:rsidRPr="00DA3BD2">
        <w:rPr>
          <w:color w:val="231F20"/>
          <w:spacing w:val="-5"/>
          <w:w w:val="120"/>
          <w:sz w:val="28"/>
          <w:szCs w:val="28"/>
        </w:rPr>
        <w:t>т</w:t>
      </w:r>
      <w:r w:rsidRPr="00DA3BD2">
        <w:rPr>
          <w:color w:val="231F20"/>
          <w:spacing w:val="-4"/>
          <w:w w:val="119"/>
          <w:sz w:val="28"/>
          <w:szCs w:val="28"/>
        </w:rPr>
        <w:t>р</w:t>
      </w:r>
      <w:r w:rsidRPr="00DA3BD2">
        <w:rPr>
          <w:color w:val="231F20"/>
          <w:spacing w:val="-5"/>
          <w:w w:val="123"/>
          <w:sz w:val="28"/>
          <w:szCs w:val="28"/>
        </w:rPr>
        <w:t>а</w:t>
      </w:r>
      <w:r w:rsidRPr="00DA3BD2">
        <w:rPr>
          <w:color w:val="231F20"/>
          <w:spacing w:val="-5"/>
          <w:w w:val="119"/>
          <w:sz w:val="28"/>
          <w:szCs w:val="28"/>
        </w:rPr>
        <w:t>н</w:t>
      </w:r>
      <w:r w:rsidRPr="00DA3BD2">
        <w:rPr>
          <w:color w:val="231F20"/>
          <w:spacing w:val="-5"/>
          <w:w w:val="113"/>
          <w:sz w:val="28"/>
          <w:szCs w:val="28"/>
        </w:rPr>
        <w:t>ё</w:t>
      </w:r>
      <w:r w:rsidRPr="00DA3BD2">
        <w:rPr>
          <w:color w:val="231F20"/>
          <w:spacing w:val="-4"/>
          <w:w w:val="119"/>
          <w:sz w:val="28"/>
          <w:szCs w:val="28"/>
        </w:rPr>
        <w:t>н</w:t>
      </w:r>
      <w:r w:rsidRPr="00DA3BD2">
        <w:rPr>
          <w:color w:val="231F20"/>
          <w:spacing w:val="-5"/>
          <w:w w:val="119"/>
          <w:sz w:val="28"/>
          <w:szCs w:val="28"/>
        </w:rPr>
        <w:t>н</w:t>
      </w:r>
      <w:r w:rsidRPr="00DA3BD2">
        <w:rPr>
          <w:color w:val="231F20"/>
          <w:spacing w:val="-5"/>
          <w:w w:val="121"/>
          <w:sz w:val="28"/>
          <w:szCs w:val="28"/>
        </w:rPr>
        <w:t>ы</w:t>
      </w:r>
      <w:r w:rsidRPr="00DA3BD2">
        <w:rPr>
          <w:color w:val="231F20"/>
          <w:w w:val="122"/>
          <w:sz w:val="28"/>
          <w:szCs w:val="28"/>
        </w:rPr>
        <w:t>й</w:t>
      </w:r>
      <w:r w:rsidRPr="00DA3BD2">
        <w:rPr>
          <w:color w:val="231F20"/>
          <w:spacing w:val="-4"/>
          <w:w w:val="117"/>
          <w:sz w:val="28"/>
          <w:szCs w:val="28"/>
        </w:rPr>
        <w:t>в</w:t>
      </w:r>
      <w:r w:rsidRPr="00DA3BD2">
        <w:rPr>
          <w:color w:val="231F20"/>
          <w:spacing w:val="-5"/>
          <w:w w:val="122"/>
          <w:sz w:val="28"/>
          <w:szCs w:val="28"/>
        </w:rPr>
        <w:t>и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spacing w:val="-4"/>
          <w:w w:val="105"/>
          <w:sz w:val="28"/>
          <w:szCs w:val="28"/>
        </w:rPr>
        <w:t>б</w:t>
      </w:r>
      <w:r w:rsidRPr="00DA3BD2">
        <w:rPr>
          <w:color w:val="231F20"/>
          <w:spacing w:val="-5"/>
          <w:w w:val="117"/>
          <w:sz w:val="28"/>
          <w:szCs w:val="28"/>
        </w:rPr>
        <w:t>у</w:t>
      </w:r>
      <w:r w:rsidRPr="00DA3BD2">
        <w:rPr>
          <w:color w:val="231F20"/>
          <w:spacing w:val="-5"/>
          <w:w w:val="120"/>
          <w:sz w:val="28"/>
          <w:szCs w:val="28"/>
        </w:rPr>
        <w:t>т</w:t>
      </w:r>
      <w:r w:rsidRPr="00DA3BD2">
        <w:rPr>
          <w:color w:val="231F20"/>
          <w:spacing w:val="-4"/>
          <w:w w:val="113"/>
          <w:sz w:val="28"/>
          <w:szCs w:val="28"/>
        </w:rPr>
        <w:t>е</w:t>
      </w:r>
      <w:r w:rsidRPr="00DA3BD2">
        <w:rPr>
          <w:color w:val="231F20"/>
          <w:spacing w:val="-5"/>
          <w:w w:val="119"/>
          <w:sz w:val="28"/>
          <w:szCs w:val="28"/>
        </w:rPr>
        <w:t>р</w:t>
      </w:r>
      <w:r w:rsidRPr="00DA3BD2">
        <w:rPr>
          <w:color w:val="231F20"/>
          <w:spacing w:val="-5"/>
          <w:w w:val="105"/>
          <w:sz w:val="28"/>
          <w:szCs w:val="28"/>
        </w:rPr>
        <w:t>б</w:t>
      </w:r>
      <w:r w:rsidRPr="00DA3BD2">
        <w:rPr>
          <w:color w:val="231F20"/>
          <w:spacing w:val="-4"/>
          <w:w w:val="119"/>
          <w:sz w:val="28"/>
          <w:szCs w:val="28"/>
        </w:rPr>
        <w:t>р</w:t>
      </w:r>
      <w:r w:rsidRPr="00DA3BD2">
        <w:rPr>
          <w:color w:val="231F20"/>
          <w:spacing w:val="-5"/>
          <w:w w:val="110"/>
          <w:sz w:val="28"/>
          <w:szCs w:val="28"/>
        </w:rPr>
        <w:t>о</w:t>
      </w:r>
      <w:r w:rsidRPr="00DA3BD2">
        <w:rPr>
          <w:color w:val="231F20"/>
          <w:spacing w:val="-5"/>
          <w:w w:val="113"/>
          <w:sz w:val="28"/>
          <w:szCs w:val="28"/>
        </w:rPr>
        <w:t>д</w:t>
      </w:r>
      <w:r w:rsidRPr="00DA3BD2">
        <w:rPr>
          <w:color w:val="231F20"/>
          <w:spacing w:val="-5"/>
          <w:w w:val="110"/>
          <w:sz w:val="28"/>
          <w:szCs w:val="28"/>
        </w:rPr>
        <w:t>о</w:t>
      </w:r>
      <w:r w:rsidRPr="00DA3BD2">
        <w:rPr>
          <w:color w:val="231F20"/>
          <w:w w:val="117"/>
          <w:sz w:val="28"/>
          <w:szCs w:val="28"/>
        </w:rPr>
        <w:t>в</w:t>
      </w:r>
      <w:proofErr w:type="spellEnd"/>
      <w:r w:rsidRPr="00DA3BD2">
        <w:rPr>
          <w:color w:val="231F20"/>
          <w:w w:val="110"/>
          <w:sz w:val="28"/>
          <w:szCs w:val="28"/>
        </w:rPr>
        <w:t>—</w:t>
      </w:r>
      <w:proofErr w:type="spellStart"/>
      <w:r w:rsidRPr="00DA3BD2">
        <w:rPr>
          <w:color w:val="231F20"/>
          <w:spacing w:val="-4"/>
          <w:w w:val="125"/>
          <w:sz w:val="28"/>
          <w:szCs w:val="28"/>
        </w:rPr>
        <w:t>х</w:t>
      </w:r>
      <w:r w:rsidRPr="00DA3BD2">
        <w:rPr>
          <w:color w:val="231F20"/>
          <w:spacing w:val="-5"/>
          <w:w w:val="124"/>
          <w:sz w:val="28"/>
          <w:szCs w:val="28"/>
        </w:rPr>
        <w:t>л</w:t>
      </w:r>
      <w:r w:rsidRPr="00DA3BD2">
        <w:rPr>
          <w:color w:val="231F20"/>
          <w:spacing w:val="-4"/>
          <w:w w:val="113"/>
          <w:sz w:val="28"/>
          <w:szCs w:val="28"/>
        </w:rPr>
        <w:t>е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spacing w:val="-4"/>
          <w:w w:val="133"/>
          <w:sz w:val="28"/>
          <w:szCs w:val="28"/>
        </w:rPr>
        <w:t>к</w:t>
      </w:r>
      <w:r w:rsidRPr="00DA3BD2">
        <w:rPr>
          <w:color w:val="231F20"/>
          <w:spacing w:val="-4"/>
          <w:w w:val="123"/>
          <w:sz w:val="28"/>
          <w:szCs w:val="28"/>
        </w:rPr>
        <w:t>а</w:t>
      </w:r>
      <w:r w:rsidRPr="00DA3BD2">
        <w:rPr>
          <w:color w:val="231F20"/>
          <w:spacing w:val="-4"/>
          <w:w w:val="133"/>
          <w:sz w:val="28"/>
          <w:szCs w:val="28"/>
        </w:rPr>
        <w:t>к</w:t>
      </w:r>
      <w:r w:rsidRPr="00DA3BD2">
        <w:rPr>
          <w:color w:val="231F20"/>
          <w:spacing w:val="-5"/>
          <w:w w:val="122"/>
          <w:sz w:val="28"/>
          <w:szCs w:val="28"/>
        </w:rPr>
        <w:t>и</w:t>
      </w:r>
      <w:r w:rsidRPr="00DA3BD2">
        <w:rPr>
          <w:color w:val="231F20"/>
          <w:spacing w:val="-5"/>
          <w:w w:val="118"/>
          <w:sz w:val="28"/>
          <w:szCs w:val="28"/>
        </w:rPr>
        <w:t>м</w:t>
      </w:r>
      <w:r w:rsidRPr="00DA3BD2">
        <w:rPr>
          <w:color w:val="231F20"/>
          <w:spacing w:val="-5"/>
          <w:w w:val="110"/>
          <w:sz w:val="28"/>
          <w:szCs w:val="28"/>
        </w:rPr>
        <w:t>-</w:t>
      </w:r>
      <w:r w:rsidRPr="00DA3BD2">
        <w:rPr>
          <w:color w:val="231F20"/>
          <w:spacing w:val="-4"/>
          <w:w w:val="124"/>
          <w:sz w:val="28"/>
          <w:szCs w:val="28"/>
        </w:rPr>
        <w:t>л</w:t>
      </w:r>
      <w:r w:rsidRPr="00DA3BD2">
        <w:rPr>
          <w:color w:val="231F20"/>
          <w:spacing w:val="-4"/>
          <w:w w:val="122"/>
          <w:sz w:val="28"/>
          <w:szCs w:val="28"/>
        </w:rPr>
        <w:t>и</w:t>
      </w:r>
      <w:r w:rsidRPr="00DA3BD2">
        <w:rPr>
          <w:color w:val="231F20"/>
          <w:spacing w:val="-5"/>
          <w:w w:val="105"/>
          <w:sz w:val="28"/>
          <w:szCs w:val="28"/>
        </w:rPr>
        <w:t>б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spacing w:val="-4"/>
          <w:w w:val="122"/>
          <w:sz w:val="28"/>
          <w:szCs w:val="28"/>
        </w:rPr>
        <w:t>и</w:t>
      </w:r>
      <w:r w:rsidRPr="00DA3BD2">
        <w:rPr>
          <w:color w:val="231F20"/>
          <w:spacing w:val="-4"/>
          <w:w w:val="124"/>
          <w:sz w:val="28"/>
          <w:szCs w:val="28"/>
        </w:rPr>
        <w:t>з</w:t>
      </w:r>
      <w:proofErr w:type="spellEnd"/>
      <w:r w:rsidRPr="00DA3BD2">
        <w:rPr>
          <w:color w:val="231F20"/>
          <w:spacing w:val="-4"/>
          <w:w w:val="124"/>
          <w:sz w:val="28"/>
          <w:szCs w:val="28"/>
        </w:rPr>
        <w:t xml:space="preserve"> закусочных</w:t>
      </w:r>
      <w:r w:rsidRPr="00DA3BD2">
        <w:rPr>
          <w:color w:val="231F20"/>
          <w:spacing w:val="-3"/>
          <w:w w:val="119"/>
          <w:sz w:val="28"/>
          <w:szCs w:val="28"/>
        </w:rPr>
        <w:t>п</w:t>
      </w:r>
      <w:r w:rsidRPr="00DA3BD2">
        <w:rPr>
          <w:color w:val="231F20"/>
          <w:spacing w:val="-5"/>
          <w:w w:val="119"/>
          <w:sz w:val="28"/>
          <w:szCs w:val="28"/>
        </w:rPr>
        <w:t>р</w:t>
      </w:r>
      <w:r w:rsidRPr="00DA3BD2">
        <w:rPr>
          <w:color w:val="231F20"/>
          <w:spacing w:val="-5"/>
          <w:w w:val="110"/>
          <w:sz w:val="28"/>
          <w:szCs w:val="28"/>
        </w:rPr>
        <w:t>о</w:t>
      </w:r>
      <w:r w:rsidRPr="00DA3BD2">
        <w:rPr>
          <w:color w:val="231F20"/>
          <w:spacing w:val="-4"/>
          <w:w w:val="113"/>
          <w:sz w:val="28"/>
          <w:szCs w:val="28"/>
        </w:rPr>
        <w:t>д</w:t>
      </w:r>
      <w:r w:rsidRPr="00DA3BD2">
        <w:rPr>
          <w:color w:val="231F20"/>
          <w:spacing w:val="-5"/>
          <w:w w:val="117"/>
          <w:sz w:val="28"/>
          <w:szCs w:val="28"/>
        </w:rPr>
        <w:t>у</w:t>
      </w:r>
      <w:r w:rsidRPr="00DA3BD2">
        <w:rPr>
          <w:color w:val="231F20"/>
          <w:spacing w:val="-5"/>
          <w:w w:val="133"/>
          <w:sz w:val="28"/>
          <w:szCs w:val="28"/>
        </w:rPr>
        <w:t>к</w:t>
      </w:r>
      <w:r w:rsidRPr="00DA3BD2">
        <w:rPr>
          <w:color w:val="231F20"/>
          <w:spacing w:val="-5"/>
          <w:w w:val="120"/>
          <w:sz w:val="28"/>
          <w:szCs w:val="28"/>
        </w:rPr>
        <w:t>т</w:t>
      </w:r>
      <w:r w:rsidRPr="00DA3BD2">
        <w:rPr>
          <w:color w:val="231F20"/>
          <w:spacing w:val="-5"/>
          <w:w w:val="110"/>
          <w:sz w:val="28"/>
          <w:szCs w:val="28"/>
        </w:rPr>
        <w:t>о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spacing w:val="-4"/>
          <w:w w:val="109"/>
          <w:sz w:val="28"/>
          <w:szCs w:val="28"/>
        </w:rPr>
        <w:t>(</w:t>
      </w:r>
      <w:r w:rsidRPr="00DA3BD2">
        <w:rPr>
          <w:color w:val="231F20"/>
          <w:spacing w:val="-5"/>
          <w:w w:val="111"/>
          <w:sz w:val="28"/>
          <w:szCs w:val="28"/>
        </w:rPr>
        <w:t>с</w:t>
      </w:r>
      <w:r w:rsidRPr="00DA3BD2">
        <w:rPr>
          <w:color w:val="231F20"/>
          <w:spacing w:val="-5"/>
          <w:w w:val="121"/>
          <w:sz w:val="28"/>
          <w:szCs w:val="28"/>
        </w:rPr>
        <w:t>ы</w:t>
      </w:r>
      <w:r w:rsidRPr="00DA3BD2">
        <w:rPr>
          <w:color w:val="231F20"/>
          <w:spacing w:val="-5"/>
          <w:w w:val="119"/>
          <w:sz w:val="28"/>
          <w:szCs w:val="28"/>
        </w:rPr>
        <w:t>р</w:t>
      </w:r>
      <w:r w:rsidRPr="00DA3BD2">
        <w:rPr>
          <w:color w:val="231F20"/>
          <w:spacing w:val="-4"/>
          <w:w w:val="110"/>
          <w:sz w:val="28"/>
          <w:szCs w:val="28"/>
        </w:rPr>
        <w:t>о</w:t>
      </w:r>
      <w:r w:rsidRPr="00DA3BD2">
        <w:rPr>
          <w:color w:val="231F20"/>
          <w:spacing w:val="-5"/>
          <w:w w:val="118"/>
          <w:sz w:val="28"/>
          <w:szCs w:val="28"/>
        </w:rPr>
        <w:t>м</w:t>
      </w:r>
      <w:r w:rsidRPr="00DA3BD2">
        <w:rPr>
          <w:color w:val="231F20"/>
          <w:w w:val="147"/>
          <w:sz w:val="28"/>
          <w:szCs w:val="28"/>
        </w:rPr>
        <w:t>,</w:t>
      </w:r>
      <w:r w:rsidRPr="00DA3BD2">
        <w:rPr>
          <w:color w:val="231F20"/>
          <w:spacing w:val="-4"/>
          <w:w w:val="117"/>
          <w:sz w:val="28"/>
          <w:szCs w:val="28"/>
        </w:rPr>
        <w:t>в</w:t>
      </w:r>
      <w:r w:rsidRPr="00DA3BD2">
        <w:rPr>
          <w:color w:val="231F20"/>
          <w:spacing w:val="-5"/>
          <w:w w:val="113"/>
          <w:sz w:val="28"/>
          <w:szCs w:val="28"/>
        </w:rPr>
        <w:t>е</w:t>
      </w:r>
      <w:r w:rsidRPr="00DA3BD2">
        <w:rPr>
          <w:color w:val="231F20"/>
          <w:spacing w:val="-5"/>
          <w:w w:val="120"/>
          <w:sz w:val="28"/>
          <w:szCs w:val="28"/>
        </w:rPr>
        <w:t>т</w:t>
      </w:r>
      <w:r w:rsidRPr="00DA3BD2">
        <w:rPr>
          <w:color w:val="231F20"/>
          <w:spacing w:val="-5"/>
          <w:w w:val="119"/>
          <w:sz w:val="28"/>
          <w:szCs w:val="28"/>
        </w:rPr>
        <w:t>ч</w:t>
      </w:r>
      <w:r w:rsidRPr="00DA3BD2">
        <w:rPr>
          <w:color w:val="231F20"/>
          <w:spacing w:val="-4"/>
          <w:w w:val="122"/>
          <w:sz w:val="28"/>
          <w:szCs w:val="28"/>
        </w:rPr>
        <w:t>и</w:t>
      </w:r>
      <w:r w:rsidRPr="00DA3BD2">
        <w:rPr>
          <w:color w:val="231F20"/>
          <w:spacing w:val="-5"/>
          <w:w w:val="119"/>
          <w:sz w:val="28"/>
          <w:szCs w:val="28"/>
        </w:rPr>
        <w:t>н</w:t>
      </w:r>
      <w:r w:rsidRPr="00DA3BD2">
        <w:rPr>
          <w:color w:val="231F20"/>
          <w:spacing w:val="-5"/>
          <w:w w:val="110"/>
          <w:sz w:val="28"/>
          <w:szCs w:val="28"/>
        </w:rPr>
        <w:t>о</w:t>
      </w:r>
      <w:r w:rsidRPr="00DA3BD2">
        <w:rPr>
          <w:color w:val="231F20"/>
          <w:spacing w:val="-5"/>
          <w:w w:val="122"/>
          <w:sz w:val="28"/>
          <w:szCs w:val="28"/>
        </w:rPr>
        <w:t>й</w:t>
      </w:r>
      <w:r w:rsidRPr="00DA3BD2">
        <w:rPr>
          <w:color w:val="231F20"/>
          <w:w w:val="147"/>
          <w:sz w:val="28"/>
          <w:szCs w:val="28"/>
        </w:rPr>
        <w:t>,</w:t>
      </w:r>
      <w:r w:rsidRPr="00DA3BD2">
        <w:rPr>
          <w:color w:val="231F20"/>
          <w:spacing w:val="-4"/>
          <w:w w:val="133"/>
          <w:sz w:val="28"/>
          <w:szCs w:val="28"/>
        </w:rPr>
        <w:t>к</w:t>
      </w:r>
      <w:r w:rsidRPr="00DA3BD2">
        <w:rPr>
          <w:color w:val="231F20"/>
          <w:spacing w:val="-4"/>
          <w:w w:val="110"/>
          <w:sz w:val="28"/>
          <w:szCs w:val="28"/>
        </w:rPr>
        <w:t>о</w:t>
      </w:r>
      <w:r w:rsidRPr="00DA3BD2">
        <w:rPr>
          <w:color w:val="231F20"/>
          <w:spacing w:val="-4"/>
          <w:w w:val="124"/>
          <w:sz w:val="28"/>
          <w:szCs w:val="28"/>
        </w:rPr>
        <w:t>л</w:t>
      </w:r>
      <w:r w:rsidRPr="00DA3BD2">
        <w:rPr>
          <w:color w:val="231F20"/>
          <w:spacing w:val="-5"/>
          <w:w w:val="105"/>
          <w:sz w:val="28"/>
          <w:szCs w:val="28"/>
        </w:rPr>
        <w:t>б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spacing w:val="-4"/>
          <w:w w:val="111"/>
          <w:sz w:val="28"/>
          <w:szCs w:val="28"/>
        </w:rPr>
        <w:t>с</w:t>
      </w:r>
      <w:r w:rsidRPr="00DA3BD2">
        <w:rPr>
          <w:color w:val="231F20"/>
          <w:spacing w:val="-5"/>
          <w:w w:val="110"/>
          <w:sz w:val="28"/>
          <w:szCs w:val="28"/>
        </w:rPr>
        <w:t>о</w:t>
      </w:r>
      <w:r w:rsidRPr="00DA3BD2">
        <w:rPr>
          <w:color w:val="231F20"/>
          <w:spacing w:val="-5"/>
          <w:w w:val="122"/>
          <w:sz w:val="28"/>
          <w:szCs w:val="28"/>
        </w:rPr>
        <w:t>й</w:t>
      </w:r>
      <w:r w:rsidRPr="00DA3BD2">
        <w:rPr>
          <w:color w:val="231F20"/>
          <w:w w:val="147"/>
          <w:sz w:val="28"/>
          <w:szCs w:val="28"/>
        </w:rPr>
        <w:t>,</w:t>
      </w:r>
      <w:r w:rsidRPr="00DA3BD2">
        <w:rPr>
          <w:color w:val="231F20"/>
          <w:spacing w:val="-3"/>
          <w:w w:val="122"/>
          <w:sz w:val="28"/>
          <w:szCs w:val="28"/>
        </w:rPr>
        <w:t>и</w:t>
      </w:r>
      <w:r w:rsidRPr="00DA3BD2">
        <w:rPr>
          <w:color w:val="231F20"/>
          <w:spacing w:val="-5"/>
          <w:w w:val="133"/>
          <w:sz w:val="28"/>
          <w:szCs w:val="28"/>
        </w:rPr>
        <w:t>к</w:t>
      </w:r>
      <w:r w:rsidRPr="00DA3BD2">
        <w:rPr>
          <w:color w:val="231F20"/>
          <w:spacing w:val="-5"/>
          <w:w w:val="119"/>
          <w:sz w:val="28"/>
          <w:szCs w:val="28"/>
        </w:rPr>
        <w:t>р</w:t>
      </w:r>
      <w:r w:rsidRPr="00DA3BD2">
        <w:rPr>
          <w:color w:val="231F20"/>
          <w:spacing w:val="-4"/>
          <w:w w:val="110"/>
          <w:sz w:val="28"/>
          <w:szCs w:val="28"/>
        </w:rPr>
        <w:t>о</w:t>
      </w:r>
      <w:r w:rsidRPr="00DA3BD2">
        <w:rPr>
          <w:color w:val="231F20"/>
          <w:spacing w:val="-5"/>
          <w:w w:val="122"/>
          <w:sz w:val="28"/>
          <w:szCs w:val="28"/>
        </w:rPr>
        <w:t>й</w:t>
      </w:r>
      <w:r w:rsidRPr="00DA3BD2">
        <w:rPr>
          <w:color w:val="231F20"/>
          <w:w w:val="147"/>
          <w:sz w:val="28"/>
          <w:szCs w:val="28"/>
        </w:rPr>
        <w:t>,</w:t>
      </w:r>
      <w:r w:rsidRPr="00DA3BD2">
        <w:rPr>
          <w:color w:val="231F20"/>
          <w:spacing w:val="-4"/>
          <w:w w:val="118"/>
          <w:sz w:val="28"/>
          <w:szCs w:val="28"/>
        </w:rPr>
        <w:t>м</w:t>
      </w:r>
      <w:r w:rsidRPr="00DA3BD2">
        <w:rPr>
          <w:color w:val="231F20"/>
          <w:spacing w:val="-4"/>
          <w:w w:val="135"/>
          <w:sz w:val="28"/>
          <w:szCs w:val="28"/>
        </w:rPr>
        <w:t>я</w:t>
      </w:r>
      <w:r w:rsidRPr="00DA3BD2">
        <w:rPr>
          <w:color w:val="231F20"/>
          <w:spacing w:val="-5"/>
          <w:w w:val="111"/>
          <w:sz w:val="28"/>
          <w:szCs w:val="28"/>
        </w:rPr>
        <w:t>с</w:t>
      </w:r>
      <w:r w:rsidRPr="00DA3BD2">
        <w:rPr>
          <w:color w:val="231F20"/>
          <w:spacing w:val="-5"/>
          <w:w w:val="110"/>
          <w:sz w:val="28"/>
          <w:szCs w:val="28"/>
        </w:rPr>
        <w:t>о</w:t>
      </w:r>
      <w:r w:rsidRPr="00DA3BD2">
        <w:rPr>
          <w:color w:val="231F20"/>
          <w:spacing w:val="-4"/>
          <w:w w:val="118"/>
          <w:sz w:val="28"/>
          <w:szCs w:val="28"/>
        </w:rPr>
        <w:t>м</w:t>
      </w:r>
      <w:r w:rsidRPr="00DA3BD2">
        <w:rPr>
          <w:color w:val="231F20"/>
          <w:w w:val="147"/>
          <w:sz w:val="28"/>
          <w:szCs w:val="28"/>
        </w:rPr>
        <w:t>,</w:t>
      </w:r>
      <w:r w:rsidRPr="00DA3BD2">
        <w:rPr>
          <w:color w:val="231F20"/>
          <w:spacing w:val="-4"/>
          <w:w w:val="119"/>
          <w:sz w:val="28"/>
          <w:szCs w:val="28"/>
        </w:rPr>
        <w:t>р</w:t>
      </w:r>
      <w:r w:rsidRPr="00DA3BD2">
        <w:rPr>
          <w:color w:val="231F20"/>
          <w:spacing w:val="-5"/>
          <w:w w:val="121"/>
          <w:sz w:val="28"/>
          <w:szCs w:val="28"/>
        </w:rPr>
        <w:t>ы</w:t>
      </w:r>
      <w:r w:rsidRPr="00DA3BD2">
        <w:rPr>
          <w:color w:val="231F20"/>
          <w:spacing w:val="-4"/>
          <w:w w:val="105"/>
          <w:sz w:val="28"/>
          <w:szCs w:val="28"/>
        </w:rPr>
        <w:t>б</w:t>
      </w:r>
      <w:r w:rsidRPr="00DA3BD2">
        <w:rPr>
          <w:color w:val="231F20"/>
          <w:spacing w:val="-5"/>
          <w:w w:val="110"/>
          <w:sz w:val="28"/>
          <w:szCs w:val="28"/>
        </w:rPr>
        <w:t>о</w:t>
      </w:r>
      <w:r w:rsidRPr="00DA3BD2">
        <w:rPr>
          <w:color w:val="231F20"/>
          <w:spacing w:val="-5"/>
          <w:w w:val="122"/>
          <w:sz w:val="28"/>
          <w:szCs w:val="28"/>
        </w:rPr>
        <w:t>й</w:t>
      </w:r>
      <w:r w:rsidRPr="00DA3BD2">
        <w:rPr>
          <w:color w:val="231F20"/>
          <w:w w:val="147"/>
          <w:sz w:val="28"/>
          <w:szCs w:val="28"/>
        </w:rPr>
        <w:t>,</w:t>
      </w:r>
      <w:r w:rsidRPr="00DA3BD2">
        <w:rPr>
          <w:color w:val="231F20"/>
          <w:spacing w:val="-3"/>
          <w:w w:val="133"/>
          <w:sz w:val="28"/>
          <w:szCs w:val="28"/>
        </w:rPr>
        <w:t>к</w:t>
      </w:r>
      <w:r w:rsidRPr="00DA3BD2">
        <w:rPr>
          <w:color w:val="231F20"/>
          <w:spacing w:val="-5"/>
          <w:w w:val="110"/>
          <w:sz w:val="28"/>
          <w:szCs w:val="28"/>
        </w:rPr>
        <w:t>о</w:t>
      </w:r>
      <w:r w:rsidRPr="00DA3BD2">
        <w:rPr>
          <w:color w:val="231F20"/>
          <w:spacing w:val="-5"/>
          <w:w w:val="119"/>
          <w:sz w:val="28"/>
          <w:szCs w:val="28"/>
        </w:rPr>
        <w:t>н</w:t>
      </w:r>
      <w:r w:rsidRPr="00DA3BD2">
        <w:rPr>
          <w:color w:val="231F20"/>
          <w:spacing w:val="-6"/>
          <w:w w:val="111"/>
          <w:sz w:val="28"/>
          <w:szCs w:val="28"/>
        </w:rPr>
        <w:t>с</w:t>
      </w:r>
      <w:r w:rsidRPr="00DA3BD2">
        <w:rPr>
          <w:color w:val="231F20"/>
          <w:spacing w:val="-4"/>
          <w:w w:val="113"/>
          <w:sz w:val="28"/>
          <w:szCs w:val="28"/>
        </w:rPr>
        <w:t>е</w:t>
      </w:r>
      <w:r w:rsidRPr="00DA3BD2">
        <w:rPr>
          <w:color w:val="231F20"/>
          <w:spacing w:val="-5"/>
          <w:w w:val="119"/>
          <w:sz w:val="28"/>
          <w:szCs w:val="28"/>
        </w:rPr>
        <w:t>р</w:t>
      </w:r>
      <w:r w:rsidRPr="00DA3BD2">
        <w:rPr>
          <w:color w:val="231F20"/>
          <w:spacing w:val="-5"/>
          <w:w w:val="117"/>
          <w:sz w:val="28"/>
          <w:szCs w:val="28"/>
        </w:rPr>
        <w:t>в</w:t>
      </w:r>
      <w:r w:rsidRPr="00DA3BD2">
        <w:rPr>
          <w:color w:val="231F20"/>
          <w:spacing w:val="-4"/>
          <w:w w:val="123"/>
          <w:sz w:val="28"/>
          <w:szCs w:val="28"/>
        </w:rPr>
        <w:t>а</w:t>
      </w:r>
      <w:r w:rsidRPr="00DA3BD2">
        <w:rPr>
          <w:color w:val="231F20"/>
          <w:spacing w:val="-5"/>
          <w:w w:val="118"/>
          <w:sz w:val="28"/>
          <w:szCs w:val="28"/>
        </w:rPr>
        <w:t>м</w:t>
      </w:r>
      <w:r w:rsidRPr="00DA3BD2">
        <w:rPr>
          <w:color w:val="231F20"/>
          <w:spacing w:val="-5"/>
          <w:w w:val="122"/>
          <w:sz w:val="28"/>
          <w:szCs w:val="28"/>
        </w:rPr>
        <w:t>и</w:t>
      </w:r>
      <w:r w:rsidRPr="00DA3BD2">
        <w:rPr>
          <w:color w:val="231F20"/>
          <w:spacing w:val="-4"/>
          <w:w w:val="109"/>
          <w:sz w:val="28"/>
          <w:szCs w:val="28"/>
        </w:rPr>
        <w:t>)</w:t>
      </w:r>
      <w:r w:rsidRPr="00DA3BD2">
        <w:rPr>
          <w:color w:val="231F20"/>
          <w:w w:val="144"/>
          <w:sz w:val="28"/>
          <w:szCs w:val="28"/>
        </w:rPr>
        <w:t>.</w:t>
      </w:r>
      <w:r w:rsidRPr="00DA3BD2">
        <w:rPr>
          <w:color w:val="231F20"/>
          <w:spacing w:val="-4"/>
          <w:w w:val="127"/>
          <w:sz w:val="28"/>
          <w:szCs w:val="28"/>
        </w:rPr>
        <w:t>Б</w:t>
      </w:r>
      <w:r w:rsidRPr="00DA3BD2">
        <w:rPr>
          <w:color w:val="231F20"/>
          <w:spacing w:val="-5"/>
          <w:w w:val="117"/>
          <w:sz w:val="28"/>
          <w:szCs w:val="28"/>
        </w:rPr>
        <w:t>у</w:t>
      </w:r>
      <w:r w:rsidRPr="00DA3BD2">
        <w:rPr>
          <w:color w:val="231F20"/>
          <w:spacing w:val="-4"/>
          <w:w w:val="120"/>
          <w:sz w:val="28"/>
          <w:szCs w:val="28"/>
        </w:rPr>
        <w:t>т</w:t>
      </w:r>
      <w:r w:rsidRPr="00DA3BD2">
        <w:rPr>
          <w:color w:val="231F20"/>
          <w:spacing w:val="-5"/>
          <w:w w:val="113"/>
          <w:sz w:val="28"/>
          <w:szCs w:val="28"/>
        </w:rPr>
        <w:t>е</w:t>
      </w:r>
      <w:r w:rsidRPr="00DA3BD2">
        <w:rPr>
          <w:color w:val="231F20"/>
          <w:spacing w:val="-5"/>
          <w:w w:val="119"/>
          <w:sz w:val="28"/>
          <w:szCs w:val="28"/>
        </w:rPr>
        <w:t>р</w:t>
      </w:r>
      <w:r w:rsidRPr="00DA3BD2">
        <w:rPr>
          <w:color w:val="231F20"/>
          <w:spacing w:val="-4"/>
          <w:w w:val="105"/>
          <w:sz w:val="28"/>
          <w:szCs w:val="28"/>
        </w:rPr>
        <w:t>б</w:t>
      </w:r>
      <w:r w:rsidRPr="00DA3BD2">
        <w:rPr>
          <w:color w:val="231F20"/>
          <w:spacing w:val="-5"/>
          <w:w w:val="119"/>
          <w:sz w:val="28"/>
          <w:szCs w:val="28"/>
        </w:rPr>
        <w:t>р</w:t>
      </w:r>
      <w:r w:rsidRPr="00DA3BD2">
        <w:rPr>
          <w:color w:val="231F20"/>
          <w:spacing w:val="-4"/>
          <w:w w:val="110"/>
          <w:sz w:val="28"/>
          <w:szCs w:val="28"/>
        </w:rPr>
        <w:t>о</w:t>
      </w:r>
      <w:r w:rsidRPr="00DA3BD2">
        <w:rPr>
          <w:color w:val="231F20"/>
          <w:spacing w:val="-5"/>
          <w:w w:val="113"/>
          <w:sz w:val="28"/>
          <w:szCs w:val="28"/>
        </w:rPr>
        <w:t>д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spacing w:val="-4"/>
          <w:w w:val="113"/>
          <w:sz w:val="28"/>
          <w:szCs w:val="28"/>
        </w:rPr>
        <w:t>д</w:t>
      </w:r>
      <w:r w:rsidRPr="00DA3BD2">
        <w:rPr>
          <w:color w:val="231F20"/>
          <w:spacing w:val="-4"/>
          <w:w w:val="110"/>
          <w:sz w:val="28"/>
          <w:szCs w:val="28"/>
        </w:rPr>
        <w:t>о</w:t>
      </w:r>
      <w:r w:rsidRPr="00DA3BD2">
        <w:rPr>
          <w:color w:val="231F20"/>
          <w:spacing w:val="-5"/>
          <w:w w:val="124"/>
          <w:sz w:val="28"/>
          <w:szCs w:val="28"/>
        </w:rPr>
        <w:t>л</w:t>
      </w:r>
      <w:r w:rsidRPr="00DA3BD2">
        <w:rPr>
          <w:color w:val="231F20"/>
          <w:spacing w:val="-4"/>
          <w:w w:val="131"/>
          <w:sz w:val="28"/>
          <w:szCs w:val="28"/>
        </w:rPr>
        <w:t>ж</w:t>
      </w:r>
      <w:r w:rsidRPr="00DA3BD2">
        <w:rPr>
          <w:color w:val="231F20"/>
          <w:spacing w:val="-5"/>
          <w:w w:val="119"/>
          <w:sz w:val="28"/>
          <w:szCs w:val="28"/>
        </w:rPr>
        <w:t>н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spacing w:val="-4"/>
          <w:w w:val="122"/>
          <w:sz w:val="28"/>
          <w:szCs w:val="28"/>
        </w:rPr>
        <w:t>и</w:t>
      </w:r>
      <w:r w:rsidRPr="00DA3BD2">
        <w:rPr>
          <w:color w:val="231F20"/>
          <w:spacing w:val="-5"/>
          <w:w w:val="118"/>
          <w:sz w:val="28"/>
          <w:szCs w:val="28"/>
        </w:rPr>
        <w:t>м</w:t>
      </w:r>
      <w:r w:rsidRPr="00DA3BD2">
        <w:rPr>
          <w:color w:val="231F20"/>
          <w:spacing w:val="-5"/>
          <w:w w:val="113"/>
          <w:sz w:val="28"/>
          <w:szCs w:val="28"/>
        </w:rPr>
        <w:t>е</w:t>
      </w:r>
      <w:r w:rsidRPr="00DA3BD2">
        <w:rPr>
          <w:color w:val="231F20"/>
          <w:spacing w:val="-4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ь</w:t>
      </w:r>
      <w:r w:rsidRPr="00DA3BD2">
        <w:rPr>
          <w:color w:val="231F20"/>
          <w:spacing w:val="-4"/>
          <w:w w:val="133"/>
          <w:sz w:val="28"/>
          <w:szCs w:val="28"/>
        </w:rPr>
        <w:t>к</w:t>
      </w:r>
      <w:r w:rsidRPr="00DA3BD2">
        <w:rPr>
          <w:color w:val="231F20"/>
          <w:spacing w:val="-4"/>
          <w:w w:val="119"/>
          <w:sz w:val="28"/>
          <w:szCs w:val="28"/>
        </w:rPr>
        <w:t>р</w:t>
      </w:r>
      <w:r w:rsidRPr="00DA3BD2">
        <w:rPr>
          <w:color w:val="231F20"/>
          <w:spacing w:val="-5"/>
          <w:w w:val="123"/>
          <w:sz w:val="28"/>
          <w:szCs w:val="28"/>
        </w:rPr>
        <w:t>а</w:t>
      </w:r>
      <w:r w:rsidRPr="00DA3BD2">
        <w:rPr>
          <w:color w:val="231F20"/>
          <w:spacing w:val="-5"/>
          <w:w w:val="111"/>
          <w:sz w:val="28"/>
          <w:szCs w:val="28"/>
        </w:rPr>
        <w:t>с</w:t>
      </w:r>
      <w:r w:rsidRPr="00DA3BD2">
        <w:rPr>
          <w:color w:val="231F20"/>
          <w:spacing w:val="-4"/>
          <w:w w:val="122"/>
          <w:sz w:val="28"/>
          <w:szCs w:val="28"/>
        </w:rPr>
        <w:t>и</w:t>
      </w:r>
      <w:r w:rsidRPr="00DA3BD2">
        <w:rPr>
          <w:color w:val="231F20"/>
          <w:spacing w:val="-5"/>
          <w:w w:val="117"/>
          <w:sz w:val="28"/>
          <w:szCs w:val="28"/>
        </w:rPr>
        <w:t>в</w:t>
      </w:r>
      <w:r w:rsidRPr="00DA3BD2">
        <w:rPr>
          <w:color w:val="231F20"/>
          <w:spacing w:val="-5"/>
          <w:w w:val="121"/>
          <w:sz w:val="28"/>
          <w:szCs w:val="28"/>
        </w:rPr>
        <w:t>ы</w:t>
      </w:r>
      <w:r w:rsidRPr="00DA3BD2">
        <w:rPr>
          <w:color w:val="231F20"/>
          <w:w w:val="122"/>
          <w:sz w:val="28"/>
          <w:szCs w:val="28"/>
        </w:rPr>
        <w:t>йи</w:t>
      </w:r>
      <w:r w:rsidRPr="00DA3BD2">
        <w:rPr>
          <w:color w:val="231F20"/>
          <w:spacing w:val="-3"/>
          <w:w w:val="123"/>
          <w:sz w:val="28"/>
          <w:szCs w:val="28"/>
        </w:rPr>
        <w:t>а</w:t>
      </w:r>
      <w:r w:rsidRPr="00DA3BD2">
        <w:rPr>
          <w:color w:val="231F20"/>
          <w:spacing w:val="-5"/>
          <w:w w:val="119"/>
          <w:sz w:val="28"/>
          <w:szCs w:val="28"/>
        </w:rPr>
        <w:t>пп</w:t>
      </w:r>
      <w:r w:rsidRPr="00DA3BD2">
        <w:rPr>
          <w:color w:val="231F20"/>
          <w:spacing w:val="-4"/>
          <w:w w:val="113"/>
          <w:sz w:val="28"/>
          <w:szCs w:val="28"/>
        </w:rPr>
        <w:t>е</w:t>
      </w:r>
      <w:r w:rsidRPr="00DA3BD2">
        <w:rPr>
          <w:color w:val="231F20"/>
          <w:spacing w:val="-5"/>
          <w:w w:val="120"/>
          <w:sz w:val="28"/>
          <w:szCs w:val="28"/>
        </w:rPr>
        <w:t>т</w:t>
      </w:r>
      <w:r w:rsidRPr="00DA3BD2">
        <w:rPr>
          <w:color w:val="231F20"/>
          <w:spacing w:val="-5"/>
          <w:w w:val="122"/>
          <w:sz w:val="28"/>
          <w:szCs w:val="28"/>
        </w:rPr>
        <w:t>и</w:t>
      </w:r>
      <w:r w:rsidRPr="00DA3BD2">
        <w:rPr>
          <w:color w:val="231F20"/>
          <w:spacing w:val="-5"/>
          <w:w w:val="120"/>
          <w:sz w:val="28"/>
          <w:szCs w:val="28"/>
        </w:rPr>
        <w:t>т</w:t>
      </w:r>
      <w:r w:rsidRPr="00DA3BD2">
        <w:rPr>
          <w:color w:val="231F20"/>
          <w:spacing w:val="-4"/>
          <w:w w:val="119"/>
          <w:sz w:val="28"/>
          <w:szCs w:val="28"/>
        </w:rPr>
        <w:t>н</w:t>
      </w:r>
      <w:r w:rsidRPr="00DA3BD2">
        <w:rPr>
          <w:color w:val="231F20"/>
          <w:spacing w:val="-5"/>
          <w:w w:val="121"/>
          <w:sz w:val="28"/>
          <w:szCs w:val="28"/>
        </w:rPr>
        <w:t>ы</w:t>
      </w:r>
      <w:r w:rsidRPr="00DA3BD2">
        <w:rPr>
          <w:color w:val="231F20"/>
          <w:w w:val="122"/>
          <w:sz w:val="28"/>
          <w:szCs w:val="28"/>
        </w:rPr>
        <w:t>й</w:t>
      </w:r>
      <w:r w:rsidRPr="00DA3BD2">
        <w:rPr>
          <w:color w:val="231F20"/>
          <w:spacing w:val="-3"/>
          <w:w w:val="117"/>
          <w:sz w:val="28"/>
          <w:szCs w:val="28"/>
        </w:rPr>
        <w:t>в</w:t>
      </w:r>
      <w:r w:rsidRPr="00DA3BD2">
        <w:rPr>
          <w:color w:val="231F20"/>
          <w:spacing w:val="-5"/>
          <w:w w:val="122"/>
          <w:sz w:val="28"/>
          <w:szCs w:val="28"/>
        </w:rPr>
        <w:t>и</w:t>
      </w:r>
      <w:r w:rsidRPr="00DA3BD2">
        <w:rPr>
          <w:color w:val="231F20"/>
          <w:spacing w:val="-5"/>
          <w:w w:val="113"/>
          <w:sz w:val="28"/>
          <w:szCs w:val="28"/>
        </w:rPr>
        <w:t>д</w:t>
      </w:r>
      <w:r w:rsidRPr="00DA3BD2">
        <w:rPr>
          <w:color w:val="231F20"/>
          <w:w w:val="147"/>
          <w:sz w:val="28"/>
          <w:szCs w:val="28"/>
        </w:rPr>
        <w:t>,</w:t>
      </w:r>
      <w:r w:rsidRPr="00DA3BD2">
        <w:rPr>
          <w:color w:val="231F20"/>
          <w:spacing w:val="-4"/>
          <w:w w:val="119"/>
          <w:sz w:val="28"/>
          <w:szCs w:val="28"/>
        </w:rPr>
        <w:t>п</w:t>
      </w:r>
      <w:r w:rsidRPr="00DA3BD2">
        <w:rPr>
          <w:color w:val="231F20"/>
          <w:spacing w:val="-5"/>
          <w:w w:val="119"/>
          <w:sz w:val="28"/>
          <w:szCs w:val="28"/>
        </w:rPr>
        <w:t>р</w:t>
      </w:r>
      <w:r w:rsidRPr="00DA3BD2">
        <w:rPr>
          <w:color w:val="231F20"/>
          <w:spacing w:val="-4"/>
          <w:w w:val="122"/>
          <w:sz w:val="28"/>
          <w:szCs w:val="28"/>
        </w:rPr>
        <w:t>и</w:t>
      </w:r>
      <w:r w:rsidRPr="00DA3BD2">
        <w:rPr>
          <w:color w:val="231F20"/>
          <w:spacing w:val="-5"/>
          <w:w w:val="135"/>
          <w:sz w:val="28"/>
          <w:szCs w:val="28"/>
        </w:rPr>
        <w:t>я</w:t>
      </w:r>
      <w:r w:rsidRPr="00DA3BD2">
        <w:rPr>
          <w:color w:val="231F20"/>
          <w:spacing w:val="-5"/>
          <w:w w:val="120"/>
          <w:sz w:val="28"/>
          <w:szCs w:val="28"/>
        </w:rPr>
        <w:t>т</w:t>
      </w:r>
      <w:r w:rsidRPr="00DA3BD2">
        <w:rPr>
          <w:color w:val="231F20"/>
          <w:spacing w:val="-4"/>
          <w:w w:val="119"/>
          <w:sz w:val="28"/>
          <w:szCs w:val="28"/>
        </w:rPr>
        <w:t>н</w:t>
      </w:r>
      <w:r w:rsidRPr="00DA3BD2">
        <w:rPr>
          <w:color w:val="231F20"/>
          <w:spacing w:val="-5"/>
          <w:w w:val="121"/>
          <w:sz w:val="28"/>
          <w:szCs w:val="28"/>
        </w:rPr>
        <w:t>ы</w:t>
      </w:r>
      <w:r w:rsidRPr="00DA3BD2">
        <w:rPr>
          <w:color w:val="231F20"/>
          <w:w w:val="122"/>
          <w:sz w:val="28"/>
          <w:szCs w:val="28"/>
        </w:rPr>
        <w:t>й</w:t>
      </w:r>
      <w:r w:rsidRPr="00DA3BD2">
        <w:rPr>
          <w:color w:val="231F20"/>
          <w:spacing w:val="-3"/>
          <w:w w:val="123"/>
          <w:sz w:val="28"/>
          <w:szCs w:val="28"/>
        </w:rPr>
        <w:t>а</w:t>
      </w:r>
      <w:r w:rsidRPr="00DA3BD2">
        <w:rPr>
          <w:color w:val="231F20"/>
          <w:spacing w:val="-5"/>
          <w:w w:val="119"/>
          <w:sz w:val="28"/>
          <w:szCs w:val="28"/>
        </w:rPr>
        <w:t>р</w:t>
      </w:r>
      <w:r w:rsidRPr="00DA3BD2">
        <w:rPr>
          <w:color w:val="231F20"/>
          <w:spacing w:val="-5"/>
          <w:w w:val="110"/>
          <w:sz w:val="28"/>
          <w:szCs w:val="28"/>
        </w:rPr>
        <w:t>о</w:t>
      </w:r>
      <w:r w:rsidRPr="00DA3BD2">
        <w:rPr>
          <w:color w:val="231F20"/>
          <w:spacing w:val="-5"/>
          <w:w w:val="118"/>
          <w:sz w:val="28"/>
          <w:szCs w:val="28"/>
        </w:rPr>
        <w:t>м</w:t>
      </w:r>
      <w:r w:rsidRPr="00DA3BD2">
        <w:rPr>
          <w:color w:val="231F20"/>
          <w:spacing w:val="-4"/>
          <w:w w:val="123"/>
          <w:sz w:val="28"/>
          <w:szCs w:val="28"/>
        </w:rPr>
        <w:t>а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spacing w:val="-4"/>
          <w:w w:val="119"/>
          <w:sz w:val="28"/>
          <w:szCs w:val="28"/>
        </w:rPr>
        <w:t>п</w:t>
      </w:r>
      <w:r w:rsidRPr="00DA3BD2">
        <w:rPr>
          <w:color w:val="231F20"/>
          <w:spacing w:val="-3"/>
          <w:w w:val="122"/>
          <w:sz w:val="28"/>
          <w:szCs w:val="28"/>
        </w:rPr>
        <w:t>и</w:t>
      </w:r>
      <w:r w:rsidRPr="00DA3BD2">
        <w:rPr>
          <w:color w:val="231F20"/>
          <w:spacing w:val="-4"/>
          <w:w w:val="133"/>
          <w:sz w:val="28"/>
          <w:szCs w:val="28"/>
        </w:rPr>
        <w:t>к</w:t>
      </w:r>
      <w:r w:rsidRPr="00DA3BD2">
        <w:rPr>
          <w:color w:val="231F20"/>
          <w:spacing w:val="-5"/>
          <w:w w:val="123"/>
          <w:sz w:val="28"/>
          <w:szCs w:val="28"/>
        </w:rPr>
        <w:t>а</w:t>
      </w:r>
      <w:r w:rsidRPr="00DA3BD2">
        <w:rPr>
          <w:color w:val="231F20"/>
          <w:spacing w:val="-5"/>
          <w:w w:val="119"/>
          <w:sz w:val="28"/>
          <w:szCs w:val="28"/>
        </w:rPr>
        <w:t>н</w:t>
      </w:r>
      <w:r w:rsidRPr="00DA3BD2">
        <w:rPr>
          <w:color w:val="231F20"/>
          <w:spacing w:val="-4"/>
          <w:w w:val="120"/>
          <w:sz w:val="28"/>
          <w:szCs w:val="28"/>
        </w:rPr>
        <w:t>т</w:t>
      </w:r>
      <w:r w:rsidRPr="00DA3BD2">
        <w:rPr>
          <w:color w:val="231F20"/>
          <w:spacing w:val="-5"/>
          <w:w w:val="119"/>
          <w:sz w:val="28"/>
          <w:szCs w:val="28"/>
        </w:rPr>
        <w:t>н</w:t>
      </w:r>
      <w:r w:rsidRPr="00DA3BD2">
        <w:rPr>
          <w:color w:val="231F20"/>
          <w:spacing w:val="-5"/>
          <w:w w:val="121"/>
          <w:sz w:val="28"/>
          <w:szCs w:val="28"/>
        </w:rPr>
        <w:t>ы</w:t>
      </w:r>
      <w:r w:rsidRPr="00DA3BD2">
        <w:rPr>
          <w:color w:val="231F20"/>
          <w:w w:val="122"/>
          <w:sz w:val="28"/>
          <w:szCs w:val="28"/>
        </w:rPr>
        <w:t>й</w:t>
      </w:r>
      <w:r w:rsidRPr="00DA3BD2">
        <w:rPr>
          <w:color w:val="231F20"/>
          <w:spacing w:val="-4"/>
          <w:w w:val="117"/>
          <w:sz w:val="28"/>
          <w:szCs w:val="28"/>
        </w:rPr>
        <w:t>в</w:t>
      </w:r>
      <w:r w:rsidRPr="00DA3BD2">
        <w:rPr>
          <w:color w:val="231F20"/>
          <w:spacing w:val="-5"/>
          <w:w w:val="133"/>
          <w:sz w:val="28"/>
          <w:szCs w:val="28"/>
        </w:rPr>
        <w:t>к</w:t>
      </w:r>
      <w:r w:rsidRPr="00DA3BD2">
        <w:rPr>
          <w:color w:val="231F20"/>
          <w:spacing w:val="-5"/>
          <w:w w:val="117"/>
          <w:sz w:val="28"/>
          <w:szCs w:val="28"/>
        </w:rPr>
        <w:t>у</w:t>
      </w:r>
      <w:r w:rsidRPr="00DA3BD2">
        <w:rPr>
          <w:color w:val="231F20"/>
          <w:spacing w:val="-5"/>
          <w:w w:val="111"/>
          <w:sz w:val="28"/>
          <w:szCs w:val="28"/>
        </w:rPr>
        <w:t>с</w:t>
      </w:r>
      <w:proofErr w:type="gramStart"/>
      <w:r w:rsidRPr="00DA3BD2">
        <w:rPr>
          <w:color w:val="231F20"/>
          <w:w w:val="144"/>
          <w:sz w:val="28"/>
          <w:szCs w:val="28"/>
        </w:rPr>
        <w:t>.</w:t>
      </w:r>
      <w:r w:rsidRPr="00DA3BD2">
        <w:rPr>
          <w:color w:val="231F20"/>
          <w:spacing w:val="-4"/>
          <w:w w:val="101"/>
          <w:sz w:val="28"/>
          <w:szCs w:val="28"/>
        </w:rPr>
        <w:t>О</w:t>
      </w:r>
      <w:proofErr w:type="gramEnd"/>
      <w:r w:rsidRPr="00DA3BD2">
        <w:rPr>
          <w:color w:val="231F20"/>
          <w:spacing w:val="-5"/>
          <w:w w:val="115"/>
          <w:sz w:val="28"/>
          <w:szCs w:val="28"/>
        </w:rPr>
        <w:t>ф</w:t>
      </w:r>
      <w:r w:rsidRPr="00DA3BD2">
        <w:rPr>
          <w:color w:val="231F20"/>
          <w:spacing w:val="-4"/>
          <w:w w:val="110"/>
          <w:sz w:val="28"/>
          <w:szCs w:val="28"/>
        </w:rPr>
        <w:t>о</w:t>
      </w:r>
      <w:r w:rsidRPr="00DA3BD2">
        <w:rPr>
          <w:color w:val="231F20"/>
          <w:spacing w:val="-5"/>
          <w:w w:val="119"/>
          <w:sz w:val="28"/>
          <w:szCs w:val="28"/>
        </w:rPr>
        <w:t>р</w:t>
      </w:r>
      <w:r w:rsidRPr="00DA3BD2">
        <w:rPr>
          <w:color w:val="231F20"/>
          <w:spacing w:val="-5"/>
          <w:w w:val="118"/>
          <w:sz w:val="28"/>
          <w:szCs w:val="28"/>
        </w:rPr>
        <w:t>м</w:t>
      </w:r>
      <w:r w:rsidRPr="00DA3BD2">
        <w:rPr>
          <w:color w:val="231F20"/>
          <w:spacing w:val="-4"/>
          <w:w w:val="124"/>
          <w:sz w:val="28"/>
          <w:szCs w:val="28"/>
        </w:rPr>
        <w:t>л</w:t>
      </w:r>
      <w:r w:rsidRPr="00DA3BD2">
        <w:rPr>
          <w:color w:val="231F20"/>
          <w:spacing w:val="-5"/>
          <w:w w:val="135"/>
          <w:sz w:val="28"/>
          <w:szCs w:val="28"/>
        </w:rPr>
        <w:t>я</w:t>
      </w:r>
      <w:r w:rsidRPr="00DA3BD2">
        <w:rPr>
          <w:color w:val="231F20"/>
          <w:spacing w:val="-5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ь</w:t>
      </w:r>
      <w:r w:rsidRPr="00DA3BD2">
        <w:rPr>
          <w:color w:val="231F20"/>
          <w:spacing w:val="-3"/>
          <w:w w:val="122"/>
          <w:sz w:val="28"/>
          <w:szCs w:val="28"/>
        </w:rPr>
        <w:t>и</w:t>
      </w:r>
      <w:r w:rsidRPr="00DA3BD2">
        <w:rPr>
          <w:color w:val="231F20"/>
          <w:w w:val="125"/>
          <w:sz w:val="28"/>
          <w:szCs w:val="28"/>
        </w:rPr>
        <w:t>х</w:t>
      </w:r>
      <w:r w:rsidRPr="00DA3BD2">
        <w:rPr>
          <w:color w:val="231F20"/>
          <w:spacing w:val="-4"/>
          <w:w w:val="118"/>
          <w:sz w:val="28"/>
          <w:szCs w:val="28"/>
        </w:rPr>
        <w:t>м</w:t>
      </w:r>
      <w:r w:rsidRPr="00DA3BD2">
        <w:rPr>
          <w:color w:val="231F20"/>
          <w:spacing w:val="-5"/>
          <w:w w:val="110"/>
          <w:sz w:val="28"/>
          <w:szCs w:val="28"/>
        </w:rPr>
        <w:t>о</w:t>
      </w:r>
      <w:r w:rsidRPr="00DA3BD2">
        <w:rPr>
          <w:color w:val="231F20"/>
          <w:spacing w:val="-4"/>
          <w:w w:val="131"/>
          <w:sz w:val="28"/>
          <w:szCs w:val="28"/>
        </w:rPr>
        <w:t>ж</w:t>
      </w:r>
      <w:r w:rsidRPr="00DA3BD2">
        <w:rPr>
          <w:color w:val="231F20"/>
          <w:spacing w:val="-5"/>
          <w:w w:val="119"/>
          <w:sz w:val="28"/>
          <w:szCs w:val="28"/>
        </w:rPr>
        <w:t>н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spacing w:val="-3"/>
          <w:w w:val="124"/>
          <w:sz w:val="28"/>
          <w:szCs w:val="28"/>
        </w:rPr>
        <w:t>л</w:t>
      </w:r>
      <w:r w:rsidRPr="00DA3BD2">
        <w:rPr>
          <w:color w:val="231F20"/>
          <w:spacing w:val="-5"/>
          <w:w w:val="122"/>
          <w:sz w:val="28"/>
          <w:szCs w:val="28"/>
        </w:rPr>
        <w:t>и</w:t>
      </w:r>
      <w:r w:rsidRPr="00DA3BD2">
        <w:rPr>
          <w:color w:val="231F20"/>
          <w:spacing w:val="-5"/>
          <w:w w:val="111"/>
          <w:sz w:val="28"/>
          <w:szCs w:val="28"/>
        </w:rPr>
        <w:t>с</w:t>
      </w:r>
      <w:r w:rsidRPr="00DA3BD2">
        <w:rPr>
          <w:color w:val="231F20"/>
          <w:spacing w:val="-4"/>
          <w:w w:val="120"/>
          <w:sz w:val="28"/>
          <w:szCs w:val="28"/>
        </w:rPr>
        <w:t>т</w:t>
      </w:r>
      <w:r w:rsidRPr="00DA3BD2">
        <w:rPr>
          <w:color w:val="231F20"/>
          <w:spacing w:val="-5"/>
          <w:w w:val="110"/>
          <w:sz w:val="28"/>
          <w:szCs w:val="28"/>
        </w:rPr>
        <w:t>о</w:t>
      </w:r>
      <w:r w:rsidRPr="00DA3BD2">
        <w:rPr>
          <w:color w:val="231F20"/>
          <w:spacing w:val="-5"/>
          <w:w w:val="117"/>
          <w:sz w:val="28"/>
          <w:szCs w:val="28"/>
        </w:rPr>
        <w:t>в</w:t>
      </w:r>
      <w:r w:rsidRPr="00DA3BD2">
        <w:rPr>
          <w:color w:val="231F20"/>
          <w:spacing w:val="-5"/>
          <w:w w:val="121"/>
          <w:sz w:val="28"/>
          <w:szCs w:val="28"/>
        </w:rPr>
        <w:t>ы</w:t>
      </w:r>
      <w:r w:rsidRPr="00DA3BD2">
        <w:rPr>
          <w:color w:val="231F20"/>
          <w:spacing w:val="-4"/>
          <w:w w:val="118"/>
          <w:sz w:val="28"/>
          <w:szCs w:val="28"/>
        </w:rPr>
        <w:t>м</w:t>
      </w:r>
      <w:r w:rsidRPr="00DA3BD2">
        <w:rPr>
          <w:color w:val="231F20"/>
          <w:w w:val="122"/>
          <w:sz w:val="28"/>
          <w:szCs w:val="28"/>
        </w:rPr>
        <w:t>ии</w:t>
      </w:r>
      <w:r w:rsidRPr="00DA3BD2">
        <w:rPr>
          <w:color w:val="231F20"/>
          <w:spacing w:val="-4"/>
          <w:w w:val="119"/>
          <w:sz w:val="28"/>
          <w:szCs w:val="28"/>
        </w:rPr>
        <w:t>п</w:t>
      </w:r>
      <w:r w:rsidRPr="00DA3BD2">
        <w:rPr>
          <w:color w:val="231F20"/>
          <w:spacing w:val="-5"/>
          <w:w w:val="119"/>
          <w:sz w:val="28"/>
          <w:szCs w:val="28"/>
        </w:rPr>
        <w:t>р</w:t>
      </w:r>
      <w:r w:rsidRPr="00DA3BD2">
        <w:rPr>
          <w:color w:val="231F20"/>
          <w:spacing w:val="-5"/>
          <w:w w:val="135"/>
          <w:sz w:val="28"/>
          <w:szCs w:val="28"/>
        </w:rPr>
        <w:t>я</w:t>
      </w:r>
      <w:r w:rsidRPr="00DA3BD2">
        <w:rPr>
          <w:color w:val="231F20"/>
          <w:spacing w:val="-4"/>
          <w:w w:val="119"/>
          <w:sz w:val="28"/>
          <w:szCs w:val="28"/>
        </w:rPr>
        <w:t>н</w:t>
      </w:r>
      <w:r w:rsidRPr="00DA3BD2">
        <w:rPr>
          <w:color w:val="231F20"/>
          <w:spacing w:val="-5"/>
          <w:w w:val="121"/>
          <w:sz w:val="28"/>
          <w:szCs w:val="28"/>
        </w:rPr>
        <w:t>ы</w:t>
      </w:r>
      <w:r w:rsidRPr="00DA3BD2">
        <w:rPr>
          <w:color w:val="231F20"/>
          <w:spacing w:val="-5"/>
          <w:w w:val="118"/>
          <w:sz w:val="28"/>
          <w:szCs w:val="28"/>
        </w:rPr>
        <w:t>м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spacing w:val="-4"/>
          <w:w w:val="110"/>
          <w:sz w:val="28"/>
          <w:szCs w:val="28"/>
        </w:rPr>
        <w:t>о</w:t>
      </w:r>
      <w:r w:rsidRPr="00DA3BD2">
        <w:rPr>
          <w:color w:val="231F20"/>
          <w:spacing w:val="-5"/>
          <w:w w:val="117"/>
          <w:sz w:val="28"/>
          <w:szCs w:val="28"/>
        </w:rPr>
        <w:t>в</w:t>
      </w:r>
      <w:r w:rsidRPr="00DA3BD2">
        <w:rPr>
          <w:color w:val="231F20"/>
          <w:spacing w:val="-5"/>
          <w:w w:val="110"/>
          <w:sz w:val="28"/>
          <w:szCs w:val="28"/>
        </w:rPr>
        <w:t>о</w:t>
      </w:r>
      <w:r w:rsidRPr="00DA3BD2">
        <w:rPr>
          <w:color w:val="231F20"/>
          <w:spacing w:val="-4"/>
          <w:w w:val="122"/>
          <w:sz w:val="28"/>
          <w:szCs w:val="28"/>
        </w:rPr>
        <w:t>щ</w:t>
      </w:r>
      <w:r w:rsidRPr="00DA3BD2">
        <w:rPr>
          <w:color w:val="231F20"/>
          <w:spacing w:val="-5"/>
          <w:w w:val="123"/>
          <w:sz w:val="28"/>
          <w:szCs w:val="28"/>
        </w:rPr>
        <w:t>а</w:t>
      </w:r>
      <w:r w:rsidRPr="00DA3BD2">
        <w:rPr>
          <w:color w:val="231F20"/>
          <w:spacing w:val="-5"/>
          <w:w w:val="118"/>
          <w:sz w:val="28"/>
          <w:szCs w:val="28"/>
        </w:rPr>
        <w:t>м</w:t>
      </w:r>
      <w:r w:rsidRPr="00DA3BD2">
        <w:rPr>
          <w:color w:val="231F20"/>
          <w:spacing w:val="-4"/>
          <w:w w:val="122"/>
          <w:sz w:val="28"/>
          <w:szCs w:val="28"/>
        </w:rPr>
        <w:t>и</w:t>
      </w:r>
      <w:r w:rsidRPr="00DA3BD2">
        <w:rPr>
          <w:color w:val="231F20"/>
          <w:w w:val="147"/>
          <w:sz w:val="28"/>
          <w:szCs w:val="28"/>
        </w:rPr>
        <w:t>,</w:t>
      </w:r>
      <w:r w:rsidRPr="00DA3BD2">
        <w:rPr>
          <w:color w:val="231F20"/>
          <w:spacing w:val="-3"/>
          <w:w w:val="133"/>
          <w:sz w:val="28"/>
          <w:szCs w:val="28"/>
        </w:rPr>
        <w:t>к</w:t>
      </w:r>
      <w:r w:rsidRPr="00DA3BD2">
        <w:rPr>
          <w:color w:val="231F20"/>
          <w:spacing w:val="-5"/>
          <w:w w:val="117"/>
          <w:sz w:val="28"/>
          <w:szCs w:val="28"/>
        </w:rPr>
        <w:t>у</w:t>
      </w:r>
      <w:r w:rsidRPr="00DA3BD2">
        <w:rPr>
          <w:color w:val="231F20"/>
          <w:spacing w:val="-5"/>
          <w:w w:val="111"/>
          <w:sz w:val="28"/>
          <w:szCs w:val="28"/>
        </w:rPr>
        <w:t>с</w:t>
      </w:r>
      <w:r w:rsidRPr="00DA3BD2">
        <w:rPr>
          <w:color w:val="231F20"/>
          <w:spacing w:val="-4"/>
          <w:w w:val="110"/>
          <w:sz w:val="28"/>
          <w:szCs w:val="28"/>
        </w:rPr>
        <w:t>о</w:t>
      </w:r>
      <w:r w:rsidRPr="00DA3BD2">
        <w:rPr>
          <w:color w:val="231F20"/>
          <w:spacing w:val="-5"/>
          <w:w w:val="119"/>
          <w:sz w:val="28"/>
          <w:szCs w:val="28"/>
        </w:rPr>
        <w:t>ч</w:t>
      </w:r>
      <w:r w:rsidRPr="00DA3BD2">
        <w:rPr>
          <w:color w:val="231F20"/>
          <w:spacing w:val="-5"/>
          <w:w w:val="133"/>
          <w:sz w:val="28"/>
          <w:szCs w:val="28"/>
        </w:rPr>
        <w:t>к</w:t>
      </w:r>
      <w:r w:rsidRPr="00DA3BD2">
        <w:rPr>
          <w:color w:val="231F20"/>
          <w:spacing w:val="-4"/>
          <w:w w:val="123"/>
          <w:sz w:val="28"/>
          <w:szCs w:val="28"/>
        </w:rPr>
        <w:t>а</w:t>
      </w:r>
      <w:r w:rsidRPr="00DA3BD2">
        <w:rPr>
          <w:color w:val="231F20"/>
          <w:spacing w:val="-5"/>
          <w:w w:val="118"/>
          <w:sz w:val="28"/>
          <w:szCs w:val="28"/>
        </w:rPr>
        <w:t>м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spacing w:val="-4"/>
          <w:w w:val="135"/>
          <w:sz w:val="28"/>
          <w:szCs w:val="28"/>
        </w:rPr>
        <w:t>я</w:t>
      </w:r>
      <w:r w:rsidRPr="00DA3BD2">
        <w:rPr>
          <w:color w:val="231F20"/>
          <w:spacing w:val="-4"/>
          <w:w w:val="122"/>
          <w:sz w:val="28"/>
          <w:szCs w:val="28"/>
        </w:rPr>
        <w:t>й</w:t>
      </w:r>
      <w:r w:rsidRPr="00DA3BD2">
        <w:rPr>
          <w:color w:val="231F20"/>
          <w:spacing w:val="-5"/>
          <w:w w:val="122"/>
          <w:sz w:val="28"/>
          <w:szCs w:val="28"/>
        </w:rPr>
        <w:t>ц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spacing w:val="-4"/>
          <w:w w:val="124"/>
          <w:sz w:val="28"/>
          <w:szCs w:val="28"/>
        </w:rPr>
        <w:t>л</w:t>
      </w:r>
      <w:r w:rsidRPr="00DA3BD2">
        <w:rPr>
          <w:color w:val="231F20"/>
          <w:spacing w:val="-4"/>
          <w:w w:val="122"/>
          <w:sz w:val="28"/>
          <w:szCs w:val="28"/>
        </w:rPr>
        <w:t>и</w:t>
      </w:r>
      <w:r w:rsidRPr="00DA3BD2">
        <w:rPr>
          <w:color w:val="231F20"/>
          <w:spacing w:val="-5"/>
          <w:w w:val="118"/>
          <w:sz w:val="28"/>
          <w:szCs w:val="28"/>
        </w:rPr>
        <w:t>м</w:t>
      </w:r>
      <w:r w:rsidRPr="00DA3BD2">
        <w:rPr>
          <w:color w:val="231F20"/>
          <w:spacing w:val="-5"/>
          <w:w w:val="110"/>
          <w:sz w:val="28"/>
          <w:szCs w:val="28"/>
        </w:rPr>
        <w:t>о</w:t>
      </w:r>
      <w:r w:rsidRPr="00DA3BD2">
        <w:rPr>
          <w:color w:val="231F20"/>
          <w:spacing w:val="-4"/>
          <w:w w:val="119"/>
          <w:sz w:val="28"/>
          <w:szCs w:val="28"/>
        </w:rPr>
        <w:t>н</w:t>
      </w:r>
      <w:r w:rsidRPr="00DA3BD2">
        <w:rPr>
          <w:color w:val="231F20"/>
          <w:spacing w:val="-5"/>
          <w:w w:val="123"/>
          <w:sz w:val="28"/>
          <w:szCs w:val="28"/>
        </w:rPr>
        <w:t>а</w:t>
      </w:r>
      <w:r w:rsidRPr="00DA3BD2">
        <w:rPr>
          <w:color w:val="231F20"/>
          <w:w w:val="147"/>
          <w:sz w:val="28"/>
          <w:szCs w:val="28"/>
        </w:rPr>
        <w:t>,</w:t>
      </w:r>
      <w:r w:rsidRPr="00DA3BD2">
        <w:rPr>
          <w:color w:val="231F20"/>
          <w:spacing w:val="-4"/>
          <w:w w:val="118"/>
          <w:sz w:val="28"/>
          <w:szCs w:val="28"/>
        </w:rPr>
        <w:t>м</w:t>
      </w:r>
      <w:r w:rsidRPr="00DA3BD2">
        <w:rPr>
          <w:color w:val="231F20"/>
          <w:spacing w:val="-4"/>
          <w:w w:val="123"/>
          <w:sz w:val="28"/>
          <w:szCs w:val="28"/>
        </w:rPr>
        <w:t>а</w:t>
      </w:r>
      <w:r w:rsidRPr="00DA3BD2">
        <w:rPr>
          <w:color w:val="231F20"/>
          <w:spacing w:val="-5"/>
          <w:w w:val="111"/>
          <w:sz w:val="28"/>
          <w:szCs w:val="28"/>
        </w:rPr>
        <w:t>с</w:t>
      </w:r>
      <w:r w:rsidRPr="00DA3BD2">
        <w:rPr>
          <w:color w:val="231F20"/>
          <w:spacing w:val="-5"/>
          <w:w w:val="124"/>
          <w:sz w:val="28"/>
          <w:szCs w:val="28"/>
        </w:rPr>
        <w:t>л</w:t>
      </w:r>
      <w:r w:rsidRPr="00DA3BD2">
        <w:rPr>
          <w:color w:val="231F20"/>
          <w:spacing w:val="-4"/>
          <w:w w:val="122"/>
          <w:sz w:val="28"/>
          <w:szCs w:val="28"/>
        </w:rPr>
        <w:t>и</w:t>
      </w:r>
      <w:r w:rsidRPr="00DA3BD2">
        <w:rPr>
          <w:color w:val="231F20"/>
          <w:spacing w:val="-5"/>
          <w:w w:val="119"/>
          <w:sz w:val="28"/>
          <w:szCs w:val="28"/>
        </w:rPr>
        <w:t>н</w:t>
      </w:r>
      <w:r w:rsidRPr="00DA3BD2">
        <w:rPr>
          <w:color w:val="231F20"/>
          <w:spacing w:val="-5"/>
          <w:w w:val="123"/>
          <w:sz w:val="28"/>
          <w:szCs w:val="28"/>
        </w:rPr>
        <w:t>а</w:t>
      </w:r>
      <w:r w:rsidRPr="00DA3BD2">
        <w:rPr>
          <w:color w:val="231F20"/>
          <w:spacing w:val="-4"/>
          <w:w w:val="118"/>
          <w:sz w:val="28"/>
          <w:szCs w:val="28"/>
        </w:rPr>
        <w:t>м</w:t>
      </w:r>
      <w:r w:rsidRPr="00DA3BD2">
        <w:rPr>
          <w:color w:val="231F20"/>
          <w:spacing w:val="-5"/>
          <w:w w:val="122"/>
          <w:sz w:val="28"/>
          <w:szCs w:val="28"/>
        </w:rPr>
        <w:t>и</w:t>
      </w:r>
      <w:r w:rsidRPr="00DA3BD2">
        <w:rPr>
          <w:color w:val="231F20"/>
          <w:w w:val="147"/>
          <w:sz w:val="28"/>
          <w:szCs w:val="28"/>
        </w:rPr>
        <w:t>,</w:t>
      </w:r>
      <w:r w:rsidRPr="00DA3BD2">
        <w:rPr>
          <w:color w:val="231F20"/>
          <w:spacing w:val="-4"/>
          <w:w w:val="111"/>
          <w:sz w:val="28"/>
          <w:szCs w:val="28"/>
        </w:rPr>
        <w:t>с</w:t>
      </w:r>
      <w:r w:rsidRPr="00DA3BD2">
        <w:rPr>
          <w:color w:val="231F20"/>
          <w:spacing w:val="-5"/>
          <w:w w:val="110"/>
          <w:sz w:val="28"/>
          <w:szCs w:val="28"/>
        </w:rPr>
        <w:t>о</w:t>
      </w:r>
      <w:r w:rsidRPr="00DA3BD2">
        <w:rPr>
          <w:color w:val="231F20"/>
          <w:spacing w:val="-4"/>
          <w:w w:val="117"/>
          <w:sz w:val="28"/>
          <w:szCs w:val="28"/>
        </w:rPr>
        <w:t>у</w:t>
      </w:r>
      <w:r w:rsidRPr="00DA3BD2">
        <w:rPr>
          <w:color w:val="231F20"/>
          <w:spacing w:val="-5"/>
          <w:w w:val="111"/>
          <w:sz w:val="28"/>
          <w:szCs w:val="28"/>
        </w:rPr>
        <w:t>с</w:t>
      </w:r>
      <w:r w:rsidRPr="00DA3BD2">
        <w:rPr>
          <w:color w:val="231F20"/>
          <w:spacing w:val="-5"/>
          <w:w w:val="110"/>
          <w:sz w:val="28"/>
          <w:szCs w:val="28"/>
        </w:rPr>
        <w:t>о</w:t>
      </w:r>
      <w:r w:rsidRPr="00DA3BD2">
        <w:rPr>
          <w:color w:val="231F20"/>
          <w:spacing w:val="-4"/>
          <w:w w:val="118"/>
          <w:sz w:val="28"/>
          <w:szCs w:val="28"/>
        </w:rPr>
        <w:t>м</w:t>
      </w:r>
      <w:r w:rsidRPr="00DA3BD2">
        <w:rPr>
          <w:color w:val="231F20"/>
          <w:w w:val="147"/>
          <w:sz w:val="28"/>
          <w:szCs w:val="28"/>
        </w:rPr>
        <w:t>,</w:t>
      </w:r>
      <w:r w:rsidRPr="00DA3BD2">
        <w:rPr>
          <w:color w:val="231F20"/>
          <w:spacing w:val="-4"/>
          <w:w w:val="118"/>
          <w:sz w:val="28"/>
          <w:szCs w:val="28"/>
        </w:rPr>
        <w:t>м</w:t>
      </w:r>
      <w:r w:rsidRPr="00DA3BD2">
        <w:rPr>
          <w:color w:val="231F20"/>
          <w:spacing w:val="-5"/>
          <w:w w:val="123"/>
          <w:sz w:val="28"/>
          <w:szCs w:val="28"/>
        </w:rPr>
        <w:t>а</w:t>
      </w:r>
      <w:r w:rsidRPr="00DA3BD2">
        <w:rPr>
          <w:color w:val="231F20"/>
          <w:spacing w:val="-5"/>
          <w:w w:val="122"/>
          <w:sz w:val="28"/>
          <w:szCs w:val="28"/>
        </w:rPr>
        <w:t>й</w:t>
      </w:r>
      <w:r w:rsidRPr="00DA3BD2">
        <w:rPr>
          <w:color w:val="231F20"/>
          <w:spacing w:val="-5"/>
          <w:w w:val="110"/>
          <w:sz w:val="28"/>
          <w:szCs w:val="28"/>
        </w:rPr>
        <w:t>о</w:t>
      </w:r>
      <w:r w:rsidRPr="00DA3BD2">
        <w:rPr>
          <w:color w:val="231F20"/>
          <w:spacing w:val="-4"/>
          <w:w w:val="119"/>
          <w:sz w:val="28"/>
          <w:szCs w:val="28"/>
        </w:rPr>
        <w:t>н</w:t>
      </w:r>
      <w:r w:rsidRPr="00DA3BD2">
        <w:rPr>
          <w:color w:val="231F20"/>
          <w:spacing w:val="-5"/>
          <w:w w:val="113"/>
          <w:sz w:val="28"/>
          <w:szCs w:val="28"/>
        </w:rPr>
        <w:t>е</w:t>
      </w:r>
      <w:r w:rsidRPr="00DA3BD2">
        <w:rPr>
          <w:color w:val="231F20"/>
          <w:spacing w:val="-5"/>
          <w:w w:val="124"/>
          <w:sz w:val="28"/>
          <w:szCs w:val="28"/>
        </w:rPr>
        <w:t>з</w:t>
      </w:r>
      <w:r w:rsidRPr="00DA3BD2">
        <w:rPr>
          <w:color w:val="231F20"/>
          <w:spacing w:val="-5"/>
          <w:w w:val="110"/>
          <w:sz w:val="28"/>
          <w:szCs w:val="28"/>
        </w:rPr>
        <w:t>о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spacing w:val="-3"/>
          <w:w w:val="133"/>
          <w:sz w:val="28"/>
          <w:szCs w:val="28"/>
        </w:rPr>
        <w:t>к</w:t>
      </w:r>
      <w:r w:rsidRPr="00DA3BD2">
        <w:rPr>
          <w:color w:val="231F20"/>
          <w:spacing w:val="-5"/>
          <w:w w:val="110"/>
          <w:sz w:val="28"/>
          <w:szCs w:val="28"/>
        </w:rPr>
        <w:t>о</w:t>
      </w:r>
      <w:r w:rsidRPr="00DA3BD2">
        <w:rPr>
          <w:color w:val="231F20"/>
          <w:spacing w:val="-5"/>
          <w:w w:val="119"/>
          <w:sz w:val="28"/>
          <w:szCs w:val="28"/>
        </w:rPr>
        <w:t>рн</w:t>
      </w:r>
      <w:r w:rsidRPr="00DA3BD2">
        <w:rPr>
          <w:color w:val="231F20"/>
          <w:spacing w:val="-4"/>
          <w:w w:val="122"/>
          <w:sz w:val="28"/>
          <w:szCs w:val="28"/>
        </w:rPr>
        <w:t>и</w:t>
      </w:r>
      <w:r w:rsidRPr="00DA3BD2">
        <w:rPr>
          <w:color w:val="231F20"/>
          <w:spacing w:val="-5"/>
          <w:w w:val="121"/>
          <w:sz w:val="28"/>
          <w:szCs w:val="28"/>
        </w:rPr>
        <w:t>ш</w:t>
      </w:r>
      <w:r w:rsidRPr="00DA3BD2">
        <w:rPr>
          <w:color w:val="231F20"/>
          <w:spacing w:val="-5"/>
          <w:w w:val="110"/>
          <w:sz w:val="28"/>
          <w:szCs w:val="28"/>
        </w:rPr>
        <w:t>о</w:t>
      </w:r>
      <w:r w:rsidRPr="00DA3BD2">
        <w:rPr>
          <w:color w:val="231F20"/>
          <w:spacing w:val="-5"/>
          <w:w w:val="119"/>
          <w:sz w:val="28"/>
          <w:szCs w:val="28"/>
        </w:rPr>
        <w:t>н</w:t>
      </w:r>
      <w:r w:rsidRPr="00DA3BD2">
        <w:rPr>
          <w:color w:val="231F20"/>
          <w:spacing w:val="-5"/>
          <w:w w:val="123"/>
          <w:sz w:val="28"/>
          <w:szCs w:val="28"/>
        </w:rPr>
        <w:t>а</w:t>
      </w:r>
      <w:r w:rsidRPr="00DA3BD2">
        <w:rPr>
          <w:color w:val="231F20"/>
          <w:spacing w:val="-4"/>
          <w:w w:val="118"/>
          <w:sz w:val="28"/>
          <w:szCs w:val="28"/>
        </w:rPr>
        <w:t>м</w:t>
      </w:r>
      <w:r w:rsidRPr="00DA3BD2">
        <w:rPr>
          <w:color w:val="231F20"/>
          <w:w w:val="122"/>
          <w:sz w:val="28"/>
          <w:szCs w:val="28"/>
        </w:rPr>
        <w:t>ии</w:t>
      </w:r>
      <w:r w:rsidRPr="00DA3BD2">
        <w:rPr>
          <w:color w:val="231F20"/>
          <w:spacing w:val="-4"/>
          <w:w w:val="120"/>
          <w:sz w:val="28"/>
          <w:szCs w:val="28"/>
        </w:rPr>
        <w:t>т</w:t>
      </w:r>
      <w:r w:rsidRPr="00DA3BD2">
        <w:rPr>
          <w:color w:val="231F20"/>
          <w:w w:val="144"/>
          <w:sz w:val="28"/>
          <w:szCs w:val="28"/>
        </w:rPr>
        <w:t>.</w:t>
      </w:r>
      <w:r w:rsidRPr="00DA3BD2">
        <w:rPr>
          <w:color w:val="231F20"/>
          <w:spacing w:val="-3"/>
          <w:w w:val="113"/>
          <w:sz w:val="28"/>
          <w:szCs w:val="28"/>
        </w:rPr>
        <w:t>д</w:t>
      </w:r>
      <w:r w:rsidRPr="00DA3BD2">
        <w:rPr>
          <w:color w:val="231F20"/>
          <w:w w:val="144"/>
          <w:sz w:val="28"/>
          <w:szCs w:val="28"/>
        </w:rPr>
        <w:t>.</w:t>
      </w:r>
      <w:r w:rsidRPr="00DA3BD2">
        <w:rPr>
          <w:color w:val="231F20"/>
          <w:spacing w:val="-4"/>
          <w:w w:val="119"/>
          <w:sz w:val="28"/>
          <w:szCs w:val="28"/>
        </w:rPr>
        <w:t>П</w:t>
      </w:r>
      <w:r w:rsidRPr="00DA3BD2">
        <w:rPr>
          <w:color w:val="231F20"/>
          <w:spacing w:val="-5"/>
          <w:w w:val="110"/>
          <w:sz w:val="28"/>
          <w:szCs w:val="28"/>
        </w:rPr>
        <w:t>о</w:t>
      </w:r>
      <w:r w:rsidRPr="00DA3BD2">
        <w:rPr>
          <w:color w:val="231F20"/>
          <w:spacing w:val="-5"/>
          <w:w w:val="113"/>
          <w:sz w:val="28"/>
          <w:szCs w:val="28"/>
        </w:rPr>
        <w:t>д</w:t>
      </w:r>
      <w:r w:rsidRPr="00DA3BD2">
        <w:rPr>
          <w:color w:val="231F20"/>
          <w:spacing w:val="-5"/>
          <w:w w:val="123"/>
          <w:sz w:val="28"/>
          <w:szCs w:val="28"/>
        </w:rPr>
        <w:t>а</w:t>
      </w:r>
      <w:r w:rsidRPr="00DA3BD2">
        <w:rPr>
          <w:color w:val="231F20"/>
          <w:spacing w:val="-4"/>
          <w:w w:val="111"/>
          <w:sz w:val="28"/>
          <w:szCs w:val="28"/>
        </w:rPr>
        <w:t>ю</w:t>
      </w:r>
      <w:r w:rsidRPr="00DA3BD2">
        <w:rPr>
          <w:color w:val="231F20"/>
          <w:spacing w:val="-5"/>
          <w:w w:val="120"/>
          <w:sz w:val="28"/>
          <w:szCs w:val="28"/>
        </w:rPr>
        <w:t>т</w:t>
      </w:r>
      <w:r w:rsidRPr="00DA3BD2">
        <w:rPr>
          <w:color w:val="231F20"/>
          <w:spacing w:val="-5"/>
          <w:w w:val="111"/>
          <w:sz w:val="28"/>
          <w:szCs w:val="28"/>
        </w:rPr>
        <w:t>с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spacing w:val="-4"/>
          <w:w w:val="105"/>
          <w:sz w:val="28"/>
          <w:szCs w:val="28"/>
        </w:rPr>
        <w:t>б</w:t>
      </w:r>
      <w:r w:rsidRPr="00DA3BD2">
        <w:rPr>
          <w:color w:val="231F20"/>
          <w:spacing w:val="-4"/>
          <w:w w:val="117"/>
          <w:sz w:val="28"/>
          <w:szCs w:val="28"/>
        </w:rPr>
        <w:t>у</w:t>
      </w:r>
      <w:r w:rsidRPr="00DA3BD2">
        <w:rPr>
          <w:color w:val="231F20"/>
          <w:spacing w:val="-5"/>
          <w:w w:val="120"/>
          <w:sz w:val="28"/>
          <w:szCs w:val="28"/>
        </w:rPr>
        <w:t>т</w:t>
      </w:r>
      <w:r w:rsidRPr="00DA3BD2">
        <w:rPr>
          <w:color w:val="231F20"/>
          <w:spacing w:val="-5"/>
          <w:w w:val="113"/>
          <w:sz w:val="28"/>
          <w:szCs w:val="28"/>
        </w:rPr>
        <w:t>е</w:t>
      </w:r>
      <w:r w:rsidRPr="00DA3BD2">
        <w:rPr>
          <w:color w:val="231F20"/>
          <w:spacing w:val="-5"/>
          <w:w w:val="119"/>
          <w:sz w:val="28"/>
          <w:szCs w:val="28"/>
        </w:rPr>
        <w:t>р</w:t>
      </w:r>
      <w:r w:rsidRPr="00DA3BD2">
        <w:rPr>
          <w:color w:val="231F20"/>
          <w:spacing w:val="-4"/>
          <w:w w:val="105"/>
          <w:sz w:val="28"/>
          <w:szCs w:val="28"/>
        </w:rPr>
        <w:t>б</w:t>
      </w:r>
      <w:r w:rsidRPr="00DA3BD2">
        <w:rPr>
          <w:color w:val="231F20"/>
          <w:spacing w:val="-5"/>
          <w:w w:val="119"/>
          <w:sz w:val="28"/>
          <w:szCs w:val="28"/>
        </w:rPr>
        <w:t>р</w:t>
      </w:r>
      <w:r w:rsidRPr="00DA3BD2">
        <w:rPr>
          <w:color w:val="231F20"/>
          <w:spacing w:val="-5"/>
          <w:w w:val="110"/>
          <w:sz w:val="28"/>
          <w:szCs w:val="28"/>
        </w:rPr>
        <w:t>о</w:t>
      </w:r>
      <w:r w:rsidRPr="00DA3BD2">
        <w:rPr>
          <w:color w:val="231F20"/>
          <w:spacing w:val="-5"/>
          <w:w w:val="113"/>
          <w:sz w:val="28"/>
          <w:szCs w:val="28"/>
        </w:rPr>
        <w:t>д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spacing w:val="-3"/>
          <w:w w:val="119"/>
          <w:sz w:val="28"/>
          <w:szCs w:val="28"/>
        </w:rPr>
        <w:t>н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spacing w:val="-4"/>
          <w:w w:val="105"/>
          <w:sz w:val="28"/>
          <w:szCs w:val="28"/>
        </w:rPr>
        <w:t>б</w:t>
      </w:r>
      <w:r w:rsidRPr="00DA3BD2">
        <w:rPr>
          <w:color w:val="231F20"/>
          <w:spacing w:val="-5"/>
          <w:w w:val="124"/>
          <w:sz w:val="28"/>
          <w:szCs w:val="28"/>
        </w:rPr>
        <w:t>л</w:t>
      </w:r>
      <w:r w:rsidRPr="00DA3BD2">
        <w:rPr>
          <w:color w:val="231F20"/>
          <w:spacing w:val="-4"/>
          <w:w w:val="111"/>
          <w:sz w:val="28"/>
          <w:szCs w:val="28"/>
        </w:rPr>
        <w:t>ю</w:t>
      </w:r>
      <w:r w:rsidRPr="00DA3BD2">
        <w:rPr>
          <w:color w:val="231F20"/>
          <w:spacing w:val="-5"/>
          <w:w w:val="113"/>
          <w:sz w:val="28"/>
          <w:szCs w:val="28"/>
        </w:rPr>
        <w:t>д</w:t>
      </w:r>
      <w:r w:rsidRPr="00DA3BD2">
        <w:rPr>
          <w:color w:val="231F20"/>
          <w:spacing w:val="-4"/>
          <w:w w:val="123"/>
          <w:sz w:val="28"/>
          <w:szCs w:val="28"/>
        </w:rPr>
        <w:t>а</w:t>
      </w:r>
      <w:r w:rsidRPr="00DA3BD2">
        <w:rPr>
          <w:color w:val="231F20"/>
          <w:spacing w:val="-5"/>
          <w:w w:val="125"/>
          <w:sz w:val="28"/>
          <w:szCs w:val="28"/>
        </w:rPr>
        <w:t>х</w:t>
      </w:r>
      <w:r w:rsidRPr="00DA3BD2">
        <w:rPr>
          <w:color w:val="231F20"/>
          <w:w w:val="147"/>
          <w:sz w:val="28"/>
          <w:szCs w:val="28"/>
        </w:rPr>
        <w:t>,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spacing w:val="-3"/>
          <w:w w:val="117"/>
          <w:sz w:val="28"/>
          <w:szCs w:val="28"/>
        </w:rPr>
        <w:t>в</w:t>
      </w:r>
      <w:r w:rsidRPr="00DA3BD2">
        <w:rPr>
          <w:color w:val="231F20"/>
          <w:spacing w:val="-5"/>
          <w:w w:val="123"/>
          <w:sz w:val="28"/>
          <w:szCs w:val="28"/>
        </w:rPr>
        <w:t>а</w:t>
      </w:r>
      <w:r w:rsidRPr="00DA3BD2">
        <w:rPr>
          <w:color w:val="231F20"/>
          <w:spacing w:val="-4"/>
          <w:w w:val="124"/>
          <w:sz w:val="28"/>
          <w:szCs w:val="28"/>
        </w:rPr>
        <w:t>з</w:t>
      </w:r>
      <w:r w:rsidRPr="00DA3BD2">
        <w:rPr>
          <w:color w:val="231F20"/>
          <w:spacing w:val="-5"/>
          <w:w w:val="123"/>
          <w:sz w:val="28"/>
          <w:szCs w:val="28"/>
        </w:rPr>
        <w:t>а</w:t>
      </w:r>
      <w:r w:rsidRPr="00DA3BD2">
        <w:rPr>
          <w:color w:val="231F20"/>
          <w:w w:val="125"/>
          <w:sz w:val="28"/>
          <w:szCs w:val="28"/>
        </w:rPr>
        <w:t>х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spacing w:val="-4"/>
          <w:w w:val="119"/>
          <w:sz w:val="28"/>
          <w:szCs w:val="28"/>
        </w:rPr>
        <w:t>п</w:t>
      </w:r>
      <w:r w:rsidRPr="00DA3BD2">
        <w:rPr>
          <w:color w:val="231F20"/>
          <w:spacing w:val="-4"/>
          <w:w w:val="124"/>
          <w:sz w:val="28"/>
          <w:szCs w:val="28"/>
        </w:rPr>
        <w:t>л</w:t>
      </w:r>
      <w:r w:rsidRPr="00DA3BD2">
        <w:rPr>
          <w:color w:val="231F20"/>
          <w:spacing w:val="-5"/>
          <w:w w:val="110"/>
          <w:sz w:val="28"/>
          <w:szCs w:val="28"/>
        </w:rPr>
        <w:t>о</w:t>
      </w:r>
      <w:r w:rsidRPr="00DA3BD2">
        <w:rPr>
          <w:color w:val="231F20"/>
          <w:spacing w:val="-5"/>
          <w:w w:val="111"/>
          <w:sz w:val="28"/>
          <w:szCs w:val="28"/>
        </w:rPr>
        <w:t>с</w:t>
      </w:r>
      <w:r w:rsidRPr="00DA3BD2">
        <w:rPr>
          <w:color w:val="231F20"/>
          <w:spacing w:val="-4"/>
          <w:w w:val="133"/>
          <w:sz w:val="28"/>
          <w:szCs w:val="28"/>
        </w:rPr>
        <w:t>к</w:t>
      </w:r>
      <w:r w:rsidRPr="00DA3BD2">
        <w:rPr>
          <w:color w:val="231F20"/>
          <w:spacing w:val="-5"/>
          <w:w w:val="122"/>
          <w:sz w:val="28"/>
          <w:szCs w:val="28"/>
        </w:rPr>
        <w:t>и</w:t>
      </w:r>
      <w:r w:rsidRPr="00DA3BD2">
        <w:rPr>
          <w:color w:val="231F20"/>
          <w:spacing w:val="-4"/>
          <w:w w:val="118"/>
          <w:sz w:val="28"/>
          <w:szCs w:val="28"/>
        </w:rPr>
        <w:t>м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spacing w:val="-4"/>
          <w:w w:val="133"/>
          <w:sz w:val="28"/>
          <w:szCs w:val="28"/>
        </w:rPr>
        <w:t>к</w:t>
      </w:r>
      <w:r w:rsidRPr="00DA3BD2">
        <w:rPr>
          <w:color w:val="231F20"/>
          <w:spacing w:val="-5"/>
          <w:w w:val="119"/>
          <w:sz w:val="28"/>
          <w:szCs w:val="28"/>
        </w:rPr>
        <w:t>р</w:t>
      </w:r>
      <w:r w:rsidRPr="00DA3BD2">
        <w:rPr>
          <w:color w:val="231F20"/>
          <w:spacing w:val="-4"/>
          <w:w w:val="123"/>
          <w:sz w:val="28"/>
          <w:szCs w:val="28"/>
        </w:rPr>
        <w:t>а</w:t>
      </w:r>
      <w:r w:rsidRPr="00DA3BD2">
        <w:rPr>
          <w:color w:val="231F20"/>
          <w:spacing w:val="-5"/>
          <w:w w:val="135"/>
          <w:sz w:val="28"/>
          <w:szCs w:val="28"/>
        </w:rPr>
        <w:t>я</w:t>
      </w:r>
      <w:r w:rsidRPr="00DA3BD2">
        <w:rPr>
          <w:color w:val="231F20"/>
          <w:spacing w:val="-4"/>
          <w:w w:val="118"/>
          <w:sz w:val="28"/>
          <w:szCs w:val="28"/>
        </w:rPr>
        <w:t>м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spacing w:val="-3"/>
          <w:w w:val="122"/>
          <w:sz w:val="28"/>
          <w:szCs w:val="28"/>
        </w:rPr>
        <w:t>и</w:t>
      </w:r>
      <w:r w:rsidRPr="00DA3BD2">
        <w:rPr>
          <w:color w:val="231F20"/>
          <w:spacing w:val="-5"/>
          <w:w w:val="124"/>
          <w:sz w:val="28"/>
          <w:szCs w:val="28"/>
        </w:rPr>
        <w:t>л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spacing w:val="-4"/>
          <w:w w:val="119"/>
          <w:sz w:val="28"/>
          <w:szCs w:val="28"/>
        </w:rPr>
        <w:t>н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spacing w:val="-3"/>
          <w:w w:val="120"/>
          <w:sz w:val="28"/>
          <w:szCs w:val="28"/>
        </w:rPr>
        <w:t>т</w:t>
      </w:r>
      <w:r w:rsidRPr="00DA3BD2">
        <w:rPr>
          <w:color w:val="231F20"/>
          <w:spacing w:val="-5"/>
          <w:w w:val="123"/>
          <w:sz w:val="28"/>
          <w:szCs w:val="28"/>
        </w:rPr>
        <w:t>а</w:t>
      </w:r>
      <w:r w:rsidRPr="00DA3BD2">
        <w:rPr>
          <w:color w:val="231F20"/>
          <w:spacing w:val="-4"/>
          <w:w w:val="119"/>
          <w:sz w:val="28"/>
          <w:szCs w:val="28"/>
        </w:rPr>
        <w:t>р</w:t>
      </w:r>
      <w:r w:rsidRPr="00DA3BD2">
        <w:rPr>
          <w:color w:val="231F20"/>
          <w:spacing w:val="-5"/>
          <w:w w:val="113"/>
          <w:sz w:val="28"/>
          <w:szCs w:val="28"/>
        </w:rPr>
        <w:t>е</w:t>
      </w:r>
      <w:r w:rsidRPr="00DA3BD2">
        <w:rPr>
          <w:color w:val="231F20"/>
          <w:spacing w:val="-4"/>
          <w:w w:val="124"/>
          <w:sz w:val="28"/>
          <w:szCs w:val="28"/>
        </w:rPr>
        <w:t>л</w:t>
      </w:r>
      <w:r w:rsidRPr="00DA3BD2">
        <w:rPr>
          <w:color w:val="231F20"/>
          <w:spacing w:val="-5"/>
          <w:w w:val="133"/>
          <w:sz w:val="28"/>
          <w:szCs w:val="28"/>
        </w:rPr>
        <w:t>к</w:t>
      </w:r>
      <w:r w:rsidRPr="00DA3BD2">
        <w:rPr>
          <w:color w:val="231F20"/>
          <w:spacing w:val="-5"/>
          <w:w w:val="123"/>
          <w:sz w:val="28"/>
          <w:szCs w:val="28"/>
        </w:rPr>
        <w:t>а</w:t>
      </w:r>
      <w:r w:rsidRPr="00DA3BD2">
        <w:rPr>
          <w:color w:val="231F20"/>
          <w:spacing w:val="-4"/>
          <w:w w:val="125"/>
          <w:sz w:val="28"/>
          <w:szCs w:val="28"/>
        </w:rPr>
        <w:t>х</w:t>
      </w:r>
      <w:r w:rsidRPr="00DA3BD2">
        <w:rPr>
          <w:color w:val="231F20"/>
          <w:w w:val="147"/>
          <w:sz w:val="28"/>
          <w:szCs w:val="28"/>
        </w:rPr>
        <w:t>,</w:t>
      </w:r>
      <w:r w:rsidRPr="00DA3BD2">
        <w:rPr>
          <w:color w:val="231F20"/>
          <w:spacing w:val="-4"/>
          <w:w w:val="119"/>
          <w:sz w:val="28"/>
          <w:szCs w:val="28"/>
        </w:rPr>
        <w:t>п</w:t>
      </w:r>
      <w:r w:rsidRPr="00DA3BD2">
        <w:rPr>
          <w:color w:val="231F20"/>
          <w:spacing w:val="-5"/>
          <w:w w:val="110"/>
          <w:sz w:val="28"/>
          <w:szCs w:val="28"/>
        </w:rPr>
        <w:t>о</w:t>
      </w:r>
      <w:r w:rsidRPr="00DA3BD2">
        <w:rPr>
          <w:color w:val="231F20"/>
          <w:spacing w:val="-5"/>
          <w:w w:val="133"/>
          <w:sz w:val="28"/>
          <w:szCs w:val="28"/>
        </w:rPr>
        <w:t>к</w:t>
      </w:r>
      <w:r w:rsidRPr="00DA3BD2">
        <w:rPr>
          <w:color w:val="231F20"/>
          <w:spacing w:val="-4"/>
          <w:w w:val="119"/>
          <w:sz w:val="28"/>
          <w:szCs w:val="28"/>
        </w:rPr>
        <w:t>р</w:t>
      </w:r>
      <w:r w:rsidRPr="00DA3BD2">
        <w:rPr>
          <w:color w:val="231F20"/>
          <w:spacing w:val="-6"/>
          <w:w w:val="121"/>
          <w:sz w:val="28"/>
          <w:szCs w:val="28"/>
        </w:rPr>
        <w:t>ы</w:t>
      </w:r>
      <w:r w:rsidRPr="00DA3BD2">
        <w:rPr>
          <w:color w:val="231F20"/>
          <w:spacing w:val="-4"/>
          <w:w w:val="120"/>
          <w:sz w:val="28"/>
          <w:szCs w:val="28"/>
        </w:rPr>
        <w:t>т</w:t>
      </w:r>
      <w:r w:rsidRPr="00DA3BD2">
        <w:rPr>
          <w:color w:val="231F20"/>
          <w:spacing w:val="-5"/>
          <w:w w:val="121"/>
          <w:sz w:val="28"/>
          <w:szCs w:val="28"/>
        </w:rPr>
        <w:t>ы</w:t>
      </w:r>
      <w:r w:rsidRPr="00DA3BD2">
        <w:rPr>
          <w:color w:val="231F20"/>
          <w:w w:val="125"/>
          <w:sz w:val="28"/>
          <w:szCs w:val="28"/>
        </w:rPr>
        <w:t>х</w:t>
      </w:r>
      <w:r w:rsidRPr="00DA3BD2">
        <w:rPr>
          <w:color w:val="231F20"/>
          <w:spacing w:val="-3"/>
          <w:w w:val="111"/>
          <w:sz w:val="28"/>
          <w:szCs w:val="28"/>
        </w:rPr>
        <w:t>с</w:t>
      </w:r>
      <w:r w:rsidRPr="00DA3BD2">
        <w:rPr>
          <w:color w:val="231F20"/>
          <w:spacing w:val="-5"/>
          <w:w w:val="123"/>
          <w:sz w:val="28"/>
          <w:szCs w:val="28"/>
        </w:rPr>
        <w:t>а</w:t>
      </w:r>
      <w:r w:rsidRPr="00DA3BD2">
        <w:rPr>
          <w:color w:val="231F20"/>
          <w:spacing w:val="-5"/>
          <w:w w:val="124"/>
          <w:sz w:val="28"/>
          <w:szCs w:val="28"/>
        </w:rPr>
        <w:t>л</w:t>
      </w:r>
      <w:r w:rsidRPr="00DA3BD2">
        <w:rPr>
          <w:color w:val="231F20"/>
          <w:spacing w:val="-4"/>
          <w:w w:val="115"/>
          <w:sz w:val="28"/>
          <w:szCs w:val="28"/>
        </w:rPr>
        <w:t>ф</w:t>
      </w:r>
      <w:r w:rsidRPr="00DA3BD2">
        <w:rPr>
          <w:color w:val="231F20"/>
          <w:spacing w:val="-5"/>
          <w:w w:val="113"/>
          <w:sz w:val="28"/>
          <w:szCs w:val="28"/>
        </w:rPr>
        <w:t>е</w:t>
      </w:r>
      <w:r w:rsidRPr="00DA3BD2">
        <w:rPr>
          <w:color w:val="231F20"/>
          <w:spacing w:val="-5"/>
          <w:w w:val="120"/>
          <w:sz w:val="28"/>
          <w:szCs w:val="28"/>
        </w:rPr>
        <w:t>т</w:t>
      </w:r>
      <w:r w:rsidRPr="00DA3BD2">
        <w:rPr>
          <w:color w:val="231F20"/>
          <w:spacing w:val="-4"/>
          <w:w w:val="133"/>
          <w:sz w:val="28"/>
          <w:szCs w:val="28"/>
        </w:rPr>
        <w:t>к</w:t>
      </w:r>
      <w:r w:rsidRPr="00DA3BD2">
        <w:rPr>
          <w:color w:val="231F20"/>
          <w:spacing w:val="-5"/>
          <w:w w:val="123"/>
          <w:sz w:val="28"/>
          <w:szCs w:val="28"/>
        </w:rPr>
        <w:t>а</w:t>
      </w:r>
      <w:r w:rsidRPr="00DA3BD2">
        <w:rPr>
          <w:color w:val="231F20"/>
          <w:spacing w:val="-4"/>
          <w:w w:val="118"/>
          <w:sz w:val="28"/>
          <w:szCs w:val="28"/>
        </w:rPr>
        <w:t>м</w:t>
      </w:r>
      <w:r w:rsidRPr="00DA3BD2">
        <w:rPr>
          <w:color w:val="231F20"/>
          <w:spacing w:val="-5"/>
          <w:w w:val="122"/>
          <w:sz w:val="28"/>
          <w:szCs w:val="28"/>
        </w:rPr>
        <w:t>и</w:t>
      </w:r>
      <w:r w:rsidRPr="00DA3BD2">
        <w:rPr>
          <w:color w:val="231F20"/>
          <w:w w:val="144"/>
          <w:sz w:val="28"/>
          <w:szCs w:val="28"/>
        </w:rPr>
        <w:t>.</w:t>
      </w:r>
      <w:r w:rsidRPr="00DA3BD2">
        <w:rPr>
          <w:color w:val="231F20"/>
          <w:spacing w:val="-3"/>
          <w:w w:val="127"/>
          <w:sz w:val="28"/>
          <w:szCs w:val="28"/>
        </w:rPr>
        <w:t>Б</w:t>
      </w:r>
      <w:r w:rsidRPr="00DA3BD2">
        <w:rPr>
          <w:color w:val="231F20"/>
          <w:spacing w:val="-5"/>
          <w:w w:val="117"/>
          <w:sz w:val="28"/>
          <w:szCs w:val="28"/>
        </w:rPr>
        <w:t>у</w:t>
      </w:r>
      <w:r w:rsidRPr="00DA3BD2">
        <w:rPr>
          <w:color w:val="231F20"/>
          <w:spacing w:val="-5"/>
          <w:w w:val="120"/>
          <w:sz w:val="28"/>
          <w:szCs w:val="28"/>
        </w:rPr>
        <w:t>т</w:t>
      </w:r>
      <w:r w:rsidRPr="00DA3BD2">
        <w:rPr>
          <w:color w:val="231F20"/>
          <w:spacing w:val="-4"/>
          <w:w w:val="113"/>
          <w:sz w:val="28"/>
          <w:szCs w:val="28"/>
        </w:rPr>
        <w:t>е</w:t>
      </w:r>
      <w:r w:rsidRPr="00DA3BD2">
        <w:rPr>
          <w:color w:val="231F20"/>
          <w:spacing w:val="-5"/>
          <w:w w:val="119"/>
          <w:sz w:val="28"/>
          <w:szCs w:val="28"/>
        </w:rPr>
        <w:t>р</w:t>
      </w:r>
      <w:r w:rsidRPr="00DA3BD2">
        <w:rPr>
          <w:color w:val="231F20"/>
          <w:spacing w:val="-5"/>
          <w:w w:val="105"/>
          <w:sz w:val="28"/>
          <w:szCs w:val="28"/>
        </w:rPr>
        <w:t>б</w:t>
      </w:r>
      <w:r w:rsidRPr="00DA3BD2">
        <w:rPr>
          <w:color w:val="231F20"/>
          <w:spacing w:val="-4"/>
          <w:w w:val="119"/>
          <w:sz w:val="28"/>
          <w:szCs w:val="28"/>
        </w:rPr>
        <w:t>р</w:t>
      </w:r>
      <w:r w:rsidRPr="00DA3BD2">
        <w:rPr>
          <w:color w:val="231F20"/>
          <w:spacing w:val="-5"/>
          <w:w w:val="110"/>
          <w:sz w:val="28"/>
          <w:szCs w:val="28"/>
        </w:rPr>
        <w:t>о</w:t>
      </w:r>
      <w:r w:rsidRPr="00DA3BD2">
        <w:rPr>
          <w:color w:val="231F20"/>
          <w:spacing w:val="-4"/>
          <w:w w:val="113"/>
          <w:sz w:val="28"/>
          <w:szCs w:val="28"/>
        </w:rPr>
        <w:t>д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spacing w:val="-3"/>
          <w:w w:val="119"/>
          <w:sz w:val="28"/>
          <w:szCs w:val="28"/>
        </w:rPr>
        <w:t>н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spacing w:val="-4"/>
          <w:w w:val="119"/>
          <w:sz w:val="28"/>
          <w:szCs w:val="28"/>
        </w:rPr>
        <w:t>п</w:t>
      </w:r>
      <w:r w:rsidRPr="00DA3BD2">
        <w:rPr>
          <w:color w:val="231F20"/>
          <w:spacing w:val="-5"/>
          <w:w w:val="110"/>
          <w:sz w:val="28"/>
          <w:szCs w:val="28"/>
        </w:rPr>
        <w:t>о</w:t>
      </w:r>
      <w:r w:rsidRPr="00DA3BD2">
        <w:rPr>
          <w:color w:val="231F20"/>
          <w:spacing w:val="-4"/>
          <w:w w:val="113"/>
          <w:sz w:val="28"/>
          <w:szCs w:val="28"/>
        </w:rPr>
        <w:t>д</w:t>
      </w:r>
      <w:r w:rsidRPr="00DA3BD2">
        <w:rPr>
          <w:color w:val="231F20"/>
          <w:spacing w:val="-5"/>
          <w:w w:val="124"/>
          <w:sz w:val="28"/>
          <w:szCs w:val="28"/>
        </w:rPr>
        <w:t>л</w:t>
      </w:r>
      <w:r w:rsidRPr="00DA3BD2">
        <w:rPr>
          <w:color w:val="231F20"/>
          <w:spacing w:val="-4"/>
          <w:w w:val="113"/>
          <w:sz w:val="28"/>
          <w:szCs w:val="28"/>
        </w:rPr>
        <w:t>е</w:t>
      </w:r>
      <w:r w:rsidRPr="00DA3BD2">
        <w:rPr>
          <w:color w:val="231F20"/>
          <w:spacing w:val="-5"/>
          <w:w w:val="131"/>
          <w:sz w:val="28"/>
          <w:szCs w:val="28"/>
        </w:rPr>
        <w:t>ж</w:t>
      </w:r>
      <w:r w:rsidRPr="00DA3BD2">
        <w:rPr>
          <w:color w:val="231F20"/>
          <w:spacing w:val="-5"/>
          <w:w w:val="123"/>
          <w:sz w:val="28"/>
          <w:szCs w:val="28"/>
        </w:rPr>
        <w:t>а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spacing w:val="-4"/>
          <w:w w:val="113"/>
          <w:sz w:val="28"/>
          <w:szCs w:val="28"/>
        </w:rPr>
        <w:t>д</w:t>
      </w:r>
      <w:r w:rsidRPr="00DA3BD2">
        <w:rPr>
          <w:color w:val="231F20"/>
          <w:spacing w:val="-4"/>
          <w:w w:val="124"/>
          <w:sz w:val="28"/>
          <w:szCs w:val="28"/>
        </w:rPr>
        <w:t>л</w:t>
      </w:r>
      <w:r w:rsidRPr="00DA3BD2">
        <w:rPr>
          <w:color w:val="231F20"/>
          <w:spacing w:val="-5"/>
          <w:w w:val="122"/>
          <w:sz w:val="28"/>
          <w:szCs w:val="28"/>
        </w:rPr>
        <w:t>и</w:t>
      </w:r>
      <w:r w:rsidRPr="00DA3BD2">
        <w:rPr>
          <w:color w:val="231F20"/>
          <w:spacing w:val="-5"/>
          <w:w w:val="120"/>
          <w:sz w:val="28"/>
          <w:szCs w:val="28"/>
        </w:rPr>
        <w:t>т</w:t>
      </w:r>
      <w:r w:rsidRPr="00DA3BD2">
        <w:rPr>
          <w:color w:val="231F20"/>
          <w:spacing w:val="-4"/>
          <w:w w:val="113"/>
          <w:sz w:val="28"/>
          <w:szCs w:val="28"/>
        </w:rPr>
        <w:t>е</w:t>
      </w:r>
      <w:r w:rsidRPr="00DA3BD2">
        <w:rPr>
          <w:color w:val="231F20"/>
          <w:spacing w:val="-5"/>
          <w:w w:val="124"/>
          <w:sz w:val="28"/>
          <w:szCs w:val="28"/>
        </w:rPr>
        <w:t>л</w:t>
      </w:r>
      <w:r w:rsidRPr="00DA3BD2">
        <w:rPr>
          <w:color w:val="231F20"/>
          <w:spacing w:val="-4"/>
          <w:w w:val="119"/>
          <w:sz w:val="28"/>
          <w:szCs w:val="28"/>
        </w:rPr>
        <w:t>ь</w:t>
      </w:r>
      <w:r w:rsidRPr="00DA3BD2">
        <w:rPr>
          <w:color w:val="231F20"/>
          <w:spacing w:val="-5"/>
          <w:w w:val="119"/>
          <w:sz w:val="28"/>
          <w:szCs w:val="28"/>
        </w:rPr>
        <w:t>н</w:t>
      </w:r>
      <w:r w:rsidRPr="00DA3BD2">
        <w:rPr>
          <w:color w:val="231F20"/>
          <w:spacing w:val="-5"/>
          <w:w w:val="110"/>
          <w:sz w:val="28"/>
          <w:szCs w:val="28"/>
        </w:rPr>
        <w:t>о</w:t>
      </w:r>
      <w:r w:rsidRPr="00DA3BD2">
        <w:rPr>
          <w:color w:val="231F20"/>
          <w:spacing w:val="-4"/>
          <w:w w:val="118"/>
          <w:sz w:val="28"/>
          <w:szCs w:val="28"/>
        </w:rPr>
        <w:t>м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spacing w:val="-4"/>
          <w:w w:val="125"/>
          <w:sz w:val="28"/>
          <w:szCs w:val="28"/>
        </w:rPr>
        <w:t>х</w:t>
      </w:r>
      <w:r w:rsidRPr="00DA3BD2">
        <w:rPr>
          <w:color w:val="231F20"/>
          <w:spacing w:val="-4"/>
          <w:w w:val="119"/>
          <w:sz w:val="28"/>
          <w:szCs w:val="28"/>
        </w:rPr>
        <w:t>р</w:t>
      </w:r>
      <w:r w:rsidRPr="00DA3BD2">
        <w:rPr>
          <w:color w:val="231F20"/>
          <w:spacing w:val="-5"/>
          <w:w w:val="123"/>
          <w:sz w:val="28"/>
          <w:szCs w:val="28"/>
        </w:rPr>
        <w:t>а</w:t>
      </w:r>
      <w:r w:rsidRPr="00DA3BD2">
        <w:rPr>
          <w:color w:val="231F20"/>
          <w:spacing w:val="-4"/>
          <w:w w:val="119"/>
          <w:sz w:val="28"/>
          <w:szCs w:val="28"/>
        </w:rPr>
        <w:t>н</w:t>
      </w:r>
      <w:r w:rsidRPr="00DA3BD2">
        <w:rPr>
          <w:color w:val="231F20"/>
          <w:spacing w:val="-5"/>
          <w:w w:val="113"/>
          <w:sz w:val="28"/>
          <w:szCs w:val="28"/>
        </w:rPr>
        <w:t>е</w:t>
      </w:r>
      <w:r w:rsidRPr="00DA3BD2">
        <w:rPr>
          <w:color w:val="231F20"/>
          <w:spacing w:val="-5"/>
          <w:w w:val="119"/>
          <w:sz w:val="28"/>
          <w:szCs w:val="28"/>
        </w:rPr>
        <w:t>н</w:t>
      </w:r>
      <w:r w:rsidRPr="00DA3BD2">
        <w:rPr>
          <w:color w:val="231F20"/>
          <w:spacing w:val="-5"/>
          <w:w w:val="122"/>
          <w:sz w:val="28"/>
          <w:szCs w:val="28"/>
        </w:rPr>
        <w:t>и</w:t>
      </w:r>
      <w:r w:rsidRPr="00DA3BD2">
        <w:rPr>
          <w:color w:val="231F20"/>
          <w:spacing w:val="-4"/>
          <w:w w:val="111"/>
          <w:sz w:val="28"/>
          <w:szCs w:val="28"/>
        </w:rPr>
        <w:t>ю</w:t>
      </w:r>
      <w:r w:rsidRPr="00DA3BD2">
        <w:rPr>
          <w:color w:val="231F20"/>
          <w:w w:val="147"/>
          <w:sz w:val="28"/>
          <w:szCs w:val="28"/>
        </w:rPr>
        <w:t>,</w:t>
      </w:r>
      <w:r w:rsidRPr="00DA3BD2">
        <w:rPr>
          <w:color w:val="231F20"/>
          <w:spacing w:val="-4"/>
          <w:w w:val="119"/>
          <w:sz w:val="28"/>
          <w:szCs w:val="28"/>
        </w:rPr>
        <w:t>п</w:t>
      </w:r>
      <w:r w:rsidRPr="00DA3BD2">
        <w:rPr>
          <w:color w:val="231F20"/>
          <w:spacing w:val="-5"/>
          <w:w w:val="110"/>
          <w:sz w:val="28"/>
          <w:szCs w:val="28"/>
        </w:rPr>
        <w:t>о</w:t>
      </w:r>
      <w:r w:rsidRPr="00DA3BD2">
        <w:rPr>
          <w:color w:val="231F20"/>
          <w:spacing w:val="-5"/>
          <w:w w:val="114"/>
          <w:sz w:val="28"/>
          <w:szCs w:val="28"/>
        </w:rPr>
        <w:t>э</w:t>
      </w:r>
      <w:r w:rsidRPr="00DA3BD2">
        <w:rPr>
          <w:color w:val="231F20"/>
          <w:spacing w:val="-5"/>
          <w:w w:val="120"/>
          <w:sz w:val="28"/>
          <w:szCs w:val="28"/>
        </w:rPr>
        <w:t>т</w:t>
      </w:r>
      <w:r w:rsidRPr="00DA3BD2">
        <w:rPr>
          <w:color w:val="231F20"/>
          <w:spacing w:val="-4"/>
          <w:w w:val="110"/>
          <w:sz w:val="28"/>
          <w:szCs w:val="28"/>
        </w:rPr>
        <w:t>о</w:t>
      </w:r>
      <w:r w:rsidRPr="00DA3BD2">
        <w:rPr>
          <w:color w:val="231F20"/>
          <w:spacing w:val="-5"/>
          <w:w w:val="118"/>
          <w:sz w:val="28"/>
          <w:szCs w:val="28"/>
        </w:rPr>
        <w:t>м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spacing w:val="-5"/>
          <w:w w:val="122"/>
          <w:sz w:val="28"/>
          <w:szCs w:val="28"/>
        </w:rPr>
        <w:t>и</w:t>
      </w:r>
      <w:r w:rsidRPr="00DA3BD2">
        <w:rPr>
          <w:color w:val="231F20"/>
          <w:w w:val="125"/>
          <w:sz w:val="28"/>
          <w:szCs w:val="28"/>
        </w:rPr>
        <w:t>х</w:t>
      </w:r>
      <w:r w:rsidRPr="00DA3BD2">
        <w:rPr>
          <w:color w:val="231F20"/>
          <w:spacing w:val="-5"/>
          <w:w w:val="120"/>
          <w:sz w:val="28"/>
          <w:szCs w:val="28"/>
        </w:rPr>
        <w:t>г</w:t>
      </w:r>
      <w:r w:rsidRPr="00DA3BD2">
        <w:rPr>
          <w:color w:val="231F20"/>
          <w:spacing w:val="-5"/>
          <w:w w:val="110"/>
          <w:sz w:val="28"/>
          <w:szCs w:val="28"/>
        </w:rPr>
        <w:t>о</w:t>
      </w:r>
      <w:r w:rsidRPr="00DA3BD2">
        <w:rPr>
          <w:color w:val="231F20"/>
          <w:spacing w:val="-5"/>
          <w:w w:val="120"/>
          <w:sz w:val="28"/>
          <w:szCs w:val="28"/>
        </w:rPr>
        <w:t>т</w:t>
      </w:r>
      <w:r w:rsidRPr="00DA3BD2">
        <w:rPr>
          <w:color w:val="231F20"/>
          <w:spacing w:val="-5"/>
          <w:w w:val="110"/>
          <w:sz w:val="28"/>
          <w:szCs w:val="28"/>
        </w:rPr>
        <w:t>о</w:t>
      </w:r>
      <w:r w:rsidRPr="00DA3BD2">
        <w:rPr>
          <w:color w:val="231F20"/>
          <w:spacing w:val="-5"/>
          <w:w w:val="117"/>
          <w:sz w:val="28"/>
          <w:szCs w:val="28"/>
        </w:rPr>
        <w:t>в</w:t>
      </w:r>
      <w:r w:rsidRPr="00DA3BD2">
        <w:rPr>
          <w:color w:val="231F20"/>
          <w:spacing w:val="-4"/>
          <w:w w:val="135"/>
          <w:sz w:val="28"/>
          <w:szCs w:val="28"/>
        </w:rPr>
        <w:t>я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spacing w:val="-5"/>
          <w:w w:val="124"/>
          <w:sz w:val="28"/>
          <w:szCs w:val="28"/>
        </w:rPr>
        <w:t>з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spacing w:val="-5"/>
          <w:w w:val="110"/>
          <w:sz w:val="28"/>
          <w:szCs w:val="28"/>
        </w:rPr>
        <w:t>о</w:t>
      </w:r>
      <w:r w:rsidRPr="00DA3BD2">
        <w:rPr>
          <w:color w:val="231F20"/>
          <w:spacing w:val="-5"/>
          <w:w w:val="113"/>
          <w:sz w:val="28"/>
          <w:szCs w:val="28"/>
        </w:rPr>
        <w:t>д</w:t>
      </w:r>
      <w:r w:rsidRPr="00DA3BD2">
        <w:rPr>
          <w:color w:val="231F20"/>
          <w:spacing w:val="-5"/>
          <w:w w:val="122"/>
          <w:sz w:val="28"/>
          <w:szCs w:val="28"/>
        </w:rPr>
        <w:t>и</w:t>
      </w:r>
      <w:r w:rsidRPr="00DA3BD2">
        <w:rPr>
          <w:color w:val="231F20"/>
          <w:spacing w:val="-5"/>
          <w:w w:val="119"/>
          <w:sz w:val="28"/>
          <w:szCs w:val="28"/>
        </w:rPr>
        <w:t>н</w:t>
      </w:r>
      <w:r w:rsidRPr="00DA3BD2">
        <w:rPr>
          <w:color w:val="231F20"/>
          <w:spacing w:val="-4"/>
          <w:w w:val="110"/>
          <w:sz w:val="28"/>
          <w:szCs w:val="28"/>
        </w:rPr>
        <w:t>-</w:t>
      </w:r>
      <w:r w:rsidRPr="00DA3BD2">
        <w:rPr>
          <w:color w:val="231F20"/>
          <w:spacing w:val="-5"/>
          <w:w w:val="113"/>
          <w:sz w:val="28"/>
          <w:szCs w:val="28"/>
        </w:rPr>
        <w:t>д</w:t>
      </w:r>
      <w:r w:rsidRPr="00DA3BD2">
        <w:rPr>
          <w:color w:val="231F20"/>
          <w:spacing w:val="-5"/>
          <w:w w:val="117"/>
          <w:sz w:val="28"/>
          <w:szCs w:val="28"/>
        </w:rPr>
        <w:t>в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spacing w:val="-5"/>
          <w:w w:val="119"/>
          <w:sz w:val="28"/>
          <w:szCs w:val="28"/>
        </w:rPr>
        <w:t>ч</w:t>
      </w:r>
      <w:r w:rsidRPr="00DA3BD2">
        <w:rPr>
          <w:color w:val="231F20"/>
          <w:spacing w:val="-5"/>
          <w:w w:val="123"/>
          <w:sz w:val="28"/>
          <w:szCs w:val="28"/>
        </w:rPr>
        <w:t>а</w:t>
      </w:r>
      <w:r w:rsidRPr="00DA3BD2">
        <w:rPr>
          <w:color w:val="231F20"/>
          <w:spacing w:val="-5"/>
          <w:w w:val="111"/>
          <w:sz w:val="28"/>
          <w:szCs w:val="28"/>
        </w:rPr>
        <w:t>с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spacing w:val="-5"/>
          <w:w w:val="113"/>
          <w:sz w:val="28"/>
          <w:szCs w:val="28"/>
        </w:rPr>
        <w:t>д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spacing w:val="-4"/>
          <w:w w:val="119"/>
          <w:sz w:val="28"/>
          <w:szCs w:val="28"/>
        </w:rPr>
        <w:t>п</w:t>
      </w:r>
      <w:r w:rsidRPr="00DA3BD2">
        <w:rPr>
          <w:color w:val="231F20"/>
          <w:spacing w:val="-5"/>
          <w:w w:val="110"/>
          <w:sz w:val="28"/>
          <w:szCs w:val="28"/>
        </w:rPr>
        <w:t>о</w:t>
      </w:r>
      <w:r w:rsidRPr="00DA3BD2">
        <w:rPr>
          <w:color w:val="231F20"/>
          <w:spacing w:val="-5"/>
          <w:w w:val="113"/>
          <w:sz w:val="28"/>
          <w:szCs w:val="28"/>
        </w:rPr>
        <w:t>д</w:t>
      </w:r>
      <w:r w:rsidRPr="00DA3BD2">
        <w:rPr>
          <w:color w:val="231F20"/>
          <w:spacing w:val="-5"/>
          <w:w w:val="123"/>
          <w:sz w:val="28"/>
          <w:szCs w:val="28"/>
        </w:rPr>
        <w:t>а</w:t>
      </w:r>
      <w:r w:rsidRPr="00DA3BD2">
        <w:rPr>
          <w:color w:val="231F20"/>
          <w:spacing w:val="-4"/>
          <w:w w:val="119"/>
          <w:sz w:val="28"/>
          <w:szCs w:val="28"/>
        </w:rPr>
        <w:t>ч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spacing w:val="-4"/>
          <w:w w:val="119"/>
          <w:sz w:val="28"/>
          <w:szCs w:val="28"/>
        </w:rPr>
        <w:t>н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spacing w:val="-5"/>
          <w:w w:val="111"/>
          <w:sz w:val="28"/>
          <w:szCs w:val="28"/>
        </w:rPr>
        <w:t>с</w:t>
      </w:r>
      <w:r w:rsidRPr="00DA3BD2">
        <w:rPr>
          <w:color w:val="231F20"/>
          <w:spacing w:val="-5"/>
          <w:w w:val="120"/>
          <w:sz w:val="28"/>
          <w:szCs w:val="28"/>
        </w:rPr>
        <w:t>т</w:t>
      </w:r>
      <w:r w:rsidRPr="00DA3BD2">
        <w:rPr>
          <w:color w:val="231F20"/>
          <w:spacing w:val="-4"/>
          <w:w w:val="110"/>
          <w:sz w:val="28"/>
          <w:szCs w:val="28"/>
        </w:rPr>
        <w:t>о</w:t>
      </w:r>
      <w:r w:rsidRPr="00DA3BD2">
        <w:rPr>
          <w:color w:val="231F20"/>
          <w:spacing w:val="-5"/>
          <w:w w:val="124"/>
          <w:sz w:val="28"/>
          <w:szCs w:val="28"/>
        </w:rPr>
        <w:t>л</w:t>
      </w:r>
      <w:r w:rsidRPr="00DA3BD2">
        <w:rPr>
          <w:color w:val="231F20"/>
          <w:w w:val="144"/>
          <w:sz w:val="28"/>
          <w:szCs w:val="28"/>
        </w:rPr>
        <w:t>.</w:t>
      </w:r>
    </w:p>
    <w:p w:rsidR="002D3677" w:rsidRPr="00637A23" w:rsidRDefault="002D3677" w:rsidP="00DA3BD2">
      <w:pPr>
        <w:widowControl w:val="0"/>
        <w:autoSpaceDE w:val="0"/>
        <w:autoSpaceDN w:val="0"/>
        <w:adjustRightInd w:val="0"/>
        <w:spacing w:line="20" w:lineRule="atLeast"/>
        <w:ind w:left="-20" w:right="280"/>
        <w:rPr>
          <w:sz w:val="28"/>
          <w:szCs w:val="28"/>
        </w:rPr>
      </w:pPr>
    </w:p>
    <w:p w:rsidR="002D3677" w:rsidRPr="00DA3BD2" w:rsidRDefault="002D3677" w:rsidP="00DA3BD2">
      <w:pPr>
        <w:widowControl w:val="0"/>
        <w:autoSpaceDE w:val="0"/>
        <w:autoSpaceDN w:val="0"/>
        <w:adjustRightInd w:val="0"/>
        <w:spacing w:line="20" w:lineRule="atLeast"/>
        <w:ind w:left="360" w:right="280"/>
        <w:rPr>
          <w:color w:val="231F20"/>
          <w:spacing w:val="22"/>
          <w:sz w:val="28"/>
          <w:szCs w:val="28"/>
        </w:rPr>
      </w:pPr>
      <w:r w:rsidRPr="00DA3BD2">
        <w:rPr>
          <w:color w:val="231F20"/>
          <w:w w:val="111"/>
          <w:sz w:val="28"/>
          <w:szCs w:val="28"/>
        </w:rPr>
        <w:t>У</w:t>
      </w:r>
      <w:r w:rsidRPr="00DA3BD2">
        <w:rPr>
          <w:color w:val="231F20"/>
          <w:w w:val="119"/>
          <w:sz w:val="28"/>
          <w:szCs w:val="28"/>
        </w:rPr>
        <w:t>ч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9"/>
          <w:sz w:val="28"/>
          <w:szCs w:val="28"/>
        </w:rPr>
        <w:t>ь</w:t>
      </w:r>
      <w:r w:rsidRPr="00DA3BD2">
        <w:rPr>
          <w:color w:val="231F20"/>
          <w:w w:val="130"/>
          <w:sz w:val="28"/>
          <w:szCs w:val="28"/>
        </w:rPr>
        <w:t>:</w:t>
      </w:r>
      <w:r w:rsidRPr="00DA3BD2">
        <w:rPr>
          <w:color w:val="231F20"/>
          <w:w w:val="121"/>
          <w:sz w:val="28"/>
          <w:szCs w:val="28"/>
        </w:rPr>
        <w:t>«</w:t>
      </w:r>
      <w:r w:rsidRPr="00DA3BD2">
        <w:rPr>
          <w:color w:val="231F20"/>
          <w:w w:val="115"/>
          <w:sz w:val="28"/>
          <w:szCs w:val="28"/>
        </w:rPr>
        <w:t>Д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19"/>
          <w:sz w:val="28"/>
          <w:szCs w:val="28"/>
        </w:rPr>
        <w:t>пр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4"/>
          <w:sz w:val="28"/>
          <w:szCs w:val="28"/>
        </w:rPr>
        <w:t>з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0"/>
          <w:sz w:val="28"/>
          <w:szCs w:val="28"/>
        </w:rPr>
        <w:t>г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1"/>
          <w:sz w:val="28"/>
          <w:szCs w:val="28"/>
        </w:rPr>
        <w:t>ю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9"/>
          <w:sz w:val="28"/>
          <w:szCs w:val="28"/>
        </w:rPr>
        <w:t>нр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9"/>
          <w:sz w:val="28"/>
          <w:szCs w:val="28"/>
        </w:rPr>
        <w:t>нн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22"/>
          <w:sz w:val="28"/>
          <w:szCs w:val="28"/>
        </w:rPr>
        <w:t>ии</w:t>
      </w:r>
      <w:r w:rsidRPr="00DA3BD2">
        <w:rPr>
          <w:color w:val="231F20"/>
          <w:w w:val="124"/>
          <w:sz w:val="28"/>
          <w:szCs w:val="28"/>
        </w:rPr>
        <w:t>з</w:t>
      </w:r>
      <w:r w:rsidRPr="00DA3BD2">
        <w:rPr>
          <w:color w:val="231F20"/>
          <w:w w:val="113"/>
          <w:sz w:val="28"/>
          <w:szCs w:val="28"/>
        </w:rPr>
        <w:t>де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8"/>
          <w:sz w:val="28"/>
          <w:szCs w:val="28"/>
        </w:rPr>
        <w:t>м</w:t>
      </w:r>
      <w:proofErr w:type="gramStart"/>
      <w:r w:rsidRPr="00DA3BD2">
        <w:rPr>
          <w:color w:val="231F20"/>
          <w:w w:val="144"/>
          <w:sz w:val="28"/>
          <w:szCs w:val="28"/>
        </w:rPr>
        <w:t>.</w:t>
      </w:r>
      <w:r w:rsidRPr="00DA3BD2">
        <w:rPr>
          <w:color w:val="231F20"/>
          <w:w w:val="119"/>
          <w:sz w:val="28"/>
          <w:szCs w:val="28"/>
        </w:rPr>
        <w:t>К</w:t>
      </w:r>
      <w:proofErr w:type="gramEnd"/>
      <w:r w:rsidRPr="00DA3BD2">
        <w:rPr>
          <w:color w:val="231F20"/>
          <w:spacing w:val="1"/>
          <w:w w:val="123"/>
          <w:sz w:val="28"/>
          <w:szCs w:val="28"/>
        </w:rPr>
        <w:t>а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9"/>
          <w:sz w:val="28"/>
          <w:szCs w:val="28"/>
        </w:rPr>
        <w:t>пр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4"/>
          <w:sz w:val="28"/>
          <w:szCs w:val="28"/>
        </w:rPr>
        <w:t>з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7"/>
          <w:sz w:val="28"/>
          <w:szCs w:val="28"/>
        </w:rPr>
        <w:t>ув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19"/>
          <w:sz w:val="28"/>
          <w:szCs w:val="28"/>
        </w:rPr>
        <w:t>пр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2"/>
          <w:sz w:val="28"/>
          <w:szCs w:val="28"/>
        </w:rPr>
        <w:t>ии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3"/>
          <w:sz w:val="28"/>
          <w:szCs w:val="28"/>
        </w:rPr>
        <w:t>а?</w:t>
      </w:r>
      <w:r w:rsidRPr="00DA3BD2">
        <w:rPr>
          <w:color w:val="231F20"/>
          <w:w w:val="121"/>
          <w:sz w:val="28"/>
          <w:szCs w:val="28"/>
        </w:rPr>
        <w:t>»</w:t>
      </w:r>
    </w:p>
    <w:p w:rsidR="002D3677" w:rsidRPr="00DA3BD2" w:rsidRDefault="002D3677" w:rsidP="00DA3BD2">
      <w:pPr>
        <w:widowControl w:val="0"/>
        <w:autoSpaceDE w:val="0"/>
        <w:autoSpaceDN w:val="0"/>
        <w:adjustRightInd w:val="0"/>
        <w:spacing w:line="20" w:lineRule="atLeast"/>
        <w:ind w:left="360" w:right="280"/>
        <w:rPr>
          <w:color w:val="231F20"/>
          <w:w w:val="144"/>
          <w:sz w:val="28"/>
          <w:szCs w:val="28"/>
        </w:rPr>
      </w:pPr>
      <w:proofErr w:type="spellStart"/>
      <w:r w:rsidRPr="00DA3BD2">
        <w:rPr>
          <w:color w:val="231F20"/>
          <w:w w:val="111"/>
          <w:sz w:val="28"/>
          <w:szCs w:val="28"/>
        </w:rPr>
        <w:t>У</w:t>
      </w:r>
      <w:r w:rsidRPr="00DA3BD2">
        <w:rPr>
          <w:color w:val="231F20"/>
          <w:w w:val="119"/>
          <w:sz w:val="28"/>
          <w:szCs w:val="28"/>
        </w:rPr>
        <w:t>ч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2"/>
          <w:sz w:val="28"/>
          <w:szCs w:val="28"/>
        </w:rPr>
        <w:t>щи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24"/>
          <w:sz w:val="28"/>
          <w:szCs w:val="28"/>
        </w:rPr>
        <w:t>з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1"/>
          <w:sz w:val="28"/>
          <w:szCs w:val="28"/>
        </w:rPr>
        <w:t>ю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9"/>
          <w:sz w:val="28"/>
          <w:szCs w:val="28"/>
        </w:rPr>
        <w:t>пр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31"/>
          <w:sz w:val="28"/>
          <w:szCs w:val="28"/>
        </w:rPr>
        <w:t>ж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1"/>
          <w:sz w:val="28"/>
          <w:szCs w:val="28"/>
        </w:rPr>
        <w:t>ю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spacing w:val="1"/>
          <w:w w:val="123"/>
          <w:sz w:val="28"/>
          <w:szCs w:val="28"/>
        </w:rPr>
        <w:t>а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20"/>
          <w:sz w:val="28"/>
          <w:szCs w:val="28"/>
        </w:rPr>
        <w:t>г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20"/>
          <w:sz w:val="28"/>
          <w:szCs w:val="28"/>
        </w:rPr>
        <w:t>г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19"/>
          <w:sz w:val="28"/>
          <w:szCs w:val="28"/>
        </w:rPr>
        <w:t>ч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8"/>
          <w:sz w:val="28"/>
          <w:szCs w:val="28"/>
        </w:rPr>
        <w:t>м</w:t>
      </w:r>
      <w:proofErr w:type="spellEnd"/>
      <w:r w:rsidRPr="00DA3BD2">
        <w:rPr>
          <w:color w:val="231F20"/>
          <w:w w:val="144"/>
          <w:sz w:val="28"/>
          <w:szCs w:val="28"/>
        </w:rPr>
        <w:t>.</w:t>
      </w:r>
    </w:p>
    <w:p w:rsidR="002D3677" w:rsidRPr="00637A23" w:rsidRDefault="002D3677" w:rsidP="00DA3BD2">
      <w:pPr>
        <w:widowControl w:val="0"/>
        <w:autoSpaceDE w:val="0"/>
        <w:autoSpaceDN w:val="0"/>
        <w:adjustRightInd w:val="0"/>
        <w:spacing w:line="20" w:lineRule="atLeast"/>
        <w:ind w:left="-20" w:right="280"/>
        <w:rPr>
          <w:sz w:val="28"/>
          <w:szCs w:val="28"/>
        </w:rPr>
      </w:pPr>
    </w:p>
    <w:p w:rsidR="002D3677" w:rsidRPr="00DA3BD2" w:rsidRDefault="002D3677" w:rsidP="00DA3BD2">
      <w:pPr>
        <w:widowControl w:val="0"/>
        <w:autoSpaceDE w:val="0"/>
        <w:autoSpaceDN w:val="0"/>
        <w:adjustRightInd w:val="0"/>
        <w:spacing w:line="20" w:lineRule="atLeast"/>
        <w:ind w:left="360" w:right="228"/>
        <w:rPr>
          <w:color w:val="231F20"/>
          <w:w w:val="144"/>
          <w:sz w:val="28"/>
          <w:szCs w:val="28"/>
        </w:rPr>
      </w:pPr>
      <w:r w:rsidRPr="00DA3BD2">
        <w:rPr>
          <w:color w:val="231F20"/>
          <w:w w:val="115"/>
          <w:sz w:val="28"/>
          <w:szCs w:val="28"/>
          <w:u w:val="single"/>
        </w:rPr>
        <w:t>Д</w:t>
      </w:r>
      <w:r w:rsidRPr="00DA3BD2">
        <w:rPr>
          <w:color w:val="231F20"/>
          <w:w w:val="113"/>
          <w:sz w:val="28"/>
          <w:szCs w:val="28"/>
          <w:u w:val="single"/>
        </w:rPr>
        <w:t>е</w:t>
      </w:r>
      <w:r w:rsidRPr="00DA3BD2">
        <w:rPr>
          <w:color w:val="231F20"/>
          <w:w w:val="124"/>
          <w:sz w:val="28"/>
          <w:szCs w:val="28"/>
          <w:u w:val="single"/>
        </w:rPr>
        <w:t>л</w:t>
      </w:r>
      <w:r w:rsidRPr="00DA3BD2">
        <w:rPr>
          <w:color w:val="231F20"/>
          <w:w w:val="123"/>
          <w:sz w:val="28"/>
          <w:szCs w:val="28"/>
          <w:u w:val="single"/>
        </w:rPr>
        <w:t>а</w:t>
      </w:r>
      <w:r w:rsidRPr="00DA3BD2">
        <w:rPr>
          <w:color w:val="231F20"/>
          <w:w w:val="113"/>
          <w:sz w:val="28"/>
          <w:szCs w:val="28"/>
          <w:u w:val="single"/>
        </w:rPr>
        <w:t>е</w:t>
      </w:r>
      <w:r w:rsidRPr="00DA3BD2">
        <w:rPr>
          <w:color w:val="231F20"/>
          <w:w w:val="118"/>
          <w:sz w:val="28"/>
          <w:szCs w:val="28"/>
          <w:u w:val="single"/>
        </w:rPr>
        <w:t>м</w:t>
      </w:r>
      <w:r w:rsidRPr="00DA3BD2">
        <w:rPr>
          <w:color w:val="231F20"/>
          <w:w w:val="111"/>
          <w:sz w:val="28"/>
          <w:szCs w:val="28"/>
          <w:u w:val="single"/>
        </w:rPr>
        <w:t>с</w:t>
      </w:r>
      <w:r w:rsidRPr="00DA3BD2">
        <w:rPr>
          <w:color w:val="231F20"/>
          <w:w w:val="123"/>
          <w:sz w:val="28"/>
          <w:szCs w:val="28"/>
          <w:u w:val="single"/>
        </w:rPr>
        <w:t>а</w:t>
      </w:r>
      <w:r w:rsidRPr="00DA3BD2">
        <w:rPr>
          <w:color w:val="231F20"/>
          <w:w w:val="118"/>
          <w:sz w:val="28"/>
          <w:szCs w:val="28"/>
          <w:u w:val="single"/>
        </w:rPr>
        <w:t>м</w:t>
      </w:r>
      <w:r w:rsidRPr="00DA3BD2">
        <w:rPr>
          <w:color w:val="231F20"/>
          <w:w w:val="122"/>
          <w:sz w:val="28"/>
          <w:szCs w:val="28"/>
          <w:u w:val="single"/>
        </w:rPr>
        <w:t>и</w:t>
      </w:r>
      <w:proofErr w:type="gramStart"/>
      <w:r w:rsidRPr="00DA3BD2">
        <w:rPr>
          <w:color w:val="231F20"/>
          <w:w w:val="144"/>
          <w:sz w:val="28"/>
          <w:szCs w:val="28"/>
          <w:u w:val="single"/>
        </w:rPr>
        <w:t>.</w:t>
      </w:r>
      <w:r w:rsidRPr="00DA3BD2">
        <w:rPr>
          <w:color w:val="231F20"/>
          <w:w w:val="119"/>
          <w:sz w:val="28"/>
          <w:szCs w:val="28"/>
        </w:rPr>
        <w:t>П</w:t>
      </w:r>
      <w:proofErr w:type="gramEnd"/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0"/>
          <w:sz w:val="28"/>
          <w:szCs w:val="28"/>
        </w:rPr>
        <w:t>г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9"/>
          <w:sz w:val="28"/>
          <w:szCs w:val="28"/>
        </w:rPr>
        <w:t>нр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spacing w:val="1"/>
          <w:w w:val="105"/>
          <w:sz w:val="28"/>
          <w:szCs w:val="28"/>
        </w:rPr>
        <w:t>б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4"/>
          <w:sz w:val="28"/>
          <w:szCs w:val="28"/>
        </w:rPr>
        <w:t>з</w:t>
      </w:r>
      <w:r w:rsidRPr="00DA3BD2">
        <w:rPr>
          <w:color w:val="231F20"/>
          <w:w w:val="113"/>
          <w:sz w:val="28"/>
          <w:szCs w:val="28"/>
        </w:rPr>
        <w:t>де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31"/>
          <w:sz w:val="28"/>
          <w:szCs w:val="28"/>
        </w:rPr>
        <w:t>ж</w:t>
      </w:r>
      <w:r w:rsidRPr="00DA3BD2">
        <w:rPr>
          <w:color w:val="231F20"/>
          <w:w w:val="113"/>
          <w:sz w:val="28"/>
          <w:szCs w:val="28"/>
        </w:rPr>
        <w:t>дё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47"/>
          <w:sz w:val="28"/>
          <w:szCs w:val="28"/>
        </w:rPr>
        <w:t>,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19"/>
          <w:sz w:val="28"/>
          <w:szCs w:val="28"/>
        </w:rPr>
        <w:t>ч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2"/>
          <w:sz w:val="28"/>
          <w:szCs w:val="28"/>
        </w:rPr>
        <w:t>щи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19"/>
          <w:sz w:val="28"/>
          <w:szCs w:val="28"/>
        </w:rPr>
        <w:t>пр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1"/>
          <w:sz w:val="28"/>
          <w:szCs w:val="28"/>
        </w:rPr>
        <w:t>ю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44"/>
          <w:sz w:val="28"/>
          <w:szCs w:val="28"/>
        </w:rPr>
        <w:t>.</w:t>
      </w:r>
      <w:r w:rsidRPr="00DA3BD2">
        <w:rPr>
          <w:color w:val="231F20"/>
          <w:w w:val="111"/>
          <w:sz w:val="28"/>
          <w:szCs w:val="28"/>
        </w:rPr>
        <w:t>У</w:t>
      </w:r>
      <w:r w:rsidRPr="00DA3BD2">
        <w:rPr>
          <w:color w:val="231F20"/>
          <w:w w:val="119"/>
          <w:sz w:val="28"/>
          <w:szCs w:val="28"/>
        </w:rPr>
        <w:t>ч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9"/>
          <w:sz w:val="28"/>
          <w:szCs w:val="28"/>
        </w:rPr>
        <w:t>ь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31"/>
          <w:sz w:val="28"/>
          <w:szCs w:val="28"/>
        </w:rPr>
        <w:t>ж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9"/>
          <w:sz w:val="28"/>
          <w:szCs w:val="28"/>
        </w:rPr>
        <w:t>нпр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3"/>
          <w:sz w:val="28"/>
          <w:szCs w:val="28"/>
        </w:rPr>
        <w:t>ед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ь</w:t>
      </w:r>
      <w:r w:rsidRPr="00DA3BD2">
        <w:rPr>
          <w:color w:val="231F20"/>
          <w:w w:val="147"/>
          <w:sz w:val="28"/>
          <w:szCs w:val="28"/>
        </w:rPr>
        <w:t>,</w:t>
      </w:r>
      <w:r w:rsidRPr="00DA3BD2">
        <w:rPr>
          <w:color w:val="231F20"/>
          <w:w w:val="119"/>
          <w:sz w:val="28"/>
          <w:szCs w:val="28"/>
        </w:rPr>
        <w:t>ч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9"/>
          <w:sz w:val="28"/>
          <w:szCs w:val="28"/>
        </w:rPr>
        <w:t>пр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19"/>
          <w:sz w:val="28"/>
          <w:szCs w:val="28"/>
        </w:rPr>
        <w:t>пр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9"/>
          <w:sz w:val="28"/>
          <w:szCs w:val="28"/>
        </w:rPr>
        <w:t>пр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0"/>
          <w:sz w:val="28"/>
          <w:szCs w:val="28"/>
        </w:rPr>
        <w:t>г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2"/>
          <w:sz w:val="28"/>
          <w:szCs w:val="28"/>
        </w:rPr>
        <w:t>ии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22"/>
          <w:sz w:val="28"/>
          <w:szCs w:val="28"/>
        </w:rPr>
        <w:t>ищи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1"/>
          <w:sz w:val="28"/>
          <w:szCs w:val="28"/>
        </w:rPr>
        <w:t>ю</w:t>
      </w:r>
      <w:r w:rsidRPr="00DA3BD2">
        <w:rPr>
          <w:color w:val="231F20"/>
          <w:w w:val="113"/>
          <w:sz w:val="28"/>
          <w:szCs w:val="28"/>
        </w:rPr>
        <w:t>де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47"/>
          <w:sz w:val="28"/>
          <w:szCs w:val="28"/>
        </w:rPr>
        <w:t>,</w:t>
      </w:r>
      <w:r w:rsidRPr="00DA3BD2">
        <w:rPr>
          <w:color w:val="231F20"/>
          <w:w w:val="115"/>
          <w:sz w:val="28"/>
          <w:szCs w:val="28"/>
        </w:rPr>
        <w:t>ф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2"/>
          <w:sz w:val="28"/>
          <w:szCs w:val="28"/>
        </w:rPr>
        <w:t>щи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spacing w:val="-1"/>
          <w:w w:val="121"/>
          <w:sz w:val="28"/>
          <w:szCs w:val="28"/>
        </w:rPr>
        <w:t>ы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44"/>
          <w:sz w:val="28"/>
          <w:szCs w:val="28"/>
        </w:rPr>
        <w:t>.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ь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19"/>
          <w:sz w:val="28"/>
          <w:szCs w:val="28"/>
        </w:rPr>
        <w:t>ч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2"/>
          <w:sz w:val="28"/>
          <w:szCs w:val="28"/>
        </w:rPr>
        <w:t>щи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25"/>
          <w:sz w:val="28"/>
          <w:szCs w:val="28"/>
        </w:rPr>
        <w:t>х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ь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31"/>
          <w:sz w:val="28"/>
          <w:szCs w:val="28"/>
        </w:rPr>
        <w:t>ж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9"/>
          <w:sz w:val="28"/>
          <w:szCs w:val="28"/>
        </w:rPr>
        <w:t>пр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31"/>
          <w:sz w:val="28"/>
          <w:szCs w:val="28"/>
        </w:rPr>
        <w:t>ж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44"/>
          <w:sz w:val="28"/>
          <w:szCs w:val="28"/>
        </w:rPr>
        <w:t>.</w:t>
      </w:r>
    </w:p>
    <w:p w:rsidR="002D3677" w:rsidRPr="00637A23" w:rsidRDefault="002D3677" w:rsidP="00DA3BD2">
      <w:pPr>
        <w:widowControl w:val="0"/>
        <w:autoSpaceDE w:val="0"/>
        <w:autoSpaceDN w:val="0"/>
        <w:adjustRightInd w:val="0"/>
        <w:spacing w:line="20" w:lineRule="atLeast"/>
        <w:ind w:left="340" w:right="228"/>
        <w:rPr>
          <w:sz w:val="28"/>
          <w:szCs w:val="28"/>
        </w:rPr>
      </w:pPr>
    </w:p>
    <w:p w:rsidR="002D3677" w:rsidRPr="00DA3BD2" w:rsidRDefault="002D3677" w:rsidP="00DA3BD2">
      <w:pPr>
        <w:widowControl w:val="0"/>
        <w:autoSpaceDE w:val="0"/>
        <w:autoSpaceDN w:val="0"/>
        <w:adjustRightInd w:val="0"/>
        <w:spacing w:line="20" w:lineRule="atLeast"/>
        <w:ind w:left="360" w:right="260"/>
        <w:rPr>
          <w:sz w:val="28"/>
          <w:szCs w:val="28"/>
        </w:rPr>
      </w:pPr>
      <w:r w:rsidRPr="00DA3BD2">
        <w:rPr>
          <w:color w:val="231F20"/>
          <w:w w:val="119"/>
          <w:sz w:val="28"/>
          <w:szCs w:val="28"/>
          <w:u w:val="single"/>
        </w:rPr>
        <w:t>П</w:t>
      </w:r>
      <w:r w:rsidRPr="00DA3BD2">
        <w:rPr>
          <w:color w:val="231F20"/>
          <w:w w:val="110"/>
          <w:sz w:val="28"/>
          <w:szCs w:val="28"/>
          <w:u w:val="single"/>
        </w:rPr>
        <w:t>о</w:t>
      </w:r>
      <w:r w:rsidRPr="00DA3BD2">
        <w:rPr>
          <w:color w:val="231F20"/>
          <w:w w:val="113"/>
          <w:sz w:val="28"/>
          <w:szCs w:val="28"/>
          <w:u w:val="single"/>
        </w:rPr>
        <w:t>д</w:t>
      </w:r>
      <w:r w:rsidRPr="00DA3BD2">
        <w:rPr>
          <w:color w:val="231F20"/>
          <w:w w:val="117"/>
          <w:sz w:val="28"/>
          <w:szCs w:val="28"/>
          <w:u w:val="single"/>
        </w:rPr>
        <w:t>в</w:t>
      </w:r>
      <w:r w:rsidRPr="00DA3BD2">
        <w:rPr>
          <w:color w:val="231F20"/>
          <w:w w:val="113"/>
          <w:sz w:val="28"/>
          <w:szCs w:val="28"/>
          <w:u w:val="single"/>
        </w:rPr>
        <w:t>едё</w:t>
      </w:r>
      <w:r w:rsidRPr="00DA3BD2">
        <w:rPr>
          <w:color w:val="231F20"/>
          <w:w w:val="118"/>
          <w:sz w:val="28"/>
          <w:szCs w:val="28"/>
          <w:u w:val="single"/>
        </w:rPr>
        <w:t>м</w:t>
      </w:r>
      <w:r w:rsidRPr="00DA3BD2">
        <w:rPr>
          <w:color w:val="231F20"/>
          <w:w w:val="122"/>
          <w:sz w:val="28"/>
          <w:szCs w:val="28"/>
          <w:u w:val="single"/>
        </w:rPr>
        <w:t>и</w:t>
      </w:r>
      <w:r w:rsidRPr="00DA3BD2">
        <w:rPr>
          <w:color w:val="231F20"/>
          <w:w w:val="120"/>
          <w:sz w:val="28"/>
          <w:szCs w:val="28"/>
          <w:u w:val="single"/>
        </w:rPr>
        <w:t>т</w:t>
      </w:r>
      <w:r w:rsidRPr="00DA3BD2">
        <w:rPr>
          <w:color w:val="231F20"/>
          <w:w w:val="110"/>
          <w:sz w:val="28"/>
          <w:szCs w:val="28"/>
          <w:u w:val="single"/>
        </w:rPr>
        <w:t>о</w:t>
      </w:r>
      <w:r w:rsidRPr="00DA3BD2">
        <w:rPr>
          <w:color w:val="231F20"/>
          <w:w w:val="120"/>
          <w:sz w:val="28"/>
          <w:szCs w:val="28"/>
          <w:u w:val="single"/>
        </w:rPr>
        <w:t>г</w:t>
      </w:r>
      <w:r w:rsidRPr="00DA3BD2">
        <w:rPr>
          <w:color w:val="231F20"/>
          <w:w w:val="122"/>
          <w:sz w:val="28"/>
          <w:szCs w:val="28"/>
          <w:u w:val="single"/>
        </w:rPr>
        <w:t>и</w:t>
      </w:r>
      <w:proofErr w:type="gramStart"/>
      <w:r w:rsidRPr="00DA3BD2">
        <w:rPr>
          <w:color w:val="231F20"/>
          <w:w w:val="144"/>
          <w:sz w:val="28"/>
          <w:szCs w:val="28"/>
          <w:u w:val="single"/>
        </w:rPr>
        <w:t>.</w:t>
      </w:r>
      <w:r w:rsidRPr="00DA3BD2">
        <w:rPr>
          <w:color w:val="231F20"/>
          <w:w w:val="110"/>
          <w:sz w:val="28"/>
          <w:szCs w:val="28"/>
        </w:rPr>
        <w:t>В</w:t>
      </w:r>
      <w:proofErr w:type="gramEnd"/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2"/>
          <w:sz w:val="28"/>
          <w:szCs w:val="28"/>
        </w:rPr>
        <w:t>ц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9"/>
          <w:sz w:val="28"/>
          <w:szCs w:val="28"/>
        </w:rPr>
        <w:t>пр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19"/>
          <w:sz w:val="28"/>
          <w:szCs w:val="28"/>
        </w:rPr>
        <w:t>пр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4"/>
          <w:sz w:val="28"/>
          <w:szCs w:val="28"/>
        </w:rPr>
        <w:t>з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2"/>
          <w:sz w:val="28"/>
          <w:szCs w:val="28"/>
        </w:rPr>
        <w:t>ци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19"/>
          <w:sz w:val="28"/>
          <w:szCs w:val="28"/>
        </w:rPr>
        <w:t>ч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2"/>
          <w:sz w:val="28"/>
          <w:szCs w:val="28"/>
        </w:rPr>
        <w:t>щи</w:t>
      </w:r>
      <w:r w:rsidRPr="00DA3BD2">
        <w:rPr>
          <w:color w:val="231F20"/>
          <w:w w:val="125"/>
          <w:sz w:val="28"/>
          <w:szCs w:val="28"/>
        </w:rPr>
        <w:t>х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44"/>
          <w:sz w:val="28"/>
          <w:szCs w:val="28"/>
        </w:rPr>
        <w:t>.</w:t>
      </w:r>
      <w:r w:rsidRPr="00DA3BD2">
        <w:rPr>
          <w:color w:val="231F20"/>
          <w:w w:val="101"/>
          <w:sz w:val="28"/>
          <w:szCs w:val="28"/>
        </w:rPr>
        <w:t>О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9"/>
          <w:sz w:val="28"/>
          <w:szCs w:val="28"/>
        </w:rPr>
        <w:t>пр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11"/>
          <w:sz w:val="28"/>
          <w:szCs w:val="28"/>
        </w:rPr>
        <w:t>ю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пр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0"/>
          <w:sz w:val="28"/>
          <w:szCs w:val="28"/>
        </w:rPr>
        <w:t>г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9"/>
          <w:sz w:val="28"/>
          <w:szCs w:val="28"/>
        </w:rPr>
        <w:t>нн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4"/>
          <w:sz w:val="28"/>
          <w:szCs w:val="28"/>
        </w:rPr>
        <w:t>з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22"/>
          <w:sz w:val="28"/>
          <w:szCs w:val="28"/>
        </w:rPr>
        <w:t>ии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20"/>
          <w:sz w:val="28"/>
          <w:szCs w:val="28"/>
        </w:rPr>
        <w:t>г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2"/>
          <w:sz w:val="28"/>
          <w:szCs w:val="28"/>
        </w:rPr>
        <w:t>щ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1"/>
          <w:sz w:val="28"/>
          <w:szCs w:val="28"/>
        </w:rPr>
        <w:t>ю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5"/>
          <w:sz w:val="28"/>
          <w:szCs w:val="28"/>
        </w:rPr>
        <w:t>х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1"/>
          <w:sz w:val="28"/>
          <w:szCs w:val="28"/>
        </w:rPr>
        <w:t>сс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44"/>
          <w:sz w:val="28"/>
          <w:szCs w:val="28"/>
        </w:rPr>
        <w:t>.</w:t>
      </w:r>
      <w:r w:rsidRPr="00DA3BD2">
        <w:rPr>
          <w:color w:val="231F20"/>
          <w:w w:val="108"/>
          <w:sz w:val="28"/>
          <w:szCs w:val="28"/>
        </w:rPr>
        <w:t>М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31"/>
          <w:sz w:val="28"/>
          <w:szCs w:val="28"/>
        </w:rPr>
        <w:t>ж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ьч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47"/>
          <w:sz w:val="28"/>
          <w:szCs w:val="28"/>
        </w:rPr>
        <w:t>,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0"/>
          <w:sz w:val="28"/>
          <w:szCs w:val="28"/>
        </w:rPr>
        <w:t>г</w:t>
      </w:r>
      <w:r w:rsidRPr="00DA3BD2">
        <w:rPr>
          <w:color w:val="231F20"/>
          <w:w w:val="110"/>
          <w:sz w:val="28"/>
          <w:szCs w:val="28"/>
        </w:rPr>
        <w:t>оо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ь</w:t>
      </w:r>
      <w:r w:rsidRPr="00DA3BD2">
        <w:rPr>
          <w:color w:val="231F20"/>
          <w:w w:val="147"/>
          <w:sz w:val="28"/>
          <w:szCs w:val="28"/>
        </w:rPr>
        <w:t>,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1"/>
          <w:sz w:val="28"/>
          <w:szCs w:val="28"/>
        </w:rPr>
        <w:t>ю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19"/>
          <w:sz w:val="28"/>
          <w:szCs w:val="28"/>
        </w:rPr>
        <w:t>ч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19"/>
          <w:sz w:val="28"/>
          <w:szCs w:val="28"/>
        </w:rPr>
        <w:t>ь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47"/>
          <w:sz w:val="28"/>
          <w:szCs w:val="28"/>
        </w:rPr>
        <w:t>,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9"/>
          <w:sz w:val="28"/>
          <w:szCs w:val="28"/>
        </w:rPr>
        <w:t>ч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47"/>
          <w:sz w:val="28"/>
          <w:szCs w:val="28"/>
        </w:rPr>
        <w:t>,</w:t>
      </w:r>
      <w:r w:rsidRPr="00DA3BD2">
        <w:rPr>
          <w:color w:val="231F20"/>
          <w:w w:val="119"/>
          <w:sz w:val="28"/>
          <w:szCs w:val="28"/>
        </w:rPr>
        <w:t>ч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9"/>
          <w:sz w:val="28"/>
          <w:szCs w:val="28"/>
        </w:rPr>
        <w:t>ь</w:t>
      </w:r>
      <w:r w:rsidRPr="00DA3BD2">
        <w:rPr>
          <w:color w:val="231F20"/>
          <w:w w:val="124"/>
          <w:sz w:val="28"/>
          <w:szCs w:val="28"/>
        </w:rPr>
        <w:t>з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0"/>
          <w:sz w:val="28"/>
          <w:szCs w:val="28"/>
        </w:rPr>
        <w:t>г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9"/>
          <w:sz w:val="28"/>
          <w:szCs w:val="28"/>
        </w:rPr>
        <w:t>пр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0"/>
          <w:sz w:val="28"/>
          <w:szCs w:val="28"/>
        </w:rPr>
        <w:t>г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44"/>
          <w:sz w:val="28"/>
          <w:szCs w:val="28"/>
        </w:rPr>
        <w:t>.</w:t>
      </w:r>
    </w:p>
    <w:p w:rsidR="002D3677" w:rsidRPr="00637A23" w:rsidRDefault="002D3677" w:rsidP="00DA3BD2">
      <w:pPr>
        <w:widowControl w:val="0"/>
        <w:tabs>
          <w:tab w:val="left" w:pos="6329"/>
        </w:tabs>
        <w:autoSpaceDE w:val="0"/>
        <w:autoSpaceDN w:val="0"/>
        <w:adjustRightInd w:val="0"/>
        <w:spacing w:line="20" w:lineRule="atLeast"/>
        <w:ind w:left="340" w:right="316"/>
        <w:rPr>
          <w:sz w:val="28"/>
          <w:szCs w:val="28"/>
        </w:rPr>
      </w:pPr>
    </w:p>
    <w:p w:rsidR="002D3677" w:rsidRPr="00DA3BD2" w:rsidRDefault="00FA077D" w:rsidP="00DA3BD2">
      <w:pPr>
        <w:spacing w:line="20" w:lineRule="atLeast"/>
        <w:ind w:left="6120"/>
        <w:rPr>
          <w:b/>
          <w:sz w:val="28"/>
          <w:szCs w:val="28"/>
        </w:rPr>
      </w:pPr>
      <w:r w:rsidRPr="00DA3BD2">
        <w:rPr>
          <w:b/>
          <w:sz w:val="28"/>
          <w:szCs w:val="28"/>
        </w:rPr>
        <w:t>Дата</w:t>
      </w:r>
      <w:proofErr w:type="gramStart"/>
      <w:r w:rsidRPr="00DA3BD2">
        <w:rPr>
          <w:b/>
          <w:sz w:val="28"/>
          <w:szCs w:val="28"/>
        </w:rPr>
        <w:t>:</w:t>
      </w:r>
      <w:r w:rsidR="002D3677" w:rsidRPr="00DA3BD2">
        <w:rPr>
          <w:b/>
          <w:sz w:val="28"/>
          <w:szCs w:val="28"/>
        </w:rPr>
        <w:t>.</w:t>
      </w:r>
      <w:proofErr w:type="gramEnd"/>
    </w:p>
    <w:p w:rsidR="002D3677" w:rsidRPr="00DA3BD2" w:rsidRDefault="002D3677" w:rsidP="00DA3BD2">
      <w:pPr>
        <w:spacing w:line="20" w:lineRule="atLeast"/>
        <w:ind w:left="360"/>
        <w:jc w:val="center"/>
        <w:rPr>
          <w:b/>
          <w:sz w:val="28"/>
          <w:szCs w:val="28"/>
        </w:rPr>
      </w:pPr>
      <w:r w:rsidRPr="00DA3BD2">
        <w:rPr>
          <w:b/>
          <w:sz w:val="28"/>
          <w:szCs w:val="28"/>
        </w:rPr>
        <w:t>Практическая работа «</w:t>
      </w:r>
      <w:proofErr w:type="spellStart"/>
      <w:r w:rsidRPr="00DA3BD2">
        <w:rPr>
          <w:b/>
          <w:sz w:val="28"/>
          <w:szCs w:val="28"/>
        </w:rPr>
        <w:t>Салфетница</w:t>
      </w:r>
      <w:proofErr w:type="spellEnd"/>
      <w:r w:rsidRPr="00DA3BD2">
        <w:rPr>
          <w:b/>
          <w:sz w:val="28"/>
          <w:szCs w:val="28"/>
        </w:rPr>
        <w:t>»</w:t>
      </w:r>
    </w:p>
    <w:p w:rsidR="002D3677" w:rsidRPr="00DA3BD2" w:rsidRDefault="002D3677" w:rsidP="00DA3BD2">
      <w:pPr>
        <w:spacing w:line="20" w:lineRule="atLeast"/>
        <w:ind w:left="360"/>
        <w:rPr>
          <w:sz w:val="28"/>
          <w:szCs w:val="28"/>
        </w:rPr>
      </w:pPr>
      <w:r w:rsidRPr="00DA3BD2">
        <w:rPr>
          <w:sz w:val="28"/>
          <w:szCs w:val="28"/>
        </w:rPr>
        <w:t>Демонстрация изделий.</w:t>
      </w:r>
    </w:p>
    <w:p w:rsidR="002D3677" w:rsidRPr="00637A23" w:rsidRDefault="002D3677" w:rsidP="00DA3BD2">
      <w:pPr>
        <w:spacing w:line="20" w:lineRule="atLeast"/>
        <w:rPr>
          <w:sz w:val="28"/>
          <w:szCs w:val="28"/>
        </w:rPr>
      </w:pPr>
    </w:p>
    <w:p w:rsidR="002D3677" w:rsidRPr="00DA3BD2" w:rsidRDefault="002D3677" w:rsidP="00DA3BD2">
      <w:pPr>
        <w:spacing w:line="20" w:lineRule="atLeast"/>
        <w:ind w:left="360"/>
        <w:rPr>
          <w:sz w:val="28"/>
          <w:szCs w:val="28"/>
        </w:rPr>
      </w:pPr>
      <w:r w:rsidRPr="00DA3BD2">
        <w:rPr>
          <w:sz w:val="28"/>
          <w:szCs w:val="28"/>
        </w:rPr>
        <w:t>Выполнить работу по выбору.</w:t>
      </w:r>
    </w:p>
    <w:p w:rsidR="002D3677" w:rsidRPr="00DA3BD2" w:rsidRDefault="002D3677" w:rsidP="00DA3BD2">
      <w:pPr>
        <w:shd w:val="clear" w:color="auto" w:fill="FFFFFF"/>
        <w:spacing w:before="72" w:after="144" w:line="20" w:lineRule="atLeast"/>
        <w:ind w:left="360"/>
        <w:rPr>
          <w:color w:val="000000"/>
          <w:sz w:val="28"/>
          <w:szCs w:val="28"/>
        </w:rPr>
      </w:pPr>
      <w:r w:rsidRPr="00DA3BD2">
        <w:rPr>
          <w:color w:val="000000"/>
          <w:sz w:val="28"/>
          <w:szCs w:val="28"/>
        </w:rPr>
        <w:t>С помощью кальки выполняем разметку в 2-х экземплярах в зеркальном отражении:</w:t>
      </w:r>
    </w:p>
    <w:p w:rsidR="002D3677" w:rsidRPr="00637A23" w:rsidRDefault="002D3677" w:rsidP="00DA3BD2">
      <w:pPr>
        <w:shd w:val="clear" w:color="auto" w:fill="FFFFFF"/>
        <w:spacing w:before="72" w:after="144" w:line="20" w:lineRule="atLeast"/>
        <w:rPr>
          <w:color w:val="000000"/>
          <w:sz w:val="28"/>
          <w:szCs w:val="28"/>
        </w:rPr>
      </w:pPr>
    </w:p>
    <w:p w:rsidR="002D3677" w:rsidRPr="00637A23" w:rsidRDefault="002D3677" w:rsidP="00DA3BD2">
      <w:pPr>
        <w:spacing w:line="20" w:lineRule="atLeast"/>
        <w:rPr>
          <w:sz w:val="28"/>
          <w:szCs w:val="28"/>
        </w:rPr>
      </w:pPr>
    </w:p>
    <w:p w:rsidR="002D3677" w:rsidRPr="00DA3BD2" w:rsidRDefault="002D3677" w:rsidP="00DA3BD2">
      <w:pPr>
        <w:shd w:val="clear" w:color="auto" w:fill="FFFFFF"/>
        <w:spacing w:before="72" w:after="144" w:line="20" w:lineRule="atLeast"/>
        <w:ind w:left="360"/>
        <w:rPr>
          <w:color w:val="000000"/>
          <w:sz w:val="28"/>
          <w:szCs w:val="28"/>
        </w:rPr>
      </w:pPr>
      <w:r w:rsidRPr="00DA3BD2">
        <w:rPr>
          <w:color w:val="000000"/>
          <w:sz w:val="28"/>
          <w:szCs w:val="28"/>
        </w:rPr>
        <w:t xml:space="preserve">Сгибаем нашу заготовку по пунктирным линиям. Боковые стороны  скрепляем </w:t>
      </w:r>
      <w:proofErr w:type="spellStart"/>
      <w:r w:rsidRPr="00DA3BD2">
        <w:rPr>
          <w:color w:val="000000"/>
          <w:sz w:val="28"/>
          <w:szCs w:val="28"/>
        </w:rPr>
        <w:t>степлером</w:t>
      </w:r>
      <w:proofErr w:type="spellEnd"/>
      <w:r w:rsidRPr="00DA3BD2">
        <w:rPr>
          <w:color w:val="000000"/>
          <w:sz w:val="28"/>
          <w:szCs w:val="28"/>
        </w:rPr>
        <w:t>. Вырезаем  заготовки для ножки, юбочки и шляпки.</w:t>
      </w:r>
    </w:p>
    <w:p w:rsidR="002D3677" w:rsidRPr="00DA3BD2" w:rsidRDefault="002D3677" w:rsidP="00DA3BD2">
      <w:pPr>
        <w:shd w:val="clear" w:color="auto" w:fill="FFFFFF"/>
        <w:spacing w:before="72" w:after="144" w:line="20" w:lineRule="atLeast"/>
        <w:ind w:left="360"/>
        <w:rPr>
          <w:color w:val="000000"/>
          <w:sz w:val="28"/>
          <w:szCs w:val="28"/>
        </w:rPr>
      </w:pPr>
      <w:r w:rsidRPr="00DA3BD2">
        <w:rPr>
          <w:color w:val="000000"/>
          <w:sz w:val="28"/>
          <w:szCs w:val="28"/>
        </w:rPr>
        <w:t xml:space="preserve">Украшаем на свой вкус декоративными бабочками и жучками. При этом на торцах </w:t>
      </w:r>
      <w:proofErr w:type="spellStart"/>
      <w:r w:rsidRPr="00DA3BD2">
        <w:rPr>
          <w:color w:val="000000"/>
          <w:sz w:val="28"/>
          <w:szCs w:val="28"/>
        </w:rPr>
        <w:t>салфетницы</w:t>
      </w:r>
      <w:proofErr w:type="spellEnd"/>
      <w:r w:rsidRPr="00DA3BD2">
        <w:rPr>
          <w:color w:val="000000"/>
          <w:sz w:val="28"/>
          <w:szCs w:val="28"/>
        </w:rPr>
        <w:t xml:space="preserve"> закрываем скобу </w:t>
      </w:r>
      <w:proofErr w:type="spellStart"/>
      <w:r w:rsidRPr="00DA3BD2">
        <w:rPr>
          <w:color w:val="000000"/>
          <w:sz w:val="28"/>
          <w:szCs w:val="28"/>
        </w:rPr>
        <w:t>степлера</w:t>
      </w:r>
      <w:proofErr w:type="spellEnd"/>
      <w:r w:rsidRPr="00DA3BD2">
        <w:rPr>
          <w:color w:val="000000"/>
          <w:sz w:val="28"/>
          <w:szCs w:val="28"/>
        </w:rPr>
        <w:t xml:space="preserve"> этими декоративными элементами.</w:t>
      </w:r>
    </w:p>
    <w:p w:rsidR="002D3677" w:rsidRPr="00DA3BD2" w:rsidRDefault="002D3677" w:rsidP="00DA3BD2">
      <w:pPr>
        <w:shd w:val="clear" w:color="auto" w:fill="FFFFFF"/>
        <w:spacing w:before="72" w:after="144" w:line="20" w:lineRule="atLeast"/>
        <w:ind w:left="360"/>
        <w:rPr>
          <w:color w:val="000000"/>
          <w:sz w:val="28"/>
          <w:szCs w:val="28"/>
        </w:rPr>
      </w:pPr>
      <w:r w:rsidRPr="00DA3BD2">
        <w:rPr>
          <w:color w:val="231F20"/>
          <w:w w:val="110"/>
          <w:sz w:val="28"/>
          <w:szCs w:val="28"/>
        </w:rPr>
        <w:t>В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2"/>
          <w:sz w:val="28"/>
          <w:szCs w:val="28"/>
        </w:rPr>
        <w:t>ц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19"/>
          <w:sz w:val="28"/>
          <w:szCs w:val="28"/>
        </w:rPr>
        <w:t>ч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9"/>
          <w:sz w:val="28"/>
          <w:szCs w:val="28"/>
        </w:rPr>
        <w:t>ь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0"/>
          <w:sz w:val="28"/>
          <w:szCs w:val="28"/>
        </w:rPr>
        <w:t>г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4"/>
          <w:sz w:val="28"/>
          <w:szCs w:val="28"/>
        </w:rPr>
        <w:t>з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19"/>
          <w:sz w:val="28"/>
          <w:szCs w:val="28"/>
        </w:rPr>
        <w:t>ч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2"/>
          <w:sz w:val="28"/>
          <w:szCs w:val="28"/>
        </w:rPr>
        <w:t>щи</w:t>
      </w:r>
      <w:r w:rsidRPr="00DA3BD2">
        <w:rPr>
          <w:color w:val="231F20"/>
          <w:w w:val="125"/>
          <w:sz w:val="28"/>
          <w:szCs w:val="28"/>
        </w:rPr>
        <w:t>х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47"/>
          <w:sz w:val="28"/>
          <w:szCs w:val="28"/>
        </w:rPr>
        <w:t>,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4"/>
          <w:sz w:val="28"/>
          <w:szCs w:val="28"/>
        </w:rPr>
        <w:t>з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2"/>
          <w:sz w:val="28"/>
          <w:szCs w:val="28"/>
        </w:rPr>
        <w:t>ц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5"/>
          <w:sz w:val="28"/>
          <w:szCs w:val="28"/>
        </w:rPr>
        <w:t>х</w:t>
      </w:r>
      <w:proofErr w:type="gramStart"/>
      <w:r w:rsidRPr="00DA3BD2">
        <w:rPr>
          <w:color w:val="231F20"/>
          <w:w w:val="144"/>
          <w:sz w:val="28"/>
          <w:szCs w:val="28"/>
        </w:rPr>
        <w:t>.</w:t>
      </w:r>
      <w:r w:rsidRPr="00DA3BD2">
        <w:rPr>
          <w:color w:val="231F20"/>
          <w:w w:val="110"/>
          <w:sz w:val="28"/>
          <w:szCs w:val="28"/>
        </w:rPr>
        <w:t>В</w:t>
      </w:r>
      <w:proofErr w:type="gramEnd"/>
      <w:r w:rsidRPr="00DA3BD2">
        <w:rPr>
          <w:color w:val="231F20"/>
          <w:w w:val="125"/>
          <w:sz w:val="28"/>
          <w:szCs w:val="28"/>
        </w:rPr>
        <w:t>х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3"/>
          <w:sz w:val="28"/>
          <w:szCs w:val="28"/>
        </w:rPr>
        <w:t>де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1"/>
          <w:sz w:val="28"/>
          <w:szCs w:val="28"/>
        </w:rPr>
        <w:t>ш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9"/>
          <w:sz w:val="28"/>
          <w:szCs w:val="28"/>
        </w:rPr>
        <w:t>ьн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9"/>
          <w:sz w:val="28"/>
          <w:szCs w:val="28"/>
        </w:rPr>
        <w:t>пр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пр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4"/>
          <w:sz w:val="28"/>
          <w:szCs w:val="28"/>
        </w:rPr>
        <w:t>з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2"/>
          <w:sz w:val="28"/>
          <w:szCs w:val="28"/>
        </w:rPr>
        <w:t>ци</w:t>
      </w:r>
      <w:r w:rsidRPr="00DA3BD2">
        <w:rPr>
          <w:color w:val="231F20"/>
          <w:w w:val="111"/>
          <w:sz w:val="28"/>
          <w:szCs w:val="28"/>
        </w:rPr>
        <w:t>юс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5"/>
          <w:sz w:val="28"/>
          <w:szCs w:val="28"/>
        </w:rPr>
        <w:t>х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4"/>
          <w:sz w:val="28"/>
          <w:szCs w:val="28"/>
        </w:rPr>
        <w:t>з</w:t>
      </w:r>
      <w:r w:rsidRPr="00DA3BD2">
        <w:rPr>
          <w:color w:val="231F20"/>
          <w:w w:val="113"/>
          <w:sz w:val="28"/>
          <w:szCs w:val="28"/>
        </w:rPr>
        <w:t>де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22"/>
          <w:sz w:val="28"/>
          <w:szCs w:val="28"/>
        </w:rPr>
        <w:t>ий</w:t>
      </w:r>
      <w:r w:rsidRPr="00DA3BD2">
        <w:rPr>
          <w:color w:val="231F20"/>
          <w:w w:val="144"/>
          <w:sz w:val="28"/>
          <w:szCs w:val="28"/>
        </w:rPr>
        <w:t>.</w:t>
      </w:r>
    </w:p>
    <w:p w:rsidR="002D3677" w:rsidRPr="00DA3BD2" w:rsidRDefault="00FA077D" w:rsidP="00DA3BD2">
      <w:pPr>
        <w:spacing w:before="100" w:beforeAutospacing="1" w:after="100" w:afterAutospacing="1" w:line="20" w:lineRule="atLeast"/>
        <w:ind w:left="360"/>
        <w:jc w:val="center"/>
        <w:rPr>
          <w:b/>
          <w:bCs/>
          <w:sz w:val="28"/>
          <w:szCs w:val="28"/>
        </w:rPr>
      </w:pPr>
      <w:r w:rsidRPr="00DA3BD2">
        <w:rPr>
          <w:b/>
          <w:bCs/>
          <w:sz w:val="28"/>
          <w:szCs w:val="28"/>
        </w:rPr>
        <w:t>Дата</w:t>
      </w:r>
      <w:proofErr w:type="gramStart"/>
      <w:r w:rsidRPr="00DA3BD2">
        <w:rPr>
          <w:b/>
          <w:bCs/>
          <w:sz w:val="28"/>
          <w:szCs w:val="28"/>
        </w:rPr>
        <w:t>:</w:t>
      </w:r>
      <w:r w:rsidR="002D3677" w:rsidRPr="00DA3BD2">
        <w:rPr>
          <w:b/>
          <w:bCs/>
          <w:sz w:val="28"/>
          <w:szCs w:val="28"/>
        </w:rPr>
        <w:t>.</w:t>
      </w:r>
      <w:proofErr w:type="gramEnd"/>
    </w:p>
    <w:p w:rsidR="002D3677" w:rsidRPr="00DA3BD2" w:rsidRDefault="002D3677" w:rsidP="00DA3BD2">
      <w:pPr>
        <w:spacing w:before="100" w:beforeAutospacing="1" w:after="100" w:afterAutospacing="1" w:line="20" w:lineRule="atLeast"/>
        <w:ind w:left="360"/>
        <w:jc w:val="center"/>
        <w:rPr>
          <w:b/>
          <w:bCs/>
          <w:sz w:val="28"/>
          <w:szCs w:val="28"/>
        </w:rPr>
      </w:pPr>
      <w:r w:rsidRPr="00DA3BD2">
        <w:rPr>
          <w:b/>
          <w:bCs/>
          <w:sz w:val="28"/>
          <w:szCs w:val="28"/>
        </w:rPr>
        <w:t>Практическая работа «Изделие: брелок»</w:t>
      </w:r>
    </w:p>
    <w:p w:rsidR="002D3677" w:rsidRPr="00637A23" w:rsidRDefault="002D3677" w:rsidP="00DA3BD2">
      <w:pPr>
        <w:spacing w:before="100" w:beforeAutospacing="1" w:after="100" w:afterAutospacing="1" w:line="20" w:lineRule="atLeast"/>
        <w:jc w:val="center"/>
        <w:rPr>
          <w:b/>
          <w:bCs/>
          <w:sz w:val="28"/>
          <w:szCs w:val="28"/>
        </w:rPr>
      </w:pPr>
    </w:p>
    <w:p w:rsidR="002D3677" w:rsidRPr="00637A23" w:rsidRDefault="002D3677" w:rsidP="00DA3BD2">
      <w:pPr>
        <w:spacing w:before="100" w:beforeAutospacing="1" w:after="100" w:afterAutospacing="1" w:line="20" w:lineRule="atLeast"/>
        <w:jc w:val="center"/>
        <w:rPr>
          <w:bCs/>
          <w:sz w:val="28"/>
          <w:szCs w:val="28"/>
        </w:rPr>
      </w:pPr>
    </w:p>
    <w:p w:rsidR="002D3677" w:rsidRPr="00DA3BD2" w:rsidRDefault="002D3677" w:rsidP="00DA3BD2">
      <w:pPr>
        <w:spacing w:before="100" w:beforeAutospacing="1" w:after="100" w:afterAutospacing="1" w:line="20" w:lineRule="atLeast"/>
        <w:ind w:left="1080"/>
        <w:rPr>
          <w:bCs/>
          <w:sz w:val="28"/>
          <w:szCs w:val="28"/>
        </w:rPr>
      </w:pPr>
      <w:r w:rsidRPr="00DA3BD2">
        <w:rPr>
          <w:bCs/>
          <w:sz w:val="28"/>
          <w:szCs w:val="28"/>
        </w:rPr>
        <w:t>Выполните работу из пластилина.</w:t>
      </w:r>
    </w:p>
    <w:p w:rsidR="002D3677" w:rsidRPr="00637A23" w:rsidRDefault="002D3677" w:rsidP="00DA3BD2">
      <w:pPr>
        <w:spacing w:before="100" w:beforeAutospacing="1" w:after="100" w:afterAutospacing="1" w:line="20" w:lineRule="atLeast"/>
        <w:jc w:val="center"/>
        <w:rPr>
          <w:b/>
          <w:bCs/>
          <w:sz w:val="28"/>
          <w:szCs w:val="28"/>
        </w:rPr>
      </w:pPr>
    </w:p>
    <w:p w:rsidR="002D3677" w:rsidRPr="00637A23" w:rsidRDefault="002D3677" w:rsidP="00DA3BD2">
      <w:pPr>
        <w:spacing w:before="100" w:beforeAutospacing="1" w:after="100" w:afterAutospacing="1" w:line="20" w:lineRule="atLeast"/>
        <w:jc w:val="center"/>
        <w:rPr>
          <w:b/>
          <w:bCs/>
          <w:sz w:val="28"/>
          <w:szCs w:val="28"/>
        </w:rPr>
      </w:pPr>
    </w:p>
    <w:p w:rsidR="002D3677" w:rsidRPr="00637A23" w:rsidRDefault="002D3677" w:rsidP="00DA3BD2">
      <w:pPr>
        <w:spacing w:before="100" w:beforeAutospacing="1" w:after="100" w:afterAutospacing="1" w:line="20" w:lineRule="atLeast"/>
        <w:jc w:val="center"/>
        <w:rPr>
          <w:b/>
          <w:bCs/>
          <w:sz w:val="28"/>
          <w:szCs w:val="28"/>
        </w:rPr>
      </w:pPr>
    </w:p>
    <w:p w:rsidR="002D3677" w:rsidRPr="00DA3BD2" w:rsidRDefault="00FA077D" w:rsidP="00DA3BD2">
      <w:pPr>
        <w:spacing w:before="100" w:beforeAutospacing="1" w:after="100" w:afterAutospacing="1" w:line="20" w:lineRule="atLeast"/>
        <w:ind w:left="360"/>
        <w:jc w:val="center"/>
        <w:rPr>
          <w:b/>
          <w:bCs/>
          <w:sz w:val="28"/>
          <w:szCs w:val="28"/>
        </w:rPr>
      </w:pPr>
      <w:r w:rsidRPr="00DA3BD2">
        <w:rPr>
          <w:b/>
          <w:bCs/>
          <w:sz w:val="28"/>
          <w:szCs w:val="28"/>
        </w:rPr>
        <w:t xml:space="preserve">Дата: </w:t>
      </w:r>
    </w:p>
    <w:p w:rsidR="002D3677" w:rsidRPr="00DA3BD2" w:rsidRDefault="002D3677" w:rsidP="00DA3BD2">
      <w:pPr>
        <w:spacing w:before="100" w:beforeAutospacing="1" w:after="100" w:afterAutospacing="1" w:line="20" w:lineRule="atLeast"/>
        <w:ind w:left="360"/>
        <w:jc w:val="center"/>
        <w:rPr>
          <w:b/>
          <w:bCs/>
          <w:sz w:val="28"/>
          <w:szCs w:val="28"/>
        </w:rPr>
      </w:pPr>
      <w:r w:rsidRPr="00DA3BD2">
        <w:rPr>
          <w:b/>
          <w:bCs/>
          <w:sz w:val="28"/>
          <w:szCs w:val="28"/>
        </w:rPr>
        <w:t>Практическая работа «Аппликация из соломки: кораблик»</w:t>
      </w:r>
    </w:p>
    <w:p w:rsidR="002D3677" w:rsidRPr="00DA3BD2" w:rsidRDefault="002D3677" w:rsidP="00DA3BD2">
      <w:pPr>
        <w:widowControl w:val="0"/>
        <w:autoSpaceDE w:val="0"/>
        <w:autoSpaceDN w:val="0"/>
        <w:adjustRightInd w:val="0"/>
        <w:spacing w:line="20" w:lineRule="atLeast"/>
        <w:ind w:left="360" w:right="260"/>
        <w:jc w:val="both"/>
        <w:rPr>
          <w:sz w:val="28"/>
          <w:szCs w:val="28"/>
        </w:rPr>
      </w:pPr>
      <w:proofErr w:type="spellStart"/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9"/>
          <w:sz w:val="28"/>
          <w:szCs w:val="28"/>
        </w:rPr>
        <w:t>пр</w:t>
      </w:r>
      <w:r w:rsidRPr="00DA3BD2">
        <w:rPr>
          <w:color w:val="231F20"/>
          <w:w w:val="113"/>
          <w:sz w:val="28"/>
          <w:szCs w:val="28"/>
        </w:rPr>
        <w:t>еде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ь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2"/>
          <w:sz w:val="28"/>
          <w:szCs w:val="28"/>
        </w:rPr>
        <w:t>й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23"/>
          <w:sz w:val="28"/>
          <w:szCs w:val="28"/>
        </w:rPr>
        <w:t>а</w:t>
      </w:r>
      <w:proofErr w:type="spellEnd"/>
      <w:r w:rsidRPr="00DA3BD2">
        <w:rPr>
          <w:color w:val="231F20"/>
          <w:w w:val="123"/>
          <w:sz w:val="28"/>
          <w:szCs w:val="28"/>
        </w:rPr>
        <w:t xml:space="preserve"> соломки</w:t>
      </w:r>
      <w:proofErr w:type="gramStart"/>
      <w:r w:rsidRPr="00DA3BD2">
        <w:rPr>
          <w:color w:val="231F20"/>
          <w:w w:val="130"/>
          <w:sz w:val="28"/>
          <w:szCs w:val="28"/>
        </w:rPr>
        <w:t>:</w:t>
      </w:r>
      <w:r w:rsidRPr="00DA3BD2">
        <w:rPr>
          <w:color w:val="231F20"/>
          <w:w w:val="122"/>
          <w:sz w:val="28"/>
          <w:szCs w:val="28"/>
        </w:rPr>
        <w:t>ц</w:t>
      </w:r>
      <w:proofErr w:type="gramEnd"/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47"/>
          <w:sz w:val="28"/>
          <w:szCs w:val="28"/>
        </w:rPr>
        <w:t>,</w:t>
      </w:r>
      <w:r w:rsidRPr="00DA3BD2">
        <w:rPr>
          <w:color w:val="231F20"/>
          <w:w w:val="119"/>
          <w:sz w:val="28"/>
          <w:szCs w:val="28"/>
        </w:rPr>
        <w:t>пр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9"/>
          <w:sz w:val="28"/>
          <w:szCs w:val="28"/>
        </w:rPr>
        <w:t>чн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ь</w:t>
      </w:r>
      <w:r w:rsidRPr="00DA3BD2">
        <w:rPr>
          <w:color w:val="231F20"/>
          <w:w w:val="147"/>
          <w:sz w:val="28"/>
          <w:szCs w:val="28"/>
        </w:rPr>
        <w:t>,</w:t>
      </w:r>
      <w:r w:rsidRPr="00DA3BD2">
        <w:rPr>
          <w:color w:val="231F20"/>
          <w:w w:val="114"/>
          <w:sz w:val="28"/>
          <w:szCs w:val="28"/>
        </w:rPr>
        <w:t>э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9"/>
          <w:sz w:val="28"/>
          <w:szCs w:val="28"/>
        </w:rPr>
        <w:t>чн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ь</w:t>
      </w:r>
      <w:r w:rsidRPr="00DA3BD2">
        <w:rPr>
          <w:color w:val="231F20"/>
          <w:w w:val="109"/>
          <w:sz w:val="28"/>
          <w:szCs w:val="28"/>
        </w:rPr>
        <w:t>(</w:t>
      </w:r>
      <w:r w:rsidRPr="00DA3BD2">
        <w:rPr>
          <w:color w:val="231F20"/>
          <w:w w:val="131"/>
          <w:sz w:val="28"/>
          <w:szCs w:val="28"/>
        </w:rPr>
        <w:t>ж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9"/>
          <w:sz w:val="28"/>
          <w:szCs w:val="28"/>
        </w:rPr>
        <w:t>ьн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ь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47"/>
          <w:sz w:val="28"/>
          <w:szCs w:val="28"/>
        </w:rPr>
        <w:t>,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9"/>
          <w:sz w:val="28"/>
          <w:szCs w:val="28"/>
        </w:rPr>
        <w:t>нн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11"/>
          <w:sz w:val="28"/>
          <w:szCs w:val="28"/>
        </w:rPr>
        <w:t>ю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10"/>
          <w:sz w:val="28"/>
          <w:szCs w:val="28"/>
        </w:rPr>
        <w:t>-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9"/>
          <w:sz w:val="28"/>
          <w:szCs w:val="28"/>
        </w:rPr>
        <w:t>нн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11"/>
          <w:sz w:val="28"/>
          <w:szCs w:val="28"/>
        </w:rPr>
        <w:t>ю</w:t>
      </w:r>
      <w:r w:rsidRPr="00DA3BD2">
        <w:rPr>
          <w:color w:val="231F20"/>
          <w:w w:val="109"/>
          <w:sz w:val="28"/>
          <w:szCs w:val="28"/>
        </w:rPr>
        <w:t>)</w:t>
      </w:r>
      <w:r w:rsidRPr="00DA3BD2">
        <w:rPr>
          <w:color w:val="231F20"/>
          <w:w w:val="144"/>
          <w:sz w:val="28"/>
          <w:szCs w:val="28"/>
        </w:rPr>
        <w:t>.</w:t>
      </w:r>
    </w:p>
    <w:p w:rsidR="002D3677" w:rsidRPr="00DA3BD2" w:rsidRDefault="002D3677" w:rsidP="00DA3BD2">
      <w:pPr>
        <w:widowControl w:val="0"/>
        <w:autoSpaceDE w:val="0"/>
        <w:autoSpaceDN w:val="0"/>
        <w:adjustRightInd w:val="0"/>
        <w:spacing w:line="20" w:lineRule="atLeast"/>
        <w:ind w:left="360" w:right="260"/>
        <w:jc w:val="both"/>
        <w:rPr>
          <w:sz w:val="28"/>
          <w:szCs w:val="28"/>
        </w:rPr>
      </w:pPr>
      <w:proofErr w:type="spellStart"/>
      <w:r w:rsidRPr="00DA3BD2">
        <w:rPr>
          <w:color w:val="231F20"/>
          <w:w w:val="115"/>
          <w:sz w:val="28"/>
          <w:szCs w:val="28"/>
          <w:u w:val="single"/>
        </w:rPr>
        <w:t>Д</w:t>
      </w:r>
      <w:r w:rsidRPr="00DA3BD2">
        <w:rPr>
          <w:color w:val="231F20"/>
          <w:w w:val="113"/>
          <w:sz w:val="28"/>
          <w:szCs w:val="28"/>
          <w:u w:val="single"/>
        </w:rPr>
        <w:t>е</w:t>
      </w:r>
      <w:r w:rsidRPr="00DA3BD2">
        <w:rPr>
          <w:color w:val="231F20"/>
          <w:w w:val="124"/>
          <w:sz w:val="28"/>
          <w:szCs w:val="28"/>
          <w:u w:val="single"/>
        </w:rPr>
        <w:t>л</w:t>
      </w:r>
      <w:r w:rsidRPr="00DA3BD2">
        <w:rPr>
          <w:color w:val="231F20"/>
          <w:w w:val="123"/>
          <w:sz w:val="28"/>
          <w:szCs w:val="28"/>
          <w:u w:val="single"/>
        </w:rPr>
        <w:t>а</w:t>
      </w:r>
      <w:r w:rsidRPr="00DA3BD2">
        <w:rPr>
          <w:color w:val="231F20"/>
          <w:w w:val="113"/>
          <w:sz w:val="28"/>
          <w:szCs w:val="28"/>
          <w:u w:val="single"/>
        </w:rPr>
        <w:t>е</w:t>
      </w:r>
      <w:r w:rsidRPr="00DA3BD2">
        <w:rPr>
          <w:color w:val="231F20"/>
          <w:w w:val="118"/>
          <w:sz w:val="28"/>
          <w:szCs w:val="28"/>
          <w:u w:val="single"/>
        </w:rPr>
        <w:t>м</w:t>
      </w:r>
      <w:r w:rsidRPr="00DA3BD2">
        <w:rPr>
          <w:color w:val="231F20"/>
          <w:w w:val="111"/>
          <w:sz w:val="28"/>
          <w:szCs w:val="28"/>
          <w:u w:val="single"/>
        </w:rPr>
        <w:t>с</w:t>
      </w:r>
      <w:r w:rsidRPr="00DA3BD2">
        <w:rPr>
          <w:color w:val="231F20"/>
          <w:w w:val="123"/>
          <w:sz w:val="28"/>
          <w:szCs w:val="28"/>
          <w:u w:val="single"/>
        </w:rPr>
        <w:t>а</w:t>
      </w:r>
      <w:r w:rsidRPr="00DA3BD2">
        <w:rPr>
          <w:color w:val="231F20"/>
          <w:w w:val="118"/>
          <w:sz w:val="28"/>
          <w:szCs w:val="28"/>
          <w:u w:val="single"/>
        </w:rPr>
        <w:t>м</w:t>
      </w:r>
      <w:r w:rsidRPr="00DA3BD2">
        <w:rPr>
          <w:color w:val="231F20"/>
          <w:w w:val="122"/>
          <w:sz w:val="28"/>
          <w:szCs w:val="28"/>
          <w:u w:val="single"/>
        </w:rPr>
        <w:t>и</w:t>
      </w:r>
      <w:proofErr w:type="gramStart"/>
      <w:r w:rsidRPr="00DA3BD2">
        <w:rPr>
          <w:color w:val="231F20"/>
          <w:w w:val="144"/>
          <w:sz w:val="28"/>
          <w:szCs w:val="28"/>
          <w:u w:val="single"/>
        </w:rPr>
        <w:t>.</w:t>
      </w:r>
      <w:r w:rsidRPr="00DA3BD2">
        <w:rPr>
          <w:color w:val="231F20"/>
          <w:w w:val="103"/>
          <w:sz w:val="28"/>
          <w:szCs w:val="28"/>
        </w:rPr>
        <w:t>С</w:t>
      </w:r>
      <w:proofErr w:type="gramEnd"/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9"/>
          <w:sz w:val="28"/>
          <w:szCs w:val="28"/>
        </w:rPr>
        <w:t>ч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47"/>
          <w:sz w:val="28"/>
          <w:szCs w:val="28"/>
        </w:rPr>
        <w:t>,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19"/>
          <w:sz w:val="28"/>
          <w:szCs w:val="28"/>
        </w:rPr>
        <w:t>чн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47"/>
          <w:sz w:val="28"/>
          <w:szCs w:val="28"/>
        </w:rPr>
        <w:t>,</w:t>
      </w:r>
      <w:r w:rsidRPr="00DA3BD2">
        <w:rPr>
          <w:color w:val="231F20"/>
          <w:w w:val="119"/>
          <w:sz w:val="28"/>
          <w:szCs w:val="28"/>
        </w:rPr>
        <w:t>пр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22"/>
          <w:sz w:val="28"/>
          <w:szCs w:val="28"/>
        </w:rPr>
        <w:t>й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4"/>
          <w:sz w:val="28"/>
          <w:szCs w:val="28"/>
        </w:rPr>
        <w:t>з</w:t>
      </w:r>
      <w:proofErr w:type="spellEnd"/>
      <w:r w:rsidRPr="00DA3BD2">
        <w:rPr>
          <w:color w:val="231F20"/>
          <w:w w:val="124"/>
          <w:sz w:val="28"/>
          <w:szCs w:val="28"/>
        </w:rPr>
        <w:t xml:space="preserve"> </w:t>
      </w:r>
      <w:r w:rsidRPr="00DA3BD2">
        <w:rPr>
          <w:color w:val="231F20"/>
          <w:w w:val="120"/>
          <w:sz w:val="28"/>
          <w:szCs w:val="28"/>
        </w:rPr>
        <w:t>г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0"/>
          <w:sz w:val="28"/>
          <w:szCs w:val="28"/>
        </w:rPr>
        <w:t>г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spacing w:val="-72"/>
          <w:w w:val="124"/>
          <w:sz w:val="28"/>
          <w:szCs w:val="28"/>
        </w:rPr>
        <w:t>з</w:t>
      </w:r>
      <w:r w:rsidRPr="00DA3BD2">
        <w:rPr>
          <w:color w:val="231F20"/>
          <w:w w:val="113"/>
          <w:sz w:val="28"/>
          <w:szCs w:val="28"/>
        </w:rPr>
        <w:t>де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30"/>
          <w:sz w:val="28"/>
          <w:szCs w:val="28"/>
        </w:rPr>
        <w:t>: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25"/>
          <w:sz w:val="28"/>
          <w:szCs w:val="28"/>
        </w:rPr>
        <w:t>х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13"/>
          <w:sz w:val="28"/>
          <w:szCs w:val="28"/>
        </w:rPr>
        <w:t>ед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22"/>
          <w:sz w:val="28"/>
          <w:szCs w:val="28"/>
        </w:rPr>
        <w:t>ии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47"/>
          <w:sz w:val="28"/>
          <w:szCs w:val="28"/>
        </w:rPr>
        <w:t>,</w:t>
      </w:r>
      <w:r w:rsidRPr="00DA3BD2">
        <w:rPr>
          <w:color w:val="231F20"/>
          <w:w w:val="115"/>
          <w:sz w:val="28"/>
          <w:szCs w:val="28"/>
        </w:rPr>
        <w:t>ф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4"/>
          <w:sz w:val="28"/>
          <w:szCs w:val="28"/>
        </w:rPr>
        <w:t>з</w:t>
      </w:r>
      <w:r w:rsidRPr="00DA3BD2">
        <w:rPr>
          <w:color w:val="231F20"/>
          <w:w w:val="113"/>
          <w:sz w:val="28"/>
          <w:szCs w:val="28"/>
        </w:rPr>
        <w:t>де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47"/>
          <w:sz w:val="28"/>
          <w:szCs w:val="28"/>
        </w:rPr>
        <w:t>,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9"/>
          <w:sz w:val="28"/>
          <w:szCs w:val="28"/>
        </w:rPr>
        <w:t>ь</w:t>
      </w:r>
      <w:r w:rsidRPr="00DA3BD2">
        <w:rPr>
          <w:color w:val="231F20"/>
          <w:w w:val="124"/>
          <w:sz w:val="28"/>
          <w:szCs w:val="28"/>
        </w:rPr>
        <w:t>з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9"/>
          <w:sz w:val="28"/>
          <w:szCs w:val="28"/>
        </w:rPr>
        <w:t>нн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2"/>
          <w:sz w:val="28"/>
          <w:szCs w:val="28"/>
        </w:rPr>
        <w:t>ц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47"/>
          <w:sz w:val="28"/>
          <w:szCs w:val="28"/>
        </w:rPr>
        <w:t>,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4"/>
          <w:sz w:val="28"/>
          <w:szCs w:val="28"/>
        </w:rPr>
        <w:t>з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47"/>
          <w:sz w:val="28"/>
          <w:szCs w:val="28"/>
        </w:rPr>
        <w:t>,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47"/>
          <w:sz w:val="28"/>
          <w:szCs w:val="28"/>
        </w:rPr>
        <w:t>,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5"/>
          <w:sz w:val="28"/>
          <w:szCs w:val="28"/>
        </w:rPr>
        <w:t>ф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9"/>
          <w:sz w:val="28"/>
          <w:szCs w:val="28"/>
        </w:rPr>
        <w:t>пр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4"/>
          <w:sz w:val="28"/>
          <w:szCs w:val="28"/>
        </w:rPr>
        <w:t>з</w:t>
      </w:r>
      <w:r w:rsidRPr="00DA3BD2">
        <w:rPr>
          <w:color w:val="231F20"/>
          <w:w w:val="113"/>
          <w:sz w:val="28"/>
          <w:szCs w:val="28"/>
        </w:rPr>
        <w:t>де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44"/>
          <w:sz w:val="28"/>
          <w:szCs w:val="28"/>
        </w:rPr>
        <w:t>.</w:t>
      </w:r>
    </w:p>
    <w:p w:rsidR="002D3677" w:rsidRPr="00DA3BD2" w:rsidRDefault="002D3677" w:rsidP="00DA3BD2">
      <w:pPr>
        <w:widowControl w:val="0"/>
        <w:autoSpaceDE w:val="0"/>
        <w:autoSpaceDN w:val="0"/>
        <w:adjustRightInd w:val="0"/>
        <w:spacing w:line="20" w:lineRule="atLeast"/>
        <w:ind w:left="360" w:right="260"/>
        <w:jc w:val="both"/>
        <w:rPr>
          <w:sz w:val="28"/>
          <w:szCs w:val="28"/>
        </w:rPr>
      </w:pP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9"/>
          <w:sz w:val="28"/>
          <w:szCs w:val="28"/>
        </w:rPr>
        <w:t>ч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17"/>
          <w:sz w:val="28"/>
          <w:szCs w:val="28"/>
        </w:rPr>
        <w:t>ву</w:t>
      </w:r>
      <w:r w:rsidRPr="00DA3BD2">
        <w:rPr>
          <w:color w:val="231F20"/>
          <w:w w:val="119"/>
          <w:sz w:val="28"/>
          <w:szCs w:val="28"/>
        </w:rPr>
        <w:t>ч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09"/>
          <w:sz w:val="28"/>
          <w:szCs w:val="28"/>
        </w:rPr>
        <w:t>(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44"/>
          <w:sz w:val="28"/>
          <w:szCs w:val="28"/>
        </w:rPr>
        <w:t>.</w:t>
      </w:r>
      <w:r w:rsidRPr="00DA3BD2">
        <w:rPr>
          <w:color w:val="231F20"/>
          <w:w w:val="120"/>
          <w:sz w:val="28"/>
          <w:szCs w:val="28"/>
        </w:rPr>
        <w:t>8</w:t>
      </w:r>
      <w:r w:rsidRPr="00DA3BD2">
        <w:rPr>
          <w:color w:val="231F20"/>
          <w:w w:val="121"/>
          <w:sz w:val="28"/>
          <w:szCs w:val="28"/>
        </w:rPr>
        <w:t>7</w:t>
      </w:r>
      <w:r w:rsidRPr="00DA3BD2">
        <w:rPr>
          <w:color w:val="231F20"/>
          <w:w w:val="109"/>
          <w:sz w:val="28"/>
          <w:szCs w:val="28"/>
        </w:rPr>
        <w:t>)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19"/>
          <w:sz w:val="28"/>
          <w:szCs w:val="28"/>
        </w:rPr>
        <w:t>ч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2"/>
          <w:sz w:val="28"/>
          <w:szCs w:val="28"/>
        </w:rPr>
        <w:t>щи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19"/>
          <w:sz w:val="28"/>
          <w:szCs w:val="28"/>
        </w:rPr>
        <w:t>пр</w:t>
      </w:r>
      <w:r w:rsidRPr="00DA3BD2">
        <w:rPr>
          <w:color w:val="231F20"/>
          <w:w w:val="113"/>
          <w:sz w:val="28"/>
          <w:szCs w:val="28"/>
        </w:rPr>
        <w:t>ед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0"/>
          <w:sz w:val="28"/>
          <w:szCs w:val="28"/>
        </w:rPr>
        <w:t>г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ь</w:t>
      </w:r>
      <w:r w:rsidRPr="00DA3BD2">
        <w:rPr>
          <w:color w:val="231F20"/>
          <w:w w:val="124"/>
          <w:sz w:val="28"/>
          <w:szCs w:val="28"/>
        </w:rPr>
        <w:t>з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1"/>
          <w:sz w:val="28"/>
          <w:szCs w:val="28"/>
        </w:rPr>
        <w:t>«</w:t>
      </w:r>
      <w:r w:rsidRPr="00DA3BD2">
        <w:rPr>
          <w:color w:val="231F20"/>
          <w:w w:val="128"/>
          <w:sz w:val="28"/>
          <w:szCs w:val="28"/>
        </w:rPr>
        <w:t>З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1"/>
          <w:sz w:val="28"/>
          <w:szCs w:val="28"/>
        </w:rPr>
        <w:t>»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9"/>
          <w:sz w:val="28"/>
          <w:szCs w:val="28"/>
        </w:rPr>
        <w:t>ч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2"/>
          <w:sz w:val="28"/>
          <w:szCs w:val="28"/>
        </w:rPr>
        <w:t>й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09"/>
          <w:sz w:val="28"/>
          <w:szCs w:val="28"/>
        </w:rPr>
        <w:t>(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44"/>
          <w:sz w:val="28"/>
          <w:szCs w:val="28"/>
        </w:rPr>
        <w:t>.</w:t>
      </w:r>
      <w:r w:rsidRPr="00DA3BD2">
        <w:rPr>
          <w:color w:val="231F20"/>
          <w:w w:val="120"/>
          <w:sz w:val="28"/>
          <w:szCs w:val="28"/>
        </w:rPr>
        <w:t>4</w:t>
      </w:r>
      <w:r w:rsidRPr="00DA3BD2">
        <w:rPr>
          <w:color w:val="231F20"/>
          <w:w w:val="121"/>
          <w:sz w:val="28"/>
          <w:szCs w:val="28"/>
        </w:rPr>
        <w:t>1</w:t>
      </w:r>
      <w:r w:rsidRPr="00DA3BD2">
        <w:rPr>
          <w:color w:val="231F20"/>
          <w:w w:val="110"/>
          <w:sz w:val="28"/>
          <w:szCs w:val="28"/>
        </w:rPr>
        <w:t>—</w:t>
      </w:r>
      <w:r w:rsidRPr="00DA3BD2">
        <w:rPr>
          <w:color w:val="231F20"/>
          <w:w w:val="120"/>
          <w:sz w:val="28"/>
          <w:szCs w:val="28"/>
        </w:rPr>
        <w:t>4</w:t>
      </w:r>
      <w:r w:rsidRPr="00DA3BD2">
        <w:rPr>
          <w:color w:val="231F20"/>
          <w:w w:val="121"/>
          <w:sz w:val="28"/>
          <w:szCs w:val="28"/>
        </w:rPr>
        <w:t>3</w:t>
      </w:r>
      <w:r w:rsidRPr="00DA3BD2">
        <w:rPr>
          <w:color w:val="231F20"/>
          <w:w w:val="109"/>
          <w:sz w:val="28"/>
          <w:szCs w:val="28"/>
        </w:rPr>
        <w:t>)</w:t>
      </w:r>
      <w:r w:rsidRPr="00DA3BD2">
        <w:rPr>
          <w:color w:val="231F20"/>
          <w:w w:val="110"/>
          <w:sz w:val="28"/>
          <w:szCs w:val="28"/>
        </w:rPr>
        <w:t>—</w:t>
      </w:r>
      <w:r w:rsidRPr="00DA3BD2">
        <w:rPr>
          <w:color w:val="231F20"/>
          <w:w w:val="124"/>
          <w:sz w:val="28"/>
          <w:szCs w:val="28"/>
        </w:rPr>
        <w:t>з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ь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5"/>
          <w:sz w:val="28"/>
          <w:szCs w:val="28"/>
        </w:rPr>
        <w:t>х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0"/>
          <w:sz w:val="28"/>
          <w:szCs w:val="28"/>
        </w:rPr>
        <w:t>г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9"/>
          <w:sz w:val="28"/>
          <w:szCs w:val="28"/>
        </w:rPr>
        <w:t>ч</w:t>
      </w:r>
      <w:r w:rsidRPr="00DA3BD2">
        <w:rPr>
          <w:color w:val="231F20"/>
          <w:spacing w:val="-1"/>
          <w:w w:val="113"/>
          <w:sz w:val="28"/>
          <w:szCs w:val="28"/>
        </w:rPr>
        <w:t>е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11"/>
          <w:sz w:val="28"/>
          <w:szCs w:val="28"/>
        </w:rPr>
        <w:t>ю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19"/>
          <w:sz w:val="28"/>
          <w:szCs w:val="28"/>
        </w:rPr>
        <w:t>ч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1"/>
          <w:sz w:val="28"/>
          <w:szCs w:val="28"/>
        </w:rPr>
        <w:t>6</w:t>
      </w:r>
      <w:r w:rsidRPr="00DA3BD2">
        <w:rPr>
          <w:color w:val="231F20"/>
          <w:w w:val="144"/>
          <w:sz w:val="28"/>
          <w:szCs w:val="28"/>
        </w:rPr>
        <w:t>.</w:t>
      </w:r>
      <w:r w:rsidRPr="00DA3BD2">
        <w:rPr>
          <w:color w:val="231F20"/>
          <w:w w:val="111"/>
          <w:sz w:val="28"/>
          <w:szCs w:val="28"/>
        </w:rPr>
        <w:t>У</w:t>
      </w:r>
      <w:r w:rsidRPr="00DA3BD2">
        <w:rPr>
          <w:color w:val="231F20"/>
          <w:w w:val="119"/>
          <w:sz w:val="28"/>
          <w:szCs w:val="28"/>
        </w:rPr>
        <w:t>ч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9"/>
          <w:sz w:val="28"/>
          <w:szCs w:val="28"/>
        </w:rPr>
        <w:t>ьп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0"/>
          <w:sz w:val="28"/>
          <w:szCs w:val="28"/>
        </w:rPr>
        <w:t>г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19"/>
          <w:sz w:val="28"/>
          <w:szCs w:val="28"/>
        </w:rPr>
        <w:t>ч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2"/>
          <w:sz w:val="28"/>
          <w:szCs w:val="28"/>
        </w:rPr>
        <w:t>щи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w w:val="124"/>
          <w:sz w:val="28"/>
          <w:szCs w:val="28"/>
        </w:rPr>
        <w:t>з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8"/>
          <w:sz w:val="28"/>
          <w:szCs w:val="28"/>
        </w:rPr>
        <w:t>м</w:t>
      </w:r>
      <w:proofErr w:type="gramStart"/>
      <w:r w:rsidRPr="00DA3BD2">
        <w:rPr>
          <w:color w:val="231F20"/>
          <w:w w:val="144"/>
          <w:sz w:val="28"/>
          <w:szCs w:val="28"/>
        </w:rPr>
        <w:t>.</w:t>
      </w:r>
      <w:r w:rsidRPr="00DA3BD2">
        <w:rPr>
          <w:color w:val="231F20"/>
          <w:w w:val="101"/>
          <w:sz w:val="28"/>
          <w:szCs w:val="28"/>
        </w:rPr>
        <w:t>О</w:t>
      </w:r>
      <w:proofErr w:type="gramEnd"/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4"/>
          <w:sz w:val="28"/>
          <w:szCs w:val="28"/>
        </w:rPr>
        <w:t>з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24"/>
          <w:sz w:val="28"/>
          <w:szCs w:val="28"/>
        </w:rPr>
        <w:t>з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ьн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w w:val="119"/>
          <w:sz w:val="28"/>
          <w:szCs w:val="28"/>
        </w:rPr>
        <w:t>пр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20"/>
          <w:sz w:val="28"/>
          <w:szCs w:val="28"/>
        </w:rPr>
        <w:t>г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44"/>
          <w:sz w:val="28"/>
          <w:szCs w:val="28"/>
        </w:rPr>
        <w:t>.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9"/>
          <w:sz w:val="28"/>
          <w:szCs w:val="28"/>
        </w:rPr>
        <w:t>нр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31"/>
          <w:sz w:val="28"/>
          <w:szCs w:val="28"/>
        </w:rPr>
        <w:t>ж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9"/>
          <w:sz w:val="28"/>
          <w:szCs w:val="28"/>
        </w:rPr>
        <w:t>ч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2"/>
          <w:sz w:val="28"/>
          <w:szCs w:val="28"/>
        </w:rPr>
        <w:t>й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19"/>
          <w:sz w:val="28"/>
          <w:szCs w:val="28"/>
        </w:rPr>
        <w:t>ч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44"/>
          <w:sz w:val="28"/>
          <w:szCs w:val="28"/>
        </w:rPr>
        <w:t>.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4"/>
          <w:sz w:val="28"/>
          <w:szCs w:val="28"/>
        </w:rPr>
        <w:t>э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0"/>
          <w:sz w:val="28"/>
          <w:szCs w:val="28"/>
        </w:rPr>
        <w:t>г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31"/>
          <w:sz w:val="28"/>
          <w:szCs w:val="28"/>
        </w:rPr>
        <w:t>ж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9"/>
          <w:sz w:val="28"/>
          <w:szCs w:val="28"/>
        </w:rPr>
        <w:t>пр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spacing w:val="1"/>
          <w:w w:val="117"/>
          <w:sz w:val="28"/>
          <w:szCs w:val="28"/>
        </w:rPr>
        <w:t>у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ь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4"/>
          <w:sz w:val="28"/>
          <w:szCs w:val="28"/>
        </w:rPr>
        <w:t>з</w:t>
      </w:r>
      <w:r w:rsidRPr="00DA3BD2">
        <w:rPr>
          <w:color w:val="231F20"/>
          <w:w w:val="113"/>
          <w:sz w:val="28"/>
          <w:szCs w:val="28"/>
        </w:rPr>
        <w:t>де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44"/>
          <w:sz w:val="28"/>
          <w:szCs w:val="28"/>
        </w:rPr>
        <w:t>.</w:t>
      </w:r>
    </w:p>
    <w:p w:rsidR="002D3677" w:rsidRPr="00DA3BD2" w:rsidRDefault="002D3677" w:rsidP="00DA3BD2">
      <w:pPr>
        <w:widowControl w:val="0"/>
        <w:autoSpaceDE w:val="0"/>
        <w:autoSpaceDN w:val="0"/>
        <w:adjustRightInd w:val="0"/>
        <w:spacing w:line="20" w:lineRule="atLeast"/>
        <w:ind w:left="360" w:right="284"/>
        <w:rPr>
          <w:sz w:val="28"/>
          <w:szCs w:val="28"/>
        </w:rPr>
      </w:pPr>
      <w:r w:rsidRPr="00DA3BD2">
        <w:rPr>
          <w:color w:val="231F20"/>
          <w:w w:val="119"/>
          <w:sz w:val="28"/>
          <w:szCs w:val="28"/>
        </w:rPr>
        <w:t>К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0"/>
          <w:sz w:val="28"/>
          <w:szCs w:val="28"/>
        </w:rPr>
        <w:t>г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4"/>
          <w:sz w:val="28"/>
          <w:szCs w:val="28"/>
        </w:rPr>
        <w:t>з</w:t>
      </w:r>
      <w:r w:rsidRPr="00DA3BD2">
        <w:rPr>
          <w:color w:val="231F20"/>
          <w:w w:val="113"/>
          <w:sz w:val="28"/>
          <w:szCs w:val="28"/>
        </w:rPr>
        <w:t>де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24"/>
          <w:sz w:val="28"/>
          <w:szCs w:val="28"/>
        </w:rPr>
        <w:t>з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9"/>
          <w:sz w:val="28"/>
          <w:szCs w:val="28"/>
        </w:rPr>
        <w:t>нч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3"/>
          <w:sz w:val="28"/>
          <w:szCs w:val="28"/>
        </w:rPr>
        <w:t>а</w:t>
      </w:r>
      <w:proofErr w:type="gramStart"/>
      <w:r w:rsidRPr="00DA3BD2">
        <w:rPr>
          <w:color w:val="231F20"/>
          <w:w w:val="147"/>
          <w:sz w:val="28"/>
          <w:szCs w:val="28"/>
        </w:rPr>
        <w:t>,</w:t>
      </w:r>
      <w:r w:rsidRPr="00DA3BD2">
        <w:rPr>
          <w:color w:val="231F20"/>
          <w:w w:val="117"/>
          <w:sz w:val="28"/>
          <w:szCs w:val="28"/>
        </w:rPr>
        <w:t>у</w:t>
      </w:r>
      <w:proofErr w:type="gramEnd"/>
      <w:r w:rsidRPr="00DA3BD2">
        <w:rPr>
          <w:color w:val="231F20"/>
          <w:w w:val="119"/>
          <w:sz w:val="28"/>
          <w:szCs w:val="28"/>
        </w:rPr>
        <w:t>ч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9"/>
          <w:sz w:val="28"/>
          <w:szCs w:val="28"/>
        </w:rPr>
        <w:t>ьпр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24"/>
          <w:sz w:val="28"/>
          <w:szCs w:val="28"/>
        </w:rPr>
        <w:t>з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1"/>
          <w:sz w:val="28"/>
          <w:szCs w:val="28"/>
        </w:rPr>
        <w:t>ш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ьр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w w:val="124"/>
          <w:sz w:val="28"/>
          <w:szCs w:val="28"/>
        </w:rPr>
        <w:t>з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9"/>
          <w:sz w:val="28"/>
          <w:szCs w:val="28"/>
        </w:rPr>
        <w:t>ч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2"/>
          <w:sz w:val="28"/>
          <w:szCs w:val="28"/>
        </w:rPr>
        <w:t>й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0"/>
          <w:sz w:val="28"/>
          <w:szCs w:val="28"/>
        </w:rPr>
        <w:t>—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w w:val="120"/>
          <w:sz w:val="28"/>
          <w:szCs w:val="28"/>
        </w:rPr>
        <w:t>г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ь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9"/>
          <w:sz w:val="28"/>
          <w:szCs w:val="28"/>
        </w:rPr>
        <w:t>пр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9"/>
          <w:sz w:val="28"/>
          <w:szCs w:val="28"/>
        </w:rPr>
        <w:t>пр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4"/>
          <w:sz w:val="28"/>
          <w:szCs w:val="28"/>
        </w:rPr>
        <w:t>з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2"/>
          <w:sz w:val="28"/>
          <w:szCs w:val="28"/>
        </w:rPr>
        <w:t>ци</w:t>
      </w:r>
      <w:r w:rsidRPr="00DA3BD2">
        <w:rPr>
          <w:color w:val="231F20"/>
          <w:w w:val="111"/>
          <w:sz w:val="28"/>
          <w:szCs w:val="28"/>
        </w:rPr>
        <w:t>ю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9"/>
          <w:sz w:val="28"/>
          <w:szCs w:val="28"/>
        </w:rPr>
        <w:t>пр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2"/>
          <w:sz w:val="28"/>
          <w:szCs w:val="28"/>
        </w:rPr>
        <w:t>ц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ь</w:t>
      </w:r>
      <w:r w:rsidRPr="00DA3BD2">
        <w:rPr>
          <w:color w:val="231F20"/>
          <w:w w:val="113"/>
          <w:sz w:val="28"/>
          <w:szCs w:val="28"/>
        </w:rPr>
        <w:t>её</w:t>
      </w:r>
      <w:r w:rsidRPr="00DA3BD2">
        <w:rPr>
          <w:color w:val="231F20"/>
          <w:w w:val="144"/>
          <w:sz w:val="28"/>
          <w:szCs w:val="28"/>
        </w:rPr>
        <w:t>.</w:t>
      </w:r>
    </w:p>
    <w:p w:rsidR="00D84EF1" w:rsidRPr="00637A23" w:rsidRDefault="00D84EF1" w:rsidP="00DA3BD2">
      <w:pPr>
        <w:widowControl w:val="0"/>
        <w:autoSpaceDE w:val="0"/>
        <w:autoSpaceDN w:val="0"/>
        <w:adjustRightInd w:val="0"/>
        <w:spacing w:line="20" w:lineRule="atLeast"/>
        <w:ind w:right="284"/>
        <w:rPr>
          <w:sz w:val="28"/>
          <w:szCs w:val="28"/>
        </w:rPr>
      </w:pPr>
    </w:p>
    <w:p w:rsidR="002D3677" w:rsidRPr="00637A23" w:rsidRDefault="002D3677" w:rsidP="00DA3BD2">
      <w:pPr>
        <w:pStyle w:val="af4"/>
        <w:ind w:left="360"/>
        <w:rPr>
          <w:rFonts w:ascii="Times New Roman" w:hAnsi="Times New Roman"/>
          <w:sz w:val="28"/>
          <w:szCs w:val="28"/>
        </w:rPr>
      </w:pPr>
      <w:r w:rsidRPr="00637A23">
        <w:rPr>
          <w:rFonts w:ascii="Times New Roman" w:hAnsi="Times New Roman"/>
          <w:w w:val="119"/>
          <w:sz w:val="28"/>
          <w:szCs w:val="28"/>
          <w:u w:val="single"/>
        </w:rPr>
        <w:t>П</w:t>
      </w:r>
      <w:r w:rsidRPr="00637A23">
        <w:rPr>
          <w:rFonts w:ascii="Times New Roman" w:hAnsi="Times New Roman"/>
          <w:w w:val="110"/>
          <w:sz w:val="28"/>
          <w:szCs w:val="28"/>
          <w:u w:val="single"/>
        </w:rPr>
        <w:t>о</w:t>
      </w:r>
      <w:r w:rsidRPr="00637A23">
        <w:rPr>
          <w:rFonts w:ascii="Times New Roman" w:hAnsi="Times New Roman"/>
          <w:w w:val="113"/>
          <w:sz w:val="28"/>
          <w:szCs w:val="28"/>
          <w:u w:val="single"/>
        </w:rPr>
        <w:t>д</w:t>
      </w:r>
      <w:r w:rsidRPr="00637A23">
        <w:rPr>
          <w:rFonts w:ascii="Times New Roman" w:hAnsi="Times New Roman"/>
          <w:w w:val="117"/>
          <w:sz w:val="28"/>
          <w:szCs w:val="28"/>
          <w:u w:val="single"/>
        </w:rPr>
        <w:t>в</w:t>
      </w:r>
      <w:r w:rsidRPr="00637A23">
        <w:rPr>
          <w:rFonts w:ascii="Times New Roman" w:hAnsi="Times New Roman"/>
          <w:w w:val="113"/>
          <w:sz w:val="28"/>
          <w:szCs w:val="28"/>
          <w:u w:val="single"/>
        </w:rPr>
        <w:t>е</w:t>
      </w:r>
      <w:r w:rsidRPr="00637A23">
        <w:rPr>
          <w:rFonts w:ascii="Times New Roman" w:hAnsi="Times New Roman"/>
          <w:spacing w:val="-4"/>
          <w:w w:val="113"/>
          <w:sz w:val="28"/>
          <w:szCs w:val="28"/>
          <w:u w:val="single"/>
        </w:rPr>
        <w:t>д</w:t>
      </w:r>
      <w:r w:rsidRPr="00637A23">
        <w:rPr>
          <w:rFonts w:ascii="Times New Roman" w:hAnsi="Times New Roman"/>
          <w:w w:val="113"/>
          <w:sz w:val="28"/>
          <w:szCs w:val="28"/>
          <w:u w:val="single"/>
        </w:rPr>
        <w:t>ё</w:t>
      </w:r>
      <w:r w:rsidRPr="00637A23">
        <w:rPr>
          <w:rFonts w:ascii="Times New Roman" w:hAnsi="Times New Roman"/>
          <w:w w:val="118"/>
          <w:sz w:val="28"/>
          <w:szCs w:val="28"/>
          <w:u w:val="single"/>
        </w:rPr>
        <w:t>м</w:t>
      </w:r>
      <w:r w:rsidR="00D84EF1" w:rsidRPr="00637A23">
        <w:rPr>
          <w:rFonts w:ascii="Times New Roman" w:hAnsi="Times New Roman"/>
          <w:w w:val="118"/>
          <w:sz w:val="28"/>
          <w:szCs w:val="28"/>
          <w:u w:val="single"/>
        </w:rPr>
        <w:t xml:space="preserve"> </w:t>
      </w:r>
      <w:r w:rsidRPr="00637A23">
        <w:rPr>
          <w:rFonts w:ascii="Times New Roman" w:hAnsi="Times New Roman"/>
          <w:spacing w:val="-1"/>
          <w:w w:val="122"/>
          <w:sz w:val="28"/>
          <w:szCs w:val="28"/>
          <w:u w:val="single"/>
        </w:rPr>
        <w:t>и</w:t>
      </w:r>
      <w:r w:rsidRPr="00637A23">
        <w:rPr>
          <w:rFonts w:ascii="Times New Roman" w:hAnsi="Times New Roman"/>
          <w:w w:val="120"/>
          <w:sz w:val="28"/>
          <w:szCs w:val="28"/>
          <w:u w:val="single"/>
        </w:rPr>
        <w:t>т</w:t>
      </w:r>
      <w:r w:rsidRPr="00637A23">
        <w:rPr>
          <w:rFonts w:ascii="Times New Roman" w:hAnsi="Times New Roman"/>
          <w:w w:val="110"/>
          <w:sz w:val="28"/>
          <w:szCs w:val="28"/>
          <w:u w:val="single"/>
        </w:rPr>
        <w:t>о</w:t>
      </w:r>
      <w:r w:rsidRPr="00637A23">
        <w:rPr>
          <w:rFonts w:ascii="Times New Roman" w:hAnsi="Times New Roman"/>
          <w:spacing w:val="-4"/>
          <w:w w:val="120"/>
          <w:sz w:val="28"/>
          <w:szCs w:val="28"/>
          <w:u w:val="single"/>
        </w:rPr>
        <w:t>г</w:t>
      </w:r>
      <w:r w:rsidRPr="00637A23">
        <w:rPr>
          <w:rFonts w:ascii="Times New Roman" w:hAnsi="Times New Roman"/>
          <w:w w:val="122"/>
          <w:sz w:val="28"/>
          <w:szCs w:val="28"/>
          <w:u w:val="single"/>
        </w:rPr>
        <w:t>и</w:t>
      </w:r>
      <w:r w:rsidRPr="00637A23">
        <w:rPr>
          <w:rFonts w:ascii="Times New Roman" w:hAnsi="Times New Roman"/>
          <w:w w:val="144"/>
          <w:sz w:val="28"/>
          <w:szCs w:val="28"/>
          <w:u w:val="single"/>
        </w:rPr>
        <w:t>.</w:t>
      </w:r>
      <w:r w:rsidR="00D84EF1" w:rsidRPr="00637A23">
        <w:rPr>
          <w:rFonts w:ascii="Times New Roman" w:hAnsi="Times New Roman"/>
          <w:w w:val="144"/>
          <w:sz w:val="28"/>
          <w:szCs w:val="28"/>
          <w:u w:val="single"/>
        </w:rPr>
        <w:t xml:space="preserve"> </w:t>
      </w:r>
      <w:r w:rsidRPr="00637A23">
        <w:rPr>
          <w:rFonts w:ascii="Times New Roman" w:hAnsi="Times New Roman"/>
          <w:spacing w:val="-2"/>
          <w:w w:val="111"/>
          <w:sz w:val="28"/>
          <w:szCs w:val="28"/>
        </w:rPr>
        <w:t>У</w:t>
      </w:r>
      <w:r w:rsidRPr="00637A23">
        <w:rPr>
          <w:rFonts w:ascii="Times New Roman" w:hAnsi="Times New Roman"/>
          <w:spacing w:val="-2"/>
          <w:w w:val="119"/>
          <w:sz w:val="28"/>
          <w:szCs w:val="28"/>
        </w:rPr>
        <w:t>ч</w:t>
      </w:r>
      <w:r w:rsidRPr="00637A23">
        <w:rPr>
          <w:rFonts w:ascii="Times New Roman" w:hAnsi="Times New Roman"/>
          <w:w w:val="122"/>
          <w:sz w:val="28"/>
          <w:szCs w:val="28"/>
        </w:rPr>
        <w:t>и</w:t>
      </w:r>
      <w:r w:rsidRPr="00637A23">
        <w:rPr>
          <w:rFonts w:ascii="Times New Roman" w:hAnsi="Times New Roman"/>
          <w:w w:val="120"/>
          <w:sz w:val="28"/>
          <w:szCs w:val="28"/>
        </w:rPr>
        <w:t>т</w:t>
      </w:r>
      <w:r w:rsidRPr="00637A23">
        <w:rPr>
          <w:rFonts w:ascii="Times New Roman" w:hAnsi="Times New Roman"/>
          <w:w w:val="113"/>
          <w:sz w:val="28"/>
          <w:szCs w:val="28"/>
        </w:rPr>
        <w:t>е</w:t>
      </w:r>
      <w:r w:rsidRPr="00637A23">
        <w:rPr>
          <w:rFonts w:ascii="Times New Roman" w:hAnsi="Times New Roman"/>
          <w:w w:val="124"/>
          <w:sz w:val="28"/>
          <w:szCs w:val="28"/>
        </w:rPr>
        <w:t>л</w:t>
      </w:r>
      <w:r w:rsidRPr="00637A23">
        <w:rPr>
          <w:rFonts w:ascii="Times New Roman" w:hAnsi="Times New Roman"/>
          <w:w w:val="119"/>
          <w:sz w:val="28"/>
          <w:szCs w:val="28"/>
        </w:rPr>
        <w:t>ь</w:t>
      </w:r>
      <w:r w:rsidRPr="00637A23">
        <w:rPr>
          <w:rFonts w:ascii="Times New Roman" w:hAnsi="Times New Roman"/>
          <w:spacing w:val="-2"/>
          <w:w w:val="120"/>
          <w:sz w:val="28"/>
          <w:szCs w:val="28"/>
        </w:rPr>
        <w:t>т</w:t>
      </w:r>
      <w:r w:rsidRPr="00637A23">
        <w:rPr>
          <w:rFonts w:ascii="Times New Roman" w:hAnsi="Times New Roman"/>
          <w:w w:val="123"/>
          <w:sz w:val="28"/>
          <w:szCs w:val="28"/>
        </w:rPr>
        <w:t>а</w:t>
      </w:r>
      <w:r w:rsidRPr="00637A23">
        <w:rPr>
          <w:rFonts w:ascii="Times New Roman" w:hAnsi="Times New Roman"/>
          <w:spacing w:val="-2"/>
          <w:w w:val="133"/>
          <w:sz w:val="28"/>
          <w:szCs w:val="28"/>
        </w:rPr>
        <w:t>к</w:t>
      </w:r>
      <w:r w:rsidRPr="00637A23">
        <w:rPr>
          <w:rFonts w:ascii="Times New Roman" w:hAnsi="Times New Roman"/>
          <w:w w:val="131"/>
          <w:sz w:val="28"/>
          <w:szCs w:val="28"/>
        </w:rPr>
        <w:t>ж</w:t>
      </w:r>
      <w:r w:rsidRPr="00637A23">
        <w:rPr>
          <w:rFonts w:ascii="Times New Roman" w:hAnsi="Times New Roman"/>
          <w:w w:val="113"/>
          <w:sz w:val="28"/>
          <w:szCs w:val="28"/>
        </w:rPr>
        <w:t>е</w:t>
      </w:r>
      <w:r w:rsidRPr="00637A23">
        <w:rPr>
          <w:rFonts w:ascii="Times New Roman" w:hAnsi="Times New Roman"/>
          <w:spacing w:val="-2"/>
          <w:w w:val="123"/>
          <w:sz w:val="28"/>
          <w:szCs w:val="28"/>
        </w:rPr>
        <w:t>а</w:t>
      </w:r>
      <w:r w:rsidRPr="00637A23">
        <w:rPr>
          <w:rFonts w:ascii="Times New Roman" w:hAnsi="Times New Roman"/>
          <w:w w:val="119"/>
          <w:sz w:val="28"/>
          <w:szCs w:val="28"/>
        </w:rPr>
        <w:t>н</w:t>
      </w:r>
      <w:r w:rsidRPr="00637A23">
        <w:rPr>
          <w:rFonts w:ascii="Times New Roman" w:hAnsi="Times New Roman"/>
          <w:w w:val="123"/>
          <w:sz w:val="28"/>
          <w:szCs w:val="28"/>
        </w:rPr>
        <w:t>а</w:t>
      </w:r>
      <w:r w:rsidRPr="00637A23">
        <w:rPr>
          <w:rFonts w:ascii="Times New Roman" w:hAnsi="Times New Roman"/>
          <w:w w:val="124"/>
          <w:sz w:val="28"/>
          <w:szCs w:val="28"/>
        </w:rPr>
        <w:t>л</w:t>
      </w:r>
      <w:r w:rsidRPr="00637A23">
        <w:rPr>
          <w:rFonts w:ascii="Times New Roman" w:hAnsi="Times New Roman"/>
          <w:w w:val="122"/>
          <w:sz w:val="28"/>
          <w:szCs w:val="28"/>
        </w:rPr>
        <w:t>и</w:t>
      </w:r>
      <w:r w:rsidRPr="00637A23">
        <w:rPr>
          <w:rFonts w:ascii="Times New Roman" w:hAnsi="Times New Roman"/>
          <w:w w:val="124"/>
          <w:sz w:val="28"/>
          <w:szCs w:val="28"/>
        </w:rPr>
        <w:t>з</w:t>
      </w:r>
      <w:r w:rsidRPr="00637A23">
        <w:rPr>
          <w:rFonts w:ascii="Times New Roman" w:hAnsi="Times New Roman"/>
          <w:w w:val="122"/>
          <w:sz w:val="28"/>
          <w:szCs w:val="28"/>
        </w:rPr>
        <w:t>и</w:t>
      </w:r>
      <w:r w:rsidRPr="00637A23">
        <w:rPr>
          <w:rFonts w:ascii="Times New Roman" w:hAnsi="Times New Roman"/>
          <w:w w:val="119"/>
          <w:sz w:val="28"/>
          <w:szCs w:val="28"/>
        </w:rPr>
        <w:t>р</w:t>
      </w:r>
      <w:r w:rsidRPr="00637A23">
        <w:rPr>
          <w:rFonts w:ascii="Times New Roman" w:hAnsi="Times New Roman"/>
          <w:w w:val="117"/>
          <w:sz w:val="28"/>
          <w:szCs w:val="28"/>
        </w:rPr>
        <w:t>у</w:t>
      </w:r>
      <w:r w:rsidRPr="00637A23">
        <w:rPr>
          <w:rFonts w:ascii="Times New Roman" w:hAnsi="Times New Roman"/>
          <w:w w:val="113"/>
          <w:sz w:val="28"/>
          <w:szCs w:val="28"/>
        </w:rPr>
        <w:t>е</w:t>
      </w:r>
      <w:r w:rsidRPr="00637A23">
        <w:rPr>
          <w:rFonts w:ascii="Times New Roman" w:hAnsi="Times New Roman"/>
          <w:w w:val="120"/>
          <w:sz w:val="28"/>
          <w:szCs w:val="28"/>
        </w:rPr>
        <w:t>т</w:t>
      </w:r>
      <w:r w:rsidRPr="00637A23">
        <w:rPr>
          <w:rFonts w:ascii="Times New Roman" w:hAnsi="Times New Roman"/>
          <w:w w:val="122"/>
          <w:sz w:val="28"/>
          <w:szCs w:val="28"/>
        </w:rPr>
        <w:t>и</w:t>
      </w:r>
      <w:r w:rsidRPr="00637A23">
        <w:rPr>
          <w:rFonts w:ascii="Times New Roman" w:hAnsi="Times New Roman"/>
          <w:spacing w:val="-2"/>
          <w:w w:val="110"/>
          <w:sz w:val="28"/>
          <w:szCs w:val="28"/>
        </w:rPr>
        <w:t>о</w:t>
      </w:r>
      <w:r w:rsidRPr="00637A23">
        <w:rPr>
          <w:rFonts w:ascii="Times New Roman" w:hAnsi="Times New Roman"/>
          <w:w w:val="122"/>
          <w:sz w:val="28"/>
          <w:szCs w:val="28"/>
        </w:rPr>
        <w:t>ц</w:t>
      </w:r>
      <w:r w:rsidRPr="00637A23">
        <w:rPr>
          <w:rFonts w:ascii="Times New Roman" w:hAnsi="Times New Roman"/>
          <w:w w:val="113"/>
          <w:sz w:val="28"/>
          <w:szCs w:val="28"/>
        </w:rPr>
        <w:t>е</w:t>
      </w:r>
      <w:r w:rsidRPr="00637A23">
        <w:rPr>
          <w:rFonts w:ascii="Times New Roman" w:hAnsi="Times New Roman"/>
          <w:w w:val="119"/>
          <w:sz w:val="28"/>
          <w:szCs w:val="28"/>
        </w:rPr>
        <w:t>н</w:t>
      </w:r>
      <w:r w:rsidRPr="00637A23">
        <w:rPr>
          <w:rFonts w:ascii="Times New Roman" w:hAnsi="Times New Roman"/>
          <w:w w:val="122"/>
          <w:sz w:val="28"/>
          <w:szCs w:val="28"/>
        </w:rPr>
        <w:t>и</w:t>
      </w:r>
      <w:r w:rsidRPr="00637A23">
        <w:rPr>
          <w:rFonts w:ascii="Times New Roman" w:hAnsi="Times New Roman"/>
          <w:w w:val="117"/>
          <w:sz w:val="28"/>
          <w:szCs w:val="28"/>
        </w:rPr>
        <w:t>в</w:t>
      </w:r>
      <w:r w:rsidRPr="00637A23">
        <w:rPr>
          <w:rFonts w:ascii="Times New Roman" w:hAnsi="Times New Roman"/>
          <w:w w:val="123"/>
          <w:sz w:val="28"/>
          <w:szCs w:val="28"/>
        </w:rPr>
        <w:t>а</w:t>
      </w:r>
      <w:r w:rsidRPr="00637A23">
        <w:rPr>
          <w:rFonts w:ascii="Times New Roman" w:hAnsi="Times New Roman"/>
          <w:spacing w:val="-2"/>
          <w:w w:val="113"/>
          <w:sz w:val="28"/>
          <w:szCs w:val="28"/>
        </w:rPr>
        <w:t>е</w:t>
      </w:r>
      <w:r w:rsidRPr="00637A23">
        <w:rPr>
          <w:rFonts w:ascii="Times New Roman" w:hAnsi="Times New Roman"/>
          <w:w w:val="120"/>
          <w:sz w:val="28"/>
          <w:szCs w:val="28"/>
        </w:rPr>
        <w:t>т</w:t>
      </w:r>
      <w:r w:rsidRPr="00637A23">
        <w:rPr>
          <w:rFonts w:ascii="Times New Roman" w:hAnsi="Times New Roman"/>
          <w:w w:val="119"/>
          <w:sz w:val="28"/>
          <w:szCs w:val="28"/>
        </w:rPr>
        <w:t>р</w:t>
      </w:r>
      <w:r w:rsidRPr="00637A23">
        <w:rPr>
          <w:rFonts w:ascii="Times New Roman" w:hAnsi="Times New Roman"/>
          <w:w w:val="123"/>
          <w:sz w:val="28"/>
          <w:szCs w:val="28"/>
        </w:rPr>
        <w:t>а</w:t>
      </w:r>
      <w:r w:rsidRPr="00637A23">
        <w:rPr>
          <w:rFonts w:ascii="Times New Roman" w:hAnsi="Times New Roman"/>
          <w:w w:val="105"/>
          <w:sz w:val="28"/>
          <w:szCs w:val="28"/>
        </w:rPr>
        <w:t>б</w:t>
      </w:r>
      <w:r w:rsidRPr="00637A23">
        <w:rPr>
          <w:rFonts w:ascii="Times New Roman" w:hAnsi="Times New Roman"/>
          <w:w w:val="110"/>
          <w:sz w:val="28"/>
          <w:szCs w:val="28"/>
        </w:rPr>
        <w:t>о</w:t>
      </w:r>
      <w:r w:rsidRPr="00637A23">
        <w:rPr>
          <w:rFonts w:ascii="Times New Roman" w:hAnsi="Times New Roman"/>
          <w:w w:val="120"/>
          <w:sz w:val="28"/>
          <w:szCs w:val="28"/>
        </w:rPr>
        <w:t>т</w:t>
      </w:r>
      <w:r w:rsidRPr="00637A23">
        <w:rPr>
          <w:rFonts w:ascii="Times New Roman" w:hAnsi="Times New Roman"/>
          <w:w w:val="121"/>
          <w:sz w:val="28"/>
          <w:szCs w:val="28"/>
        </w:rPr>
        <w:t>ы</w:t>
      </w:r>
      <w:r w:rsidRPr="00637A23">
        <w:rPr>
          <w:rFonts w:ascii="Times New Roman" w:hAnsi="Times New Roman"/>
          <w:spacing w:val="-2"/>
          <w:w w:val="117"/>
          <w:sz w:val="28"/>
          <w:szCs w:val="28"/>
        </w:rPr>
        <w:t>у</w:t>
      </w:r>
      <w:r w:rsidRPr="00637A23">
        <w:rPr>
          <w:rFonts w:ascii="Times New Roman" w:hAnsi="Times New Roman"/>
          <w:w w:val="119"/>
          <w:sz w:val="28"/>
          <w:szCs w:val="28"/>
        </w:rPr>
        <w:t>ч</w:t>
      </w:r>
      <w:r w:rsidRPr="00637A23">
        <w:rPr>
          <w:rFonts w:ascii="Times New Roman" w:hAnsi="Times New Roman"/>
          <w:w w:val="123"/>
          <w:sz w:val="28"/>
          <w:szCs w:val="28"/>
        </w:rPr>
        <w:t>а</w:t>
      </w:r>
      <w:r w:rsidRPr="00637A23">
        <w:rPr>
          <w:rFonts w:ascii="Times New Roman" w:hAnsi="Times New Roman"/>
          <w:w w:val="122"/>
          <w:sz w:val="28"/>
          <w:szCs w:val="28"/>
        </w:rPr>
        <w:t>щи</w:t>
      </w:r>
      <w:r w:rsidRPr="00637A23">
        <w:rPr>
          <w:rFonts w:ascii="Times New Roman" w:hAnsi="Times New Roman"/>
          <w:w w:val="125"/>
          <w:sz w:val="28"/>
          <w:szCs w:val="28"/>
        </w:rPr>
        <w:t>х</w:t>
      </w:r>
      <w:r w:rsidRPr="00637A23">
        <w:rPr>
          <w:rFonts w:ascii="Times New Roman" w:hAnsi="Times New Roman"/>
          <w:w w:val="111"/>
          <w:sz w:val="28"/>
          <w:szCs w:val="28"/>
        </w:rPr>
        <w:t>с</w:t>
      </w:r>
      <w:r w:rsidRPr="00637A23">
        <w:rPr>
          <w:rFonts w:ascii="Times New Roman" w:hAnsi="Times New Roman"/>
          <w:w w:val="135"/>
          <w:sz w:val="28"/>
          <w:szCs w:val="28"/>
        </w:rPr>
        <w:t>я</w:t>
      </w:r>
      <w:r w:rsidRPr="00637A23">
        <w:rPr>
          <w:rFonts w:ascii="Times New Roman" w:hAnsi="Times New Roman"/>
          <w:w w:val="117"/>
          <w:sz w:val="28"/>
          <w:szCs w:val="28"/>
        </w:rPr>
        <w:t>в</w:t>
      </w:r>
      <w:r w:rsidRPr="00637A23">
        <w:rPr>
          <w:rFonts w:ascii="Times New Roman" w:hAnsi="Times New Roman"/>
          <w:spacing w:val="-2"/>
          <w:w w:val="133"/>
          <w:sz w:val="28"/>
          <w:szCs w:val="28"/>
        </w:rPr>
        <w:t>к</w:t>
      </w:r>
      <w:r w:rsidRPr="00637A23">
        <w:rPr>
          <w:rFonts w:ascii="Times New Roman" w:hAnsi="Times New Roman"/>
          <w:w w:val="110"/>
          <w:sz w:val="28"/>
          <w:szCs w:val="28"/>
        </w:rPr>
        <w:t>о</w:t>
      </w:r>
      <w:r w:rsidRPr="00637A23">
        <w:rPr>
          <w:rFonts w:ascii="Times New Roman" w:hAnsi="Times New Roman"/>
          <w:w w:val="119"/>
          <w:sz w:val="28"/>
          <w:szCs w:val="28"/>
        </w:rPr>
        <w:t>н</w:t>
      </w:r>
      <w:r w:rsidRPr="00637A23">
        <w:rPr>
          <w:rFonts w:ascii="Times New Roman" w:hAnsi="Times New Roman"/>
          <w:w w:val="122"/>
          <w:sz w:val="28"/>
          <w:szCs w:val="28"/>
        </w:rPr>
        <w:t>ц</w:t>
      </w:r>
      <w:r w:rsidRPr="00637A23">
        <w:rPr>
          <w:rFonts w:ascii="Times New Roman" w:hAnsi="Times New Roman"/>
          <w:w w:val="113"/>
          <w:sz w:val="28"/>
          <w:szCs w:val="28"/>
        </w:rPr>
        <w:t>е</w:t>
      </w:r>
      <w:r w:rsidRPr="00637A23">
        <w:rPr>
          <w:rFonts w:ascii="Times New Roman" w:hAnsi="Times New Roman"/>
          <w:spacing w:val="-2"/>
          <w:w w:val="117"/>
          <w:sz w:val="28"/>
          <w:szCs w:val="28"/>
        </w:rPr>
        <w:t>у</w:t>
      </w:r>
      <w:r w:rsidRPr="00637A23">
        <w:rPr>
          <w:rFonts w:ascii="Times New Roman" w:hAnsi="Times New Roman"/>
          <w:w w:val="119"/>
          <w:sz w:val="28"/>
          <w:szCs w:val="28"/>
        </w:rPr>
        <w:t>р</w:t>
      </w:r>
      <w:r w:rsidRPr="00637A23">
        <w:rPr>
          <w:rFonts w:ascii="Times New Roman" w:hAnsi="Times New Roman"/>
          <w:w w:val="110"/>
          <w:sz w:val="28"/>
          <w:szCs w:val="28"/>
        </w:rPr>
        <w:t>о</w:t>
      </w:r>
      <w:r w:rsidRPr="00637A23">
        <w:rPr>
          <w:rFonts w:ascii="Times New Roman" w:hAnsi="Times New Roman"/>
          <w:w w:val="133"/>
          <w:sz w:val="28"/>
          <w:szCs w:val="28"/>
        </w:rPr>
        <w:t>к</w:t>
      </w:r>
      <w:r w:rsidRPr="00637A23">
        <w:rPr>
          <w:rFonts w:ascii="Times New Roman" w:hAnsi="Times New Roman"/>
          <w:w w:val="123"/>
          <w:sz w:val="28"/>
          <w:szCs w:val="28"/>
        </w:rPr>
        <w:t>а</w:t>
      </w:r>
      <w:r w:rsidRPr="00637A23">
        <w:rPr>
          <w:rFonts w:ascii="Times New Roman" w:hAnsi="Times New Roman"/>
          <w:w w:val="122"/>
          <w:sz w:val="28"/>
          <w:szCs w:val="28"/>
        </w:rPr>
        <w:t>и</w:t>
      </w:r>
      <w:r w:rsidRPr="00637A23">
        <w:rPr>
          <w:rFonts w:ascii="Times New Roman" w:hAnsi="Times New Roman"/>
          <w:spacing w:val="-2"/>
          <w:w w:val="119"/>
          <w:sz w:val="28"/>
          <w:szCs w:val="28"/>
        </w:rPr>
        <w:t>п</w:t>
      </w:r>
      <w:r w:rsidRPr="00637A23">
        <w:rPr>
          <w:rFonts w:ascii="Times New Roman" w:hAnsi="Times New Roman"/>
          <w:w w:val="119"/>
          <w:sz w:val="28"/>
          <w:szCs w:val="28"/>
        </w:rPr>
        <w:t>р</w:t>
      </w:r>
      <w:r w:rsidRPr="00637A23">
        <w:rPr>
          <w:rFonts w:ascii="Times New Roman" w:hAnsi="Times New Roman"/>
          <w:w w:val="110"/>
          <w:sz w:val="28"/>
          <w:szCs w:val="28"/>
        </w:rPr>
        <w:t>о</w:t>
      </w:r>
      <w:r w:rsidRPr="00637A23">
        <w:rPr>
          <w:rFonts w:ascii="Times New Roman" w:hAnsi="Times New Roman"/>
          <w:w w:val="111"/>
          <w:sz w:val="28"/>
          <w:szCs w:val="28"/>
        </w:rPr>
        <w:t>с</w:t>
      </w:r>
      <w:r w:rsidRPr="00637A23">
        <w:rPr>
          <w:rFonts w:ascii="Times New Roman" w:hAnsi="Times New Roman"/>
          <w:w w:val="122"/>
          <w:sz w:val="28"/>
          <w:szCs w:val="28"/>
        </w:rPr>
        <w:t>и</w:t>
      </w:r>
      <w:r w:rsidRPr="00637A23">
        <w:rPr>
          <w:rFonts w:ascii="Times New Roman" w:hAnsi="Times New Roman"/>
          <w:w w:val="120"/>
          <w:sz w:val="28"/>
          <w:szCs w:val="28"/>
        </w:rPr>
        <w:t>т</w:t>
      </w:r>
      <w:r w:rsidRPr="00637A23">
        <w:rPr>
          <w:rFonts w:ascii="Times New Roman" w:hAnsi="Times New Roman"/>
          <w:spacing w:val="-2"/>
          <w:w w:val="122"/>
          <w:sz w:val="28"/>
          <w:szCs w:val="28"/>
        </w:rPr>
        <w:t>и</w:t>
      </w:r>
      <w:r w:rsidRPr="00637A23">
        <w:rPr>
          <w:rFonts w:ascii="Times New Roman" w:hAnsi="Times New Roman"/>
          <w:w w:val="125"/>
          <w:sz w:val="28"/>
          <w:szCs w:val="28"/>
        </w:rPr>
        <w:t>х</w:t>
      </w:r>
      <w:r w:rsidRPr="00637A23">
        <w:rPr>
          <w:rFonts w:ascii="Times New Roman" w:hAnsi="Times New Roman"/>
          <w:spacing w:val="-2"/>
          <w:w w:val="110"/>
          <w:sz w:val="28"/>
          <w:szCs w:val="28"/>
        </w:rPr>
        <w:t>о</w:t>
      </w:r>
      <w:r w:rsidRPr="00637A23">
        <w:rPr>
          <w:rFonts w:ascii="Times New Roman" w:hAnsi="Times New Roman"/>
          <w:w w:val="124"/>
          <w:sz w:val="28"/>
          <w:szCs w:val="28"/>
        </w:rPr>
        <w:t>з</w:t>
      </w:r>
      <w:r w:rsidRPr="00637A23">
        <w:rPr>
          <w:rFonts w:ascii="Times New Roman" w:hAnsi="Times New Roman"/>
          <w:w w:val="117"/>
          <w:sz w:val="28"/>
          <w:szCs w:val="28"/>
        </w:rPr>
        <w:t>ву</w:t>
      </w:r>
      <w:r w:rsidRPr="00637A23">
        <w:rPr>
          <w:rFonts w:ascii="Times New Roman" w:hAnsi="Times New Roman"/>
          <w:w w:val="119"/>
          <w:sz w:val="28"/>
          <w:szCs w:val="28"/>
        </w:rPr>
        <w:t>ч</w:t>
      </w:r>
      <w:r w:rsidRPr="00637A23">
        <w:rPr>
          <w:rFonts w:ascii="Times New Roman" w:hAnsi="Times New Roman"/>
          <w:w w:val="122"/>
          <w:sz w:val="28"/>
          <w:szCs w:val="28"/>
        </w:rPr>
        <w:t>и</w:t>
      </w:r>
      <w:r w:rsidRPr="00637A23">
        <w:rPr>
          <w:rFonts w:ascii="Times New Roman" w:hAnsi="Times New Roman"/>
          <w:w w:val="120"/>
          <w:sz w:val="28"/>
          <w:szCs w:val="28"/>
        </w:rPr>
        <w:t>т</w:t>
      </w:r>
      <w:r w:rsidRPr="00637A23">
        <w:rPr>
          <w:rFonts w:ascii="Times New Roman" w:hAnsi="Times New Roman"/>
          <w:w w:val="119"/>
          <w:sz w:val="28"/>
          <w:szCs w:val="28"/>
        </w:rPr>
        <w:t>ь</w:t>
      </w:r>
      <w:r w:rsidRPr="00637A23">
        <w:rPr>
          <w:rFonts w:ascii="Times New Roman" w:hAnsi="Times New Roman"/>
          <w:spacing w:val="-2"/>
          <w:w w:val="120"/>
          <w:sz w:val="28"/>
          <w:szCs w:val="28"/>
        </w:rPr>
        <w:t>т</w:t>
      </w:r>
      <w:r w:rsidRPr="00637A23">
        <w:rPr>
          <w:rFonts w:ascii="Times New Roman" w:hAnsi="Times New Roman"/>
          <w:w w:val="113"/>
          <w:sz w:val="28"/>
          <w:szCs w:val="28"/>
        </w:rPr>
        <w:t>е</w:t>
      </w:r>
      <w:r w:rsidRPr="00637A23">
        <w:rPr>
          <w:rFonts w:ascii="Times New Roman" w:hAnsi="Times New Roman"/>
          <w:w w:val="125"/>
          <w:sz w:val="28"/>
          <w:szCs w:val="28"/>
        </w:rPr>
        <w:t>х</w:t>
      </w:r>
      <w:r w:rsidRPr="00637A23">
        <w:rPr>
          <w:rFonts w:ascii="Times New Roman" w:hAnsi="Times New Roman"/>
          <w:w w:val="119"/>
          <w:sz w:val="28"/>
          <w:szCs w:val="28"/>
        </w:rPr>
        <w:t>н</w:t>
      </w:r>
      <w:r w:rsidRPr="00637A23">
        <w:rPr>
          <w:rFonts w:ascii="Times New Roman" w:hAnsi="Times New Roman"/>
          <w:spacing w:val="-4"/>
          <w:w w:val="110"/>
          <w:sz w:val="28"/>
          <w:szCs w:val="28"/>
        </w:rPr>
        <w:t>о</w:t>
      </w:r>
      <w:r w:rsidRPr="00637A23">
        <w:rPr>
          <w:rFonts w:ascii="Times New Roman" w:hAnsi="Times New Roman"/>
          <w:spacing w:val="-2"/>
          <w:w w:val="124"/>
          <w:sz w:val="28"/>
          <w:szCs w:val="28"/>
        </w:rPr>
        <w:t>л</w:t>
      </w:r>
      <w:r w:rsidRPr="00637A23">
        <w:rPr>
          <w:rFonts w:ascii="Times New Roman" w:hAnsi="Times New Roman"/>
          <w:w w:val="110"/>
          <w:sz w:val="28"/>
          <w:szCs w:val="28"/>
        </w:rPr>
        <w:t>о</w:t>
      </w:r>
      <w:r w:rsidRPr="00637A23">
        <w:rPr>
          <w:rFonts w:ascii="Times New Roman" w:hAnsi="Times New Roman"/>
          <w:spacing w:val="-4"/>
          <w:w w:val="120"/>
          <w:sz w:val="28"/>
          <w:szCs w:val="28"/>
        </w:rPr>
        <w:t>г</w:t>
      </w:r>
      <w:r w:rsidRPr="00637A23">
        <w:rPr>
          <w:rFonts w:ascii="Times New Roman" w:hAnsi="Times New Roman"/>
          <w:w w:val="122"/>
          <w:sz w:val="28"/>
          <w:szCs w:val="28"/>
        </w:rPr>
        <w:t>и</w:t>
      </w:r>
      <w:r w:rsidRPr="00637A23">
        <w:rPr>
          <w:rFonts w:ascii="Times New Roman" w:hAnsi="Times New Roman"/>
          <w:w w:val="111"/>
          <w:sz w:val="28"/>
          <w:szCs w:val="28"/>
        </w:rPr>
        <w:t>ю</w:t>
      </w:r>
      <w:r w:rsidRPr="00637A23">
        <w:rPr>
          <w:rFonts w:ascii="Times New Roman" w:hAnsi="Times New Roman"/>
          <w:spacing w:val="-2"/>
          <w:w w:val="119"/>
          <w:sz w:val="28"/>
          <w:szCs w:val="28"/>
        </w:rPr>
        <w:t>п</w:t>
      </w:r>
      <w:r w:rsidRPr="00637A23">
        <w:rPr>
          <w:rFonts w:ascii="Times New Roman" w:hAnsi="Times New Roman"/>
          <w:w w:val="110"/>
          <w:sz w:val="28"/>
          <w:szCs w:val="28"/>
        </w:rPr>
        <w:t>о</w:t>
      </w:r>
      <w:r w:rsidRPr="00637A23">
        <w:rPr>
          <w:rFonts w:ascii="Times New Roman" w:hAnsi="Times New Roman"/>
          <w:w w:val="113"/>
          <w:sz w:val="28"/>
          <w:szCs w:val="28"/>
        </w:rPr>
        <w:t>д</w:t>
      </w:r>
      <w:r w:rsidRPr="00637A23">
        <w:rPr>
          <w:rFonts w:ascii="Times New Roman" w:hAnsi="Times New Roman"/>
          <w:w w:val="120"/>
          <w:sz w:val="28"/>
          <w:szCs w:val="28"/>
        </w:rPr>
        <w:t>г</w:t>
      </w:r>
      <w:r w:rsidRPr="00637A23">
        <w:rPr>
          <w:rFonts w:ascii="Times New Roman" w:hAnsi="Times New Roman"/>
          <w:spacing w:val="-4"/>
          <w:w w:val="110"/>
          <w:sz w:val="28"/>
          <w:szCs w:val="28"/>
        </w:rPr>
        <w:t>о</w:t>
      </w:r>
      <w:r w:rsidRPr="00637A23">
        <w:rPr>
          <w:rFonts w:ascii="Times New Roman" w:hAnsi="Times New Roman"/>
          <w:w w:val="120"/>
          <w:sz w:val="28"/>
          <w:szCs w:val="28"/>
        </w:rPr>
        <w:t>т</w:t>
      </w:r>
      <w:r w:rsidRPr="00637A23">
        <w:rPr>
          <w:rFonts w:ascii="Times New Roman" w:hAnsi="Times New Roman"/>
          <w:w w:val="110"/>
          <w:sz w:val="28"/>
          <w:szCs w:val="28"/>
        </w:rPr>
        <w:t>о</w:t>
      </w:r>
      <w:r w:rsidRPr="00637A23">
        <w:rPr>
          <w:rFonts w:ascii="Times New Roman" w:hAnsi="Times New Roman"/>
          <w:w w:val="117"/>
          <w:sz w:val="28"/>
          <w:szCs w:val="28"/>
        </w:rPr>
        <w:t>в</w:t>
      </w:r>
      <w:r w:rsidRPr="00637A23">
        <w:rPr>
          <w:rFonts w:ascii="Times New Roman" w:hAnsi="Times New Roman"/>
          <w:spacing w:val="-4"/>
          <w:w w:val="133"/>
          <w:sz w:val="28"/>
          <w:szCs w:val="28"/>
        </w:rPr>
        <w:t>к</w:t>
      </w:r>
      <w:r w:rsidRPr="00637A23">
        <w:rPr>
          <w:rFonts w:ascii="Times New Roman" w:hAnsi="Times New Roman"/>
          <w:w w:val="122"/>
          <w:sz w:val="28"/>
          <w:szCs w:val="28"/>
        </w:rPr>
        <w:t>и</w:t>
      </w:r>
      <w:r w:rsidRPr="00637A23">
        <w:rPr>
          <w:rFonts w:ascii="Times New Roman" w:hAnsi="Times New Roman"/>
          <w:spacing w:val="-2"/>
          <w:w w:val="111"/>
          <w:sz w:val="28"/>
          <w:szCs w:val="28"/>
        </w:rPr>
        <w:t>с</w:t>
      </w:r>
      <w:r w:rsidRPr="00637A23">
        <w:rPr>
          <w:rFonts w:ascii="Times New Roman" w:hAnsi="Times New Roman"/>
          <w:w w:val="110"/>
          <w:sz w:val="28"/>
          <w:szCs w:val="28"/>
        </w:rPr>
        <w:t>о</w:t>
      </w:r>
      <w:r w:rsidRPr="00637A23">
        <w:rPr>
          <w:rFonts w:ascii="Times New Roman" w:hAnsi="Times New Roman"/>
          <w:w w:val="124"/>
          <w:sz w:val="28"/>
          <w:szCs w:val="28"/>
        </w:rPr>
        <w:t>л</w:t>
      </w:r>
      <w:r w:rsidRPr="00637A23">
        <w:rPr>
          <w:rFonts w:ascii="Times New Roman" w:hAnsi="Times New Roman"/>
          <w:w w:val="110"/>
          <w:sz w:val="28"/>
          <w:szCs w:val="28"/>
        </w:rPr>
        <w:t>о</w:t>
      </w:r>
      <w:r w:rsidRPr="00637A23">
        <w:rPr>
          <w:rFonts w:ascii="Times New Roman" w:hAnsi="Times New Roman"/>
          <w:w w:val="118"/>
          <w:sz w:val="28"/>
          <w:szCs w:val="28"/>
        </w:rPr>
        <w:t>м</w:t>
      </w:r>
      <w:r w:rsidRPr="00637A23">
        <w:rPr>
          <w:rFonts w:ascii="Times New Roman" w:hAnsi="Times New Roman"/>
          <w:w w:val="113"/>
          <w:sz w:val="28"/>
          <w:szCs w:val="28"/>
        </w:rPr>
        <w:t>е</w:t>
      </w:r>
      <w:r w:rsidRPr="00637A23">
        <w:rPr>
          <w:rFonts w:ascii="Times New Roman" w:hAnsi="Times New Roman"/>
          <w:spacing w:val="-4"/>
          <w:w w:val="119"/>
          <w:sz w:val="28"/>
          <w:szCs w:val="28"/>
        </w:rPr>
        <w:t>н</w:t>
      </w:r>
      <w:r w:rsidRPr="00637A23">
        <w:rPr>
          <w:rFonts w:ascii="Times New Roman" w:hAnsi="Times New Roman"/>
          <w:w w:val="119"/>
          <w:sz w:val="28"/>
          <w:szCs w:val="28"/>
        </w:rPr>
        <w:t>н</w:t>
      </w:r>
      <w:r w:rsidRPr="00637A23">
        <w:rPr>
          <w:rFonts w:ascii="Times New Roman" w:hAnsi="Times New Roman"/>
          <w:w w:val="121"/>
          <w:sz w:val="28"/>
          <w:szCs w:val="28"/>
        </w:rPr>
        <w:t>ы</w:t>
      </w:r>
      <w:r w:rsidRPr="00637A23">
        <w:rPr>
          <w:rFonts w:ascii="Times New Roman" w:hAnsi="Times New Roman"/>
          <w:w w:val="125"/>
          <w:sz w:val="28"/>
          <w:szCs w:val="28"/>
        </w:rPr>
        <w:t>х</w:t>
      </w:r>
      <w:r w:rsidRPr="00637A23">
        <w:rPr>
          <w:rFonts w:ascii="Times New Roman" w:hAnsi="Times New Roman"/>
          <w:spacing w:val="-1"/>
          <w:w w:val="124"/>
          <w:sz w:val="28"/>
          <w:szCs w:val="28"/>
        </w:rPr>
        <w:t>л</w:t>
      </w:r>
      <w:r w:rsidRPr="00637A23">
        <w:rPr>
          <w:rFonts w:ascii="Times New Roman" w:hAnsi="Times New Roman"/>
          <w:w w:val="113"/>
          <w:sz w:val="28"/>
          <w:szCs w:val="28"/>
        </w:rPr>
        <w:t>е</w:t>
      </w:r>
      <w:r w:rsidRPr="00637A23">
        <w:rPr>
          <w:rFonts w:ascii="Times New Roman" w:hAnsi="Times New Roman"/>
          <w:spacing w:val="-4"/>
          <w:w w:val="119"/>
          <w:sz w:val="28"/>
          <w:szCs w:val="28"/>
        </w:rPr>
        <w:t>н</w:t>
      </w:r>
      <w:r w:rsidRPr="00637A23">
        <w:rPr>
          <w:rFonts w:ascii="Times New Roman" w:hAnsi="Times New Roman"/>
          <w:w w:val="120"/>
          <w:sz w:val="28"/>
          <w:szCs w:val="28"/>
        </w:rPr>
        <w:t>т</w:t>
      </w:r>
      <w:r w:rsidRPr="00637A23">
        <w:rPr>
          <w:rFonts w:ascii="Times New Roman" w:hAnsi="Times New Roman"/>
          <w:spacing w:val="-2"/>
          <w:w w:val="125"/>
          <w:sz w:val="28"/>
          <w:szCs w:val="28"/>
        </w:rPr>
        <w:t>х</w:t>
      </w:r>
      <w:r w:rsidRPr="00637A23">
        <w:rPr>
          <w:rFonts w:ascii="Times New Roman" w:hAnsi="Times New Roman"/>
          <w:w w:val="110"/>
          <w:sz w:val="28"/>
          <w:szCs w:val="28"/>
        </w:rPr>
        <w:t>о</w:t>
      </w:r>
      <w:r w:rsidRPr="00637A23">
        <w:rPr>
          <w:rFonts w:ascii="Times New Roman" w:hAnsi="Times New Roman"/>
          <w:spacing w:val="-2"/>
          <w:w w:val="124"/>
          <w:sz w:val="28"/>
          <w:szCs w:val="28"/>
        </w:rPr>
        <w:t>л</w:t>
      </w:r>
      <w:r w:rsidRPr="00637A23">
        <w:rPr>
          <w:rFonts w:ascii="Times New Roman" w:hAnsi="Times New Roman"/>
          <w:spacing w:val="-4"/>
          <w:w w:val="110"/>
          <w:sz w:val="28"/>
          <w:szCs w:val="28"/>
        </w:rPr>
        <w:t>о</w:t>
      </w:r>
      <w:r w:rsidRPr="00637A23">
        <w:rPr>
          <w:rFonts w:ascii="Times New Roman" w:hAnsi="Times New Roman"/>
          <w:w w:val="113"/>
          <w:sz w:val="28"/>
          <w:szCs w:val="28"/>
        </w:rPr>
        <w:t>д</w:t>
      </w:r>
      <w:r w:rsidRPr="00637A23">
        <w:rPr>
          <w:rFonts w:ascii="Times New Roman" w:hAnsi="Times New Roman"/>
          <w:w w:val="119"/>
          <w:sz w:val="28"/>
          <w:szCs w:val="28"/>
        </w:rPr>
        <w:t>н</w:t>
      </w:r>
      <w:r w:rsidRPr="00637A23">
        <w:rPr>
          <w:rFonts w:ascii="Times New Roman" w:hAnsi="Times New Roman"/>
          <w:w w:val="121"/>
          <w:sz w:val="28"/>
          <w:szCs w:val="28"/>
        </w:rPr>
        <w:t>ы</w:t>
      </w:r>
      <w:r w:rsidRPr="00637A23">
        <w:rPr>
          <w:rFonts w:ascii="Times New Roman" w:hAnsi="Times New Roman"/>
          <w:w w:val="118"/>
          <w:sz w:val="28"/>
          <w:szCs w:val="28"/>
        </w:rPr>
        <w:t>м</w:t>
      </w:r>
      <w:r w:rsidRPr="00637A23">
        <w:rPr>
          <w:rFonts w:ascii="Times New Roman" w:hAnsi="Times New Roman"/>
          <w:spacing w:val="-2"/>
          <w:w w:val="111"/>
          <w:sz w:val="28"/>
          <w:szCs w:val="28"/>
        </w:rPr>
        <w:t>с</w:t>
      </w:r>
      <w:r w:rsidRPr="00637A23">
        <w:rPr>
          <w:rFonts w:ascii="Times New Roman" w:hAnsi="Times New Roman"/>
          <w:w w:val="119"/>
          <w:sz w:val="28"/>
          <w:szCs w:val="28"/>
        </w:rPr>
        <w:t>п</w:t>
      </w:r>
      <w:r w:rsidRPr="00637A23">
        <w:rPr>
          <w:rFonts w:ascii="Times New Roman" w:hAnsi="Times New Roman"/>
          <w:spacing w:val="-4"/>
          <w:w w:val="110"/>
          <w:sz w:val="28"/>
          <w:szCs w:val="28"/>
        </w:rPr>
        <w:t>о</w:t>
      </w:r>
      <w:r w:rsidRPr="00637A23">
        <w:rPr>
          <w:rFonts w:ascii="Times New Roman" w:hAnsi="Times New Roman"/>
          <w:w w:val="111"/>
          <w:sz w:val="28"/>
          <w:szCs w:val="28"/>
        </w:rPr>
        <w:t>с</w:t>
      </w:r>
      <w:r w:rsidRPr="00637A23">
        <w:rPr>
          <w:rFonts w:ascii="Times New Roman" w:hAnsi="Times New Roman"/>
          <w:w w:val="110"/>
          <w:sz w:val="28"/>
          <w:szCs w:val="28"/>
        </w:rPr>
        <w:t>о</w:t>
      </w:r>
      <w:r w:rsidRPr="00637A23">
        <w:rPr>
          <w:rFonts w:ascii="Times New Roman" w:hAnsi="Times New Roman"/>
          <w:w w:val="105"/>
          <w:sz w:val="28"/>
          <w:szCs w:val="28"/>
        </w:rPr>
        <w:t>б</w:t>
      </w:r>
      <w:r w:rsidRPr="00637A23">
        <w:rPr>
          <w:rFonts w:ascii="Times New Roman" w:hAnsi="Times New Roman"/>
          <w:spacing w:val="-4"/>
          <w:w w:val="110"/>
          <w:sz w:val="28"/>
          <w:szCs w:val="28"/>
        </w:rPr>
        <w:t>о</w:t>
      </w:r>
      <w:r w:rsidRPr="00637A23">
        <w:rPr>
          <w:rFonts w:ascii="Times New Roman" w:hAnsi="Times New Roman"/>
          <w:w w:val="118"/>
          <w:sz w:val="28"/>
          <w:szCs w:val="28"/>
        </w:rPr>
        <w:t>м</w:t>
      </w:r>
      <w:r w:rsidRPr="00637A23">
        <w:rPr>
          <w:rFonts w:ascii="Times New Roman" w:hAnsi="Times New Roman"/>
          <w:w w:val="144"/>
          <w:sz w:val="28"/>
          <w:szCs w:val="28"/>
        </w:rPr>
        <w:t>.</w:t>
      </w:r>
    </w:p>
    <w:p w:rsidR="002D3677" w:rsidRPr="00637A23" w:rsidRDefault="002D3677" w:rsidP="00DA3BD2">
      <w:pPr>
        <w:pStyle w:val="af4"/>
        <w:rPr>
          <w:rFonts w:ascii="Times New Roman" w:hAnsi="Times New Roman"/>
          <w:sz w:val="28"/>
          <w:szCs w:val="28"/>
        </w:rPr>
      </w:pPr>
    </w:p>
    <w:p w:rsidR="002D3677" w:rsidRPr="00637A23" w:rsidRDefault="002D3677" w:rsidP="00DA3BD2">
      <w:pPr>
        <w:spacing w:before="100" w:beforeAutospacing="1" w:after="100" w:afterAutospacing="1" w:line="20" w:lineRule="atLeast"/>
        <w:jc w:val="center"/>
        <w:rPr>
          <w:b/>
          <w:bCs/>
          <w:sz w:val="28"/>
          <w:szCs w:val="28"/>
        </w:rPr>
      </w:pPr>
    </w:p>
    <w:p w:rsidR="002D3677" w:rsidRPr="00637A23" w:rsidRDefault="002D3677" w:rsidP="00DA3BD2">
      <w:pPr>
        <w:spacing w:before="100" w:beforeAutospacing="1" w:after="100" w:afterAutospacing="1" w:line="20" w:lineRule="atLeast"/>
        <w:jc w:val="center"/>
        <w:rPr>
          <w:b/>
          <w:bCs/>
          <w:sz w:val="28"/>
          <w:szCs w:val="28"/>
        </w:rPr>
      </w:pPr>
    </w:p>
    <w:p w:rsidR="002D3677" w:rsidRPr="00DA3BD2" w:rsidRDefault="00FA077D" w:rsidP="00DA3BD2">
      <w:pPr>
        <w:spacing w:before="100" w:beforeAutospacing="1" w:after="100" w:afterAutospacing="1" w:line="20" w:lineRule="atLeast"/>
        <w:ind w:left="360"/>
        <w:jc w:val="center"/>
        <w:rPr>
          <w:b/>
          <w:bCs/>
          <w:sz w:val="28"/>
          <w:szCs w:val="28"/>
        </w:rPr>
      </w:pPr>
      <w:r w:rsidRPr="00DA3BD2">
        <w:rPr>
          <w:b/>
          <w:bCs/>
          <w:sz w:val="28"/>
          <w:szCs w:val="28"/>
        </w:rPr>
        <w:t xml:space="preserve">Дата: </w:t>
      </w:r>
    </w:p>
    <w:p w:rsidR="002D3677" w:rsidRPr="00DA3BD2" w:rsidRDefault="002D3677" w:rsidP="00DA3BD2">
      <w:pPr>
        <w:spacing w:before="100" w:beforeAutospacing="1" w:after="100" w:afterAutospacing="1" w:line="20" w:lineRule="atLeast"/>
        <w:ind w:left="360"/>
        <w:jc w:val="center"/>
        <w:rPr>
          <w:b/>
          <w:bCs/>
          <w:sz w:val="28"/>
          <w:szCs w:val="28"/>
        </w:rPr>
      </w:pPr>
      <w:r w:rsidRPr="00DA3BD2">
        <w:rPr>
          <w:b/>
          <w:bCs/>
          <w:sz w:val="28"/>
          <w:szCs w:val="28"/>
        </w:rPr>
        <w:t>Творческая работа «Упаковка подарков»</w:t>
      </w:r>
    </w:p>
    <w:p w:rsidR="002D3677" w:rsidRPr="00DA3BD2" w:rsidRDefault="002D3677" w:rsidP="00DA3BD2">
      <w:pPr>
        <w:spacing w:before="100" w:beforeAutospacing="1" w:after="100" w:afterAutospacing="1" w:line="20" w:lineRule="atLeast"/>
        <w:ind w:left="360"/>
        <w:rPr>
          <w:sz w:val="28"/>
          <w:szCs w:val="28"/>
        </w:rPr>
      </w:pPr>
      <w:proofErr w:type="gramStart"/>
      <w:r w:rsidRPr="00DA3BD2">
        <w:rPr>
          <w:sz w:val="28"/>
          <w:szCs w:val="28"/>
        </w:rPr>
        <w:t>Как</w:t>
      </w:r>
      <w:proofErr w:type="gramEnd"/>
      <w:r w:rsidRPr="00DA3BD2">
        <w:rPr>
          <w:sz w:val="28"/>
          <w:szCs w:val="28"/>
        </w:rPr>
        <w:t xml:space="preserve"> оказалось, сделать </w:t>
      </w:r>
      <w:proofErr w:type="spellStart"/>
      <w:r w:rsidRPr="00DA3BD2">
        <w:rPr>
          <w:sz w:val="28"/>
          <w:szCs w:val="28"/>
        </w:rPr>
        <w:t>мегакреативную</w:t>
      </w:r>
      <w:proofErr w:type="spellEnd"/>
      <w:r w:rsidRPr="00DA3BD2">
        <w:rPr>
          <w:sz w:val="28"/>
          <w:szCs w:val="28"/>
        </w:rPr>
        <w:t xml:space="preserve"> упаковку для нестандартного подарка – легко! Достаточно приобрести канцелярский нож и достаточное </w:t>
      </w:r>
      <w:r w:rsidRPr="00DA3BD2">
        <w:rPr>
          <w:sz w:val="28"/>
          <w:szCs w:val="28"/>
        </w:rPr>
        <w:lastRenderedPageBreak/>
        <w:t xml:space="preserve">количество картона. Также вам могут пригодиться клей, </w:t>
      </w:r>
      <w:proofErr w:type="spellStart"/>
      <w:r w:rsidRPr="00DA3BD2">
        <w:rPr>
          <w:sz w:val="28"/>
          <w:szCs w:val="28"/>
        </w:rPr>
        <w:t>степлер</w:t>
      </w:r>
      <w:proofErr w:type="spellEnd"/>
      <w:r w:rsidRPr="00DA3BD2">
        <w:rPr>
          <w:sz w:val="28"/>
          <w:szCs w:val="28"/>
        </w:rPr>
        <w:t xml:space="preserve"> и всевозможные украшения. </w:t>
      </w:r>
    </w:p>
    <w:p w:rsidR="002D3677" w:rsidRPr="00DA3BD2" w:rsidRDefault="002D3677" w:rsidP="00DA3BD2">
      <w:pPr>
        <w:spacing w:before="100" w:beforeAutospacing="1" w:after="100" w:afterAutospacing="1" w:line="20" w:lineRule="atLeast"/>
        <w:ind w:left="360"/>
        <w:rPr>
          <w:sz w:val="28"/>
          <w:szCs w:val="28"/>
        </w:rPr>
      </w:pPr>
      <w:r w:rsidRPr="00DA3BD2">
        <w:rPr>
          <w:sz w:val="28"/>
          <w:szCs w:val="28"/>
        </w:rPr>
        <w:t>Схема работы проста: рисуете и вырезаете из бумаги понравившийся трафарет (его можно использовать и в дальнейшем), переводите его на картон и аккуратно вырезаете заготовку. Далее делаете легкие надрезы в местах сгиба и собираете коробку. </w:t>
      </w:r>
    </w:p>
    <w:p w:rsidR="002D3677" w:rsidRPr="00DA3BD2" w:rsidRDefault="002D3677" w:rsidP="00DA3BD2">
      <w:pPr>
        <w:spacing w:before="100" w:beforeAutospacing="1" w:after="100" w:afterAutospacing="1" w:line="20" w:lineRule="atLeast"/>
        <w:ind w:left="360"/>
        <w:rPr>
          <w:noProof/>
          <w:color w:val="5A5A5A"/>
          <w:sz w:val="28"/>
          <w:szCs w:val="28"/>
        </w:rPr>
      </w:pPr>
      <w:r w:rsidRPr="00DA3BD2">
        <w:rPr>
          <w:sz w:val="28"/>
          <w:szCs w:val="28"/>
        </w:rPr>
        <w:t xml:space="preserve">Для малышей упаковывать подарки нужно в максимально яркую забавную бумагу, а форму коробочек подбирать неожиданную, например, </w:t>
      </w:r>
      <w:proofErr w:type="gramStart"/>
      <w:r w:rsidRPr="00DA3BD2">
        <w:rPr>
          <w:sz w:val="28"/>
          <w:szCs w:val="28"/>
        </w:rPr>
        <w:t>миниатюрного</w:t>
      </w:r>
      <w:proofErr w:type="gramEnd"/>
      <w:r w:rsidRPr="00DA3BD2">
        <w:rPr>
          <w:sz w:val="28"/>
          <w:szCs w:val="28"/>
        </w:rPr>
        <w:t xml:space="preserve"> кроссовка:</w:t>
      </w:r>
      <w:r w:rsidRPr="00DA3BD2">
        <w:rPr>
          <w:noProof/>
          <w:color w:val="5A5A5A"/>
          <w:sz w:val="28"/>
          <w:szCs w:val="28"/>
        </w:rPr>
        <w:t> </w:t>
      </w:r>
    </w:p>
    <w:p w:rsidR="002D3677" w:rsidRPr="00637A23" w:rsidRDefault="002D3677" w:rsidP="00DA3BD2">
      <w:pPr>
        <w:pStyle w:val="a5"/>
        <w:spacing w:line="20" w:lineRule="atLeast"/>
        <w:ind w:left="75"/>
        <w:jc w:val="both"/>
        <w:rPr>
          <w:rFonts w:ascii="Times New Roman" w:hAnsi="Times New Roman" w:cs="Times New Roman"/>
          <w:color w:val="5A5A5A"/>
          <w:sz w:val="28"/>
          <w:szCs w:val="28"/>
        </w:rPr>
      </w:pPr>
    </w:p>
    <w:p w:rsidR="002D3677" w:rsidRPr="00637A23" w:rsidRDefault="002D3677" w:rsidP="00DA3BD2">
      <w:pPr>
        <w:pStyle w:val="a5"/>
        <w:spacing w:line="20" w:lineRule="atLeast"/>
        <w:jc w:val="both"/>
        <w:rPr>
          <w:rFonts w:ascii="Times New Roman" w:hAnsi="Times New Roman" w:cs="Times New Roman"/>
          <w:color w:val="5A5A5A"/>
          <w:sz w:val="28"/>
          <w:szCs w:val="28"/>
        </w:rPr>
      </w:pPr>
    </w:p>
    <w:p w:rsidR="002D3677" w:rsidRPr="00DA3BD2" w:rsidRDefault="002D3677" w:rsidP="00DA3BD2">
      <w:pPr>
        <w:spacing w:line="20" w:lineRule="atLeast"/>
        <w:ind w:left="360"/>
        <w:rPr>
          <w:sz w:val="28"/>
          <w:szCs w:val="28"/>
        </w:rPr>
      </w:pPr>
      <w:r w:rsidRPr="00DA3BD2">
        <w:rPr>
          <w:sz w:val="28"/>
          <w:szCs w:val="28"/>
        </w:rPr>
        <w:t xml:space="preserve">Ребята выполняют упаковку по выбору. </w:t>
      </w:r>
    </w:p>
    <w:p w:rsidR="002D3677" w:rsidRPr="00637A23" w:rsidRDefault="002D3677" w:rsidP="00DA3BD2">
      <w:pPr>
        <w:spacing w:line="20" w:lineRule="atLeast"/>
        <w:rPr>
          <w:sz w:val="28"/>
          <w:szCs w:val="28"/>
        </w:rPr>
      </w:pPr>
    </w:p>
    <w:p w:rsidR="002D3677" w:rsidRPr="00637A23" w:rsidRDefault="002D3677" w:rsidP="00DA3BD2">
      <w:pPr>
        <w:spacing w:line="20" w:lineRule="atLeast"/>
        <w:rPr>
          <w:sz w:val="28"/>
          <w:szCs w:val="28"/>
        </w:rPr>
      </w:pPr>
    </w:p>
    <w:p w:rsidR="002D3677" w:rsidRPr="00637A23" w:rsidRDefault="002D3677" w:rsidP="00DA3BD2">
      <w:pPr>
        <w:spacing w:line="20" w:lineRule="atLeast"/>
        <w:rPr>
          <w:sz w:val="28"/>
          <w:szCs w:val="28"/>
        </w:rPr>
      </w:pPr>
    </w:p>
    <w:p w:rsidR="002D3677" w:rsidRPr="00637A23" w:rsidRDefault="002D3677" w:rsidP="00DA3BD2">
      <w:pPr>
        <w:spacing w:line="20" w:lineRule="atLeast"/>
        <w:rPr>
          <w:sz w:val="28"/>
          <w:szCs w:val="28"/>
        </w:rPr>
      </w:pPr>
    </w:p>
    <w:p w:rsidR="002D3677" w:rsidRPr="00637A23" w:rsidRDefault="002D3677" w:rsidP="00DA3BD2">
      <w:pPr>
        <w:spacing w:line="20" w:lineRule="atLeast"/>
        <w:rPr>
          <w:sz w:val="28"/>
          <w:szCs w:val="28"/>
        </w:rPr>
      </w:pPr>
    </w:p>
    <w:p w:rsidR="002D3677" w:rsidRPr="00637A23" w:rsidRDefault="002D3677" w:rsidP="00DA3BD2">
      <w:pPr>
        <w:spacing w:line="20" w:lineRule="atLeast"/>
        <w:rPr>
          <w:sz w:val="28"/>
          <w:szCs w:val="28"/>
        </w:rPr>
      </w:pPr>
    </w:p>
    <w:p w:rsidR="002D3677" w:rsidRPr="00637A23" w:rsidRDefault="002D3677" w:rsidP="00DA3BD2">
      <w:pPr>
        <w:spacing w:line="20" w:lineRule="atLeast"/>
        <w:rPr>
          <w:sz w:val="28"/>
          <w:szCs w:val="28"/>
        </w:rPr>
      </w:pPr>
    </w:p>
    <w:p w:rsidR="002D3677" w:rsidRPr="00637A23" w:rsidRDefault="002D3677" w:rsidP="00DA3BD2">
      <w:pPr>
        <w:spacing w:line="20" w:lineRule="atLeast"/>
        <w:rPr>
          <w:sz w:val="28"/>
          <w:szCs w:val="28"/>
        </w:rPr>
      </w:pPr>
    </w:p>
    <w:p w:rsidR="002D3677" w:rsidRPr="00637A23" w:rsidRDefault="002D3677" w:rsidP="00DA3BD2">
      <w:pPr>
        <w:spacing w:line="20" w:lineRule="atLeast"/>
        <w:rPr>
          <w:sz w:val="28"/>
          <w:szCs w:val="28"/>
        </w:rPr>
      </w:pPr>
    </w:p>
    <w:p w:rsidR="002D3677" w:rsidRPr="00637A23" w:rsidRDefault="002D3677" w:rsidP="00DA3BD2">
      <w:pPr>
        <w:spacing w:line="20" w:lineRule="atLeast"/>
        <w:rPr>
          <w:sz w:val="28"/>
          <w:szCs w:val="28"/>
        </w:rPr>
      </w:pPr>
    </w:p>
    <w:p w:rsidR="002D3677" w:rsidRPr="00637A23" w:rsidRDefault="002D3677" w:rsidP="00DA3BD2">
      <w:pPr>
        <w:spacing w:line="20" w:lineRule="atLeast"/>
        <w:rPr>
          <w:sz w:val="28"/>
          <w:szCs w:val="28"/>
        </w:rPr>
      </w:pPr>
    </w:p>
    <w:p w:rsidR="002D3677" w:rsidRPr="00DA3BD2" w:rsidRDefault="00FA077D" w:rsidP="00DA3BD2">
      <w:pPr>
        <w:spacing w:line="20" w:lineRule="atLeast"/>
        <w:ind w:left="360"/>
        <w:jc w:val="center"/>
        <w:rPr>
          <w:b/>
          <w:sz w:val="28"/>
          <w:szCs w:val="28"/>
        </w:rPr>
      </w:pPr>
      <w:r w:rsidRPr="00DA3BD2">
        <w:rPr>
          <w:b/>
          <w:sz w:val="28"/>
          <w:szCs w:val="28"/>
        </w:rPr>
        <w:t xml:space="preserve">Дата: </w:t>
      </w:r>
    </w:p>
    <w:p w:rsidR="002D3677" w:rsidRPr="00DA3BD2" w:rsidRDefault="002D3677" w:rsidP="00DA3BD2">
      <w:pPr>
        <w:spacing w:line="20" w:lineRule="atLeast"/>
        <w:ind w:left="360"/>
        <w:jc w:val="center"/>
        <w:rPr>
          <w:b/>
          <w:sz w:val="28"/>
          <w:szCs w:val="28"/>
        </w:rPr>
      </w:pPr>
      <w:r w:rsidRPr="00DA3BD2">
        <w:rPr>
          <w:b/>
          <w:sz w:val="28"/>
          <w:szCs w:val="28"/>
        </w:rPr>
        <w:t>Практическая работа «Изделие: яхта»</w:t>
      </w:r>
    </w:p>
    <w:p w:rsidR="002D3677" w:rsidRPr="00637A23" w:rsidRDefault="002D3677" w:rsidP="00DA3BD2">
      <w:pPr>
        <w:spacing w:line="20" w:lineRule="atLeast"/>
        <w:rPr>
          <w:sz w:val="28"/>
          <w:szCs w:val="28"/>
        </w:rPr>
      </w:pPr>
    </w:p>
    <w:p w:rsidR="002D3677" w:rsidRPr="00DA3BD2" w:rsidRDefault="002D3677" w:rsidP="00DA3BD2">
      <w:pPr>
        <w:widowControl w:val="0"/>
        <w:autoSpaceDE w:val="0"/>
        <w:autoSpaceDN w:val="0"/>
        <w:adjustRightInd w:val="0"/>
        <w:spacing w:line="20" w:lineRule="atLeast"/>
        <w:ind w:left="360" w:right="316"/>
        <w:rPr>
          <w:color w:val="231F20"/>
          <w:spacing w:val="44"/>
          <w:sz w:val="28"/>
          <w:szCs w:val="28"/>
        </w:rPr>
      </w:pP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13"/>
          <w:sz w:val="28"/>
          <w:szCs w:val="28"/>
        </w:rPr>
        <w:t>ед</w:t>
      </w:r>
      <w:r w:rsidRPr="00DA3BD2">
        <w:rPr>
          <w:color w:val="231F20"/>
          <w:w w:val="119"/>
          <w:sz w:val="28"/>
          <w:szCs w:val="28"/>
        </w:rPr>
        <w:t>пр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9"/>
          <w:sz w:val="28"/>
          <w:szCs w:val="28"/>
        </w:rPr>
        <w:t>ч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2"/>
          <w:sz w:val="28"/>
          <w:szCs w:val="28"/>
        </w:rPr>
        <w:t>й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2"/>
          <w:sz w:val="28"/>
          <w:szCs w:val="28"/>
        </w:rPr>
        <w:t>й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25"/>
          <w:sz w:val="28"/>
          <w:szCs w:val="28"/>
        </w:rPr>
        <w:t>х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9"/>
          <w:sz w:val="28"/>
          <w:szCs w:val="28"/>
        </w:rPr>
        <w:t>пр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4"/>
          <w:sz w:val="28"/>
          <w:szCs w:val="28"/>
        </w:rPr>
        <w:t>з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4"/>
          <w:sz w:val="28"/>
          <w:szCs w:val="28"/>
        </w:rPr>
        <w:t>з</w:t>
      </w:r>
      <w:r w:rsidRPr="00DA3BD2">
        <w:rPr>
          <w:color w:val="231F20"/>
          <w:w w:val="122"/>
          <w:sz w:val="28"/>
          <w:szCs w:val="28"/>
        </w:rPr>
        <w:t>ц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4"/>
          <w:sz w:val="28"/>
          <w:szCs w:val="28"/>
        </w:rPr>
        <w:t>з</w:t>
      </w:r>
      <w:r w:rsidRPr="00DA3BD2">
        <w:rPr>
          <w:color w:val="231F20"/>
          <w:w w:val="113"/>
          <w:sz w:val="28"/>
          <w:szCs w:val="28"/>
        </w:rPr>
        <w:t>де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22"/>
          <w:sz w:val="28"/>
          <w:szCs w:val="28"/>
        </w:rPr>
        <w:t>и</w:t>
      </w:r>
      <w:proofErr w:type="gramStart"/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21"/>
          <w:sz w:val="28"/>
          <w:szCs w:val="28"/>
        </w:rPr>
        <w:t>«</w:t>
      </w:r>
      <w:proofErr w:type="gramEnd"/>
      <w:r w:rsidRPr="00DA3BD2">
        <w:rPr>
          <w:color w:val="231F20"/>
          <w:w w:val="120"/>
          <w:sz w:val="28"/>
          <w:szCs w:val="28"/>
        </w:rPr>
        <w:t>Я</w:t>
      </w:r>
      <w:r w:rsidRPr="00DA3BD2">
        <w:rPr>
          <w:color w:val="231F20"/>
          <w:w w:val="125"/>
          <w:sz w:val="28"/>
          <w:szCs w:val="28"/>
        </w:rPr>
        <w:t>х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1"/>
          <w:sz w:val="28"/>
          <w:szCs w:val="28"/>
        </w:rPr>
        <w:t>»</w:t>
      </w:r>
      <w:r w:rsidRPr="00DA3BD2">
        <w:rPr>
          <w:color w:val="231F20"/>
          <w:w w:val="144"/>
          <w:sz w:val="28"/>
          <w:szCs w:val="28"/>
        </w:rPr>
        <w:t>.</w:t>
      </w:r>
    </w:p>
    <w:p w:rsidR="002D3677" w:rsidRPr="00DA3BD2" w:rsidRDefault="002D3677" w:rsidP="00DA3BD2">
      <w:pPr>
        <w:widowControl w:val="0"/>
        <w:autoSpaceDE w:val="0"/>
        <w:autoSpaceDN w:val="0"/>
        <w:adjustRightInd w:val="0"/>
        <w:spacing w:line="20" w:lineRule="atLeast"/>
        <w:ind w:left="360" w:right="316"/>
        <w:rPr>
          <w:color w:val="231F20"/>
          <w:spacing w:val="28"/>
          <w:sz w:val="28"/>
          <w:szCs w:val="28"/>
        </w:rPr>
      </w:pPr>
      <w:r w:rsidRPr="00DA3BD2">
        <w:rPr>
          <w:color w:val="231F20"/>
          <w:w w:val="111"/>
          <w:sz w:val="28"/>
          <w:szCs w:val="28"/>
        </w:rPr>
        <w:t>У</w:t>
      </w:r>
      <w:r w:rsidRPr="00DA3BD2">
        <w:rPr>
          <w:color w:val="231F20"/>
          <w:w w:val="119"/>
          <w:sz w:val="28"/>
          <w:szCs w:val="28"/>
        </w:rPr>
        <w:t>ч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9"/>
          <w:sz w:val="28"/>
          <w:szCs w:val="28"/>
        </w:rPr>
        <w:t>ь</w:t>
      </w:r>
      <w:r w:rsidRPr="00DA3BD2">
        <w:rPr>
          <w:color w:val="231F20"/>
          <w:w w:val="113"/>
          <w:sz w:val="28"/>
          <w:szCs w:val="28"/>
        </w:rPr>
        <w:t>де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4"/>
          <w:sz w:val="28"/>
          <w:szCs w:val="28"/>
        </w:rPr>
        <w:t>з</w:t>
      </w:r>
      <w:r w:rsidRPr="00DA3BD2">
        <w:rPr>
          <w:color w:val="231F20"/>
          <w:w w:val="113"/>
          <w:sz w:val="28"/>
          <w:szCs w:val="28"/>
        </w:rPr>
        <w:t>де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47"/>
          <w:sz w:val="28"/>
          <w:szCs w:val="28"/>
        </w:rPr>
        <w:t>,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19"/>
          <w:sz w:val="28"/>
          <w:szCs w:val="28"/>
        </w:rPr>
        <w:t>ч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2"/>
          <w:sz w:val="28"/>
          <w:szCs w:val="28"/>
        </w:rPr>
        <w:t>щи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0"/>
          <w:sz w:val="28"/>
          <w:szCs w:val="28"/>
        </w:rPr>
        <w:t>г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4"/>
          <w:sz w:val="28"/>
          <w:szCs w:val="28"/>
        </w:rPr>
        <w:t>з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11"/>
          <w:sz w:val="28"/>
          <w:szCs w:val="28"/>
        </w:rPr>
        <w:t>ю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30"/>
          <w:sz w:val="28"/>
          <w:szCs w:val="28"/>
        </w:rPr>
        <w:t>: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9"/>
          <w:sz w:val="28"/>
          <w:szCs w:val="28"/>
        </w:rPr>
        <w:t>ь</w:t>
      </w:r>
      <w:r w:rsidRPr="00DA3BD2">
        <w:rPr>
          <w:color w:val="231F20"/>
          <w:w w:val="124"/>
          <w:sz w:val="28"/>
          <w:szCs w:val="28"/>
        </w:rPr>
        <w:t>з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47"/>
          <w:sz w:val="28"/>
          <w:szCs w:val="28"/>
        </w:rPr>
        <w:t>,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47"/>
          <w:sz w:val="28"/>
          <w:szCs w:val="28"/>
        </w:rPr>
        <w:t>,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4"/>
          <w:sz w:val="28"/>
          <w:szCs w:val="28"/>
        </w:rPr>
        <w:t>з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22"/>
          <w:sz w:val="28"/>
          <w:szCs w:val="28"/>
        </w:rPr>
        <w:t>ии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3"/>
          <w:sz w:val="28"/>
          <w:szCs w:val="28"/>
        </w:rPr>
        <w:t>ед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13"/>
          <w:sz w:val="28"/>
          <w:szCs w:val="28"/>
        </w:rPr>
        <w:t>де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2"/>
          <w:sz w:val="28"/>
          <w:szCs w:val="28"/>
        </w:rPr>
        <w:t>й</w:t>
      </w:r>
      <w:r w:rsidRPr="00DA3BD2">
        <w:rPr>
          <w:color w:val="231F20"/>
          <w:w w:val="109"/>
          <w:sz w:val="28"/>
          <w:szCs w:val="28"/>
        </w:rPr>
        <w:t>(</w:t>
      </w:r>
      <w:r w:rsidRPr="00DA3BD2">
        <w:rPr>
          <w:color w:val="231F20"/>
          <w:w w:val="124"/>
          <w:sz w:val="28"/>
          <w:szCs w:val="28"/>
        </w:rPr>
        <w:t>з</w:t>
      </w:r>
      <w:r w:rsidRPr="00DA3BD2">
        <w:rPr>
          <w:color w:val="231F20"/>
          <w:w w:val="113"/>
          <w:sz w:val="28"/>
          <w:szCs w:val="28"/>
        </w:rPr>
        <w:t>де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19"/>
          <w:sz w:val="28"/>
          <w:szCs w:val="28"/>
        </w:rPr>
        <w:t>ь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ь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19"/>
          <w:sz w:val="28"/>
          <w:szCs w:val="28"/>
        </w:rPr>
        <w:t>ч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2"/>
          <w:sz w:val="28"/>
          <w:szCs w:val="28"/>
        </w:rPr>
        <w:t>щи</w:t>
      </w:r>
      <w:r w:rsidRPr="00DA3BD2">
        <w:rPr>
          <w:color w:val="231F20"/>
          <w:w w:val="125"/>
          <w:sz w:val="28"/>
          <w:szCs w:val="28"/>
        </w:rPr>
        <w:t>х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ч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47"/>
          <w:sz w:val="28"/>
          <w:szCs w:val="28"/>
        </w:rPr>
        <w:t>,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9"/>
          <w:sz w:val="28"/>
          <w:szCs w:val="28"/>
        </w:rPr>
        <w:t>рп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25"/>
          <w:sz w:val="28"/>
          <w:szCs w:val="28"/>
        </w:rPr>
        <w:t>х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09"/>
          <w:sz w:val="28"/>
          <w:szCs w:val="28"/>
        </w:rPr>
        <w:t>)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4"/>
          <w:sz w:val="28"/>
          <w:szCs w:val="28"/>
        </w:rPr>
        <w:t>з</w:t>
      </w:r>
      <w:r w:rsidRPr="00DA3BD2">
        <w:rPr>
          <w:color w:val="231F20"/>
          <w:w w:val="113"/>
          <w:sz w:val="28"/>
          <w:szCs w:val="28"/>
        </w:rPr>
        <w:t>де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22"/>
          <w:sz w:val="28"/>
          <w:szCs w:val="28"/>
        </w:rPr>
        <w:t>ии</w:t>
      </w:r>
      <w:r w:rsidRPr="00DA3BD2">
        <w:rPr>
          <w:color w:val="231F20"/>
          <w:w w:val="147"/>
          <w:sz w:val="28"/>
          <w:szCs w:val="28"/>
        </w:rPr>
        <w:t>,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5"/>
          <w:sz w:val="28"/>
          <w:szCs w:val="28"/>
        </w:rPr>
        <w:t>ф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4"/>
          <w:sz w:val="28"/>
          <w:szCs w:val="28"/>
        </w:rPr>
        <w:t>з</w:t>
      </w:r>
      <w:r w:rsidRPr="00DA3BD2">
        <w:rPr>
          <w:color w:val="231F20"/>
          <w:w w:val="113"/>
          <w:sz w:val="28"/>
          <w:szCs w:val="28"/>
        </w:rPr>
        <w:t>де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35"/>
          <w:sz w:val="28"/>
          <w:szCs w:val="28"/>
        </w:rPr>
        <w:t>я</w:t>
      </w:r>
      <w:proofErr w:type="gramStart"/>
      <w:r w:rsidRPr="00DA3BD2">
        <w:rPr>
          <w:color w:val="231F20"/>
          <w:w w:val="144"/>
          <w:sz w:val="28"/>
          <w:szCs w:val="28"/>
        </w:rPr>
        <w:t>.</w:t>
      </w:r>
      <w:r w:rsidRPr="00DA3BD2">
        <w:rPr>
          <w:color w:val="231F20"/>
          <w:w w:val="115"/>
          <w:sz w:val="28"/>
          <w:szCs w:val="28"/>
        </w:rPr>
        <w:t>Д</w:t>
      </w:r>
      <w:proofErr w:type="gramEnd"/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3"/>
          <w:sz w:val="28"/>
          <w:szCs w:val="28"/>
        </w:rPr>
        <w:t>ее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19"/>
          <w:sz w:val="28"/>
          <w:szCs w:val="28"/>
        </w:rPr>
        <w:t>ч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9"/>
          <w:sz w:val="28"/>
          <w:szCs w:val="28"/>
        </w:rPr>
        <w:t>ьпр</w:t>
      </w:r>
      <w:r w:rsidRPr="00DA3BD2">
        <w:rPr>
          <w:color w:val="231F20"/>
          <w:w w:val="113"/>
          <w:sz w:val="28"/>
          <w:szCs w:val="28"/>
        </w:rPr>
        <w:t>ед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0"/>
          <w:sz w:val="28"/>
          <w:szCs w:val="28"/>
        </w:rPr>
        <w:t>г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19"/>
          <w:sz w:val="28"/>
          <w:szCs w:val="28"/>
        </w:rPr>
        <w:t>пр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9"/>
          <w:sz w:val="28"/>
          <w:szCs w:val="28"/>
        </w:rPr>
        <w:t>ч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ьп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9"/>
          <w:sz w:val="28"/>
          <w:szCs w:val="28"/>
        </w:rPr>
        <w:t>нр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1"/>
          <w:sz w:val="28"/>
          <w:szCs w:val="28"/>
        </w:rPr>
        <w:t>сс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ь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4"/>
          <w:sz w:val="28"/>
          <w:szCs w:val="28"/>
        </w:rPr>
        <w:t>лл</w:t>
      </w:r>
      <w:r w:rsidRPr="00DA3BD2">
        <w:rPr>
          <w:color w:val="231F20"/>
          <w:w w:val="111"/>
          <w:sz w:val="28"/>
          <w:szCs w:val="28"/>
        </w:rPr>
        <w:t>юс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2"/>
          <w:sz w:val="28"/>
          <w:szCs w:val="28"/>
        </w:rPr>
        <w:t>ции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44"/>
          <w:sz w:val="28"/>
          <w:szCs w:val="28"/>
        </w:rPr>
        <w:t>.</w:t>
      </w:r>
      <w:r w:rsidRPr="00DA3BD2">
        <w:rPr>
          <w:color w:val="231F20"/>
          <w:w w:val="121"/>
          <w:sz w:val="28"/>
          <w:szCs w:val="28"/>
        </w:rPr>
        <w:t>10</w:t>
      </w:r>
      <w:r w:rsidRPr="00DA3BD2">
        <w:rPr>
          <w:color w:val="231F20"/>
          <w:w w:val="120"/>
          <w:sz w:val="28"/>
          <w:szCs w:val="28"/>
        </w:rPr>
        <w:t>4</w:t>
      </w:r>
      <w:r w:rsidRPr="00DA3BD2">
        <w:rPr>
          <w:color w:val="231F20"/>
          <w:w w:val="110"/>
          <w:sz w:val="28"/>
          <w:szCs w:val="28"/>
        </w:rPr>
        <w:t>—</w:t>
      </w:r>
      <w:r w:rsidRPr="00DA3BD2">
        <w:rPr>
          <w:color w:val="231F20"/>
          <w:w w:val="121"/>
          <w:sz w:val="28"/>
          <w:szCs w:val="28"/>
        </w:rPr>
        <w:t>105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19"/>
          <w:sz w:val="28"/>
          <w:szCs w:val="28"/>
        </w:rPr>
        <w:t>ч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44"/>
          <w:sz w:val="28"/>
          <w:szCs w:val="28"/>
        </w:rPr>
        <w:t>.</w:t>
      </w:r>
    </w:p>
    <w:p w:rsidR="002D3677" w:rsidRPr="00DA3BD2" w:rsidRDefault="002D3677" w:rsidP="00DA3BD2">
      <w:pPr>
        <w:widowControl w:val="0"/>
        <w:autoSpaceDE w:val="0"/>
        <w:autoSpaceDN w:val="0"/>
        <w:adjustRightInd w:val="0"/>
        <w:spacing w:line="20" w:lineRule="atLeast"/>
        <w:ind w:left="360" w:right="316"/>
        <w:rPr>
          <w:sz w:val="28"/>
          <w:szCs w:val="28"/>
        </w:rPr>
      </w:pP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4"/>
          <w:sz w:val="28"/>
          <w:szCs w:val="28"/>
        </w:rPr>
        <w:t>э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0"/>
          <w:sz w:val="28"/>
          <w:szCs w:val="28"/>
        </w:rPr>
        <w:t>г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19"/>
          <w:sz w:val="28"/>
          <w:szCs w:val="28"/>
        </w:rPr>
        <w:t>ч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2"/>
          <w:sz w:val="28"/>
          <w:szCs w:val="28"/>
        </w:rPr>
        <w:t>щи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19"/>
          <w:sz w:val="28"/>
          <w:szCs w:val="28"/>
        </w:rPr>
        <w:t>пр</w:t>
      </w:r>
      <w:r w:rsidRPr="00DA3BD2">
        <w:rPr>
          <w:color w:val="231F20"/>
          <w:w w:val="113"/>
          <w:sz w:val="28"/>
          <w:szCs w:val="28"/>
        </w:rPr>
        <w:t>ед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0"/>
          <w:sz w:val="28"/>
          <w:szCs w:val="28"/>
        </w:rPr>
        <w:t>г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19"/>
          <w:sz w:val="28"/>
          <w:szCs w:val="28"/>
        </w:rPr>
        <w:t>пр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ь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1"/>
          <w:sz w:val="28"/>
          <w:szCs w:val="28"/>
        </w:rPr>
        <w:t>ю</w:t>
      </w:r>
      <w:r w:rsidRPr="00DA3BD2">
        <w:rPr>
          <w:color w:val="231F20"/>
          <w:w w:val="124"/>
          <w:sz w:val="28"/>
          <w:szCs w:val="28"/>
        </w:rPr>
        <w:t>з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21"/>
          <w:sz w:val="28"/>
          <w:szCs w:val="28"/>
        </w:rPr>
        <w:t>«</w:t>
      </w:r>
      <w:r w:rsidRPr="00DA3BD2">
        <w:rPr>
          <w:color w:val="231F20"/>
          <w:w w:val="119"/>
          <w:sz w:val="28"/>
          <w:szCs w:val="28"/>
        </w:rPr>
        <w:t>Пр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7"/>
          <w:sz w:val="28"/>
          <w:szCs w:val="28"/>
        </w:rPr>
        <w:t>„</w:t>
      </w:r>
      <w:r w:rsidRPr="00DA3BD2">
        <w:rPr>
          <w:color w:val="231F20"/>
          <w:w w:val="110"/>
          <w:sz w:val="28"/>
          <w:szCs w:val="28"/>
        </w:rPr>
        <w:t>Во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22"/>
          <w:sz w:val="28"/>
          <w:szCs w:val="28"/>
        </w:rPr>
        <w:t>й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7"/>
          <w:sz w:val="28"/>
          <w:szCs w:val="28"/>
        </w:rPr>
        <w:t>“</w:t>
      </w:r>
      <w:r w:rsidRPr="00DA3BD2">
        <w:rPr>
          <w:color w:val="231F20"/>
          <w:w w:val="121"/>
          <w:sz w:val="28"/>
          <w:szCs w:val="28"/>
        </w:rPr>
        <w:t>»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9"/>
          <w:sz w:val="28"/>
          <w:szCs w:val="28"/>
        </w:rPr>
        <w:t>ч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2"/>
          <w:sz w:val="28"/>
          <w:szCs w:val="28"/>
        </w:rPr>
        <w:t>й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09"/>
          <w:sz w:val="28"/>
          <w:szCs w:val="28"/>
        </w:rPr>
        <w:t>(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44"/>
          <w:sz w:val="28"/>
          <w:szCs w:val="28"/>
        </w:rPr>
        <w:t>.</w:t>
      </w:r>
      <w:r w:rsidRPr="00DA3BD2">
        <w:rPr>
          <w:color w:val="231F20"/>
          <w:w w:val="121"/>
          <w:sz w:val="28"/>
          <w:szCs w:val="28"/>
        </w:rPr>
        <w:t>5</w:t>
      </w:r>
      <w:r w:rsidRPr="00DA3BD2">
        <w:rPr>
          <w:color w:val="231F20"/>
          <w:w w:val="120"/>
          <w:sz w:val="28"/>
          <w:szCs w:val="28"/>
        </w:rPr>
        <w:t>2</w:t>
      </w:r>
      <w:r w:rsidRPr="00DA3BD2">
        <w:rPr>
          <w:color w:val="231F20"/>
          <w:w w:val="109"/>
          <w:sz w:val="28"/>
          <w:szCs w:val="28"/>
        </w:rPr>
        <w:t>)</w:t>
      </w:r>
      <w:r w:rsidRPr="00DA3BD2">
        <w:rPr>
          <w:color w:val="231F20"/>
          <w:w w:val="147"/>
          <w:sz w:val="28"/>
          <w:szCs w:val="28"/>
        </w:rPr>
        <w:t>,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9"/>
          <w:sz w:val="28"/>
          <w:szCs w:val="28"/>
        </w:rPr>
        <w:t>ьн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4"/>
          <w:sz w:val="28"/>
          <w:szCs w:val="28"/>
        </w:rPr>
        <w:t>з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0"/>
          <w:sz w:val="28"/>
          <w:szCs w:val="28"/>
        </w:rPr>
        <w:t>4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23"/>
          <w:sz w:val="28"/>
          <w:szCs w:val="28"/>
        </w:rPr>
        <w:t>а</w:t>
      </w:r>
      <w:proofErr w:type="gramStart"/>
      <w:r w:rsidRPr="00DA3BD2">
        <w:rPr>
          <w:color w:val="231F20"/>
          <w:w w:val="144"/>
          <w:sz w:val="28"/>
          <w:szCs w:val="28"/>
        </w:rPr>
        <w:t>.</w:t>
      </w:r>
      <w:r w:rsidRPr="00DA3BD2">
        <w:rPr>
          <w:color w:val="231F20"/>
          <w:w w:val="110"/>
          <w:sz w:val="28"/>
          <w:szCs w:val="28"/>
        </w:rPr>
        <w:t>В</w:t>
      </w:r>
      <w:proofErr w:type="gramEnd"/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22"/>
          <w:sz w:val="28"/>
          <w:szCs w:val="28"/>
        </w:rPr>
        <w:t>иц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1"/>
          <w:sz w:val="28"/>
          <w:szCs w:val="28"/>
        </w:rPr>
        <w:t>3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19"/>
          <w:sz w:val="28"/>
          <w:szCs w:val="28"/>
        </w:rPr>
        <w:t>ч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2"/>
          <w:sz w:val="28"/>
          <w:szCs w:val="28"/>
        </w:rPr>
        <w:t>щи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24"/>
          <w:sz w:val="28"/>
          <w:szCs w:val="28"/>
        </w:rPr>
        <w:t>з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11"/>
          <w:sz w:val="28"/>
          <w:szCs w:val="28"/>
        </w:rPr>
        <w:t>ю</w:t>
      </w:r>
      <w:r w:rsidRPr="00DA3BD2">
        <w:rPr>
          <w:color w:val="231F20"/>
          <w:w w:val="120"/>
          <w:sz w:val="28"/>
          <w:szCs w:val="28"/>
        </w:rPr>
        <w:t>тт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9"/>
          <w:sz w:val="28"/>
          <w:szCs w:val="28"/>
        </w:rPr>
        <w:t>ь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9"/>
          <w:sz w:val="28"/>
          <w:szCs w:val="28"/>
        </w:rPr>
        <w:t>пр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1"/>
          <w:sz w:val="28"/>
          <w:szCs w:val="28"/>
        </w:rPr>
        <w:t>«</w:t>
      </w:r>
      <w:r w:rsidRPr="00DA3BD2">
        <w:rPr>
          <w:color w:val="231F20"/>
          <w:w w:val="120"/>
          <w:sz w:val="28"/>
          <w:szCs w:val="28"/>
        </w:rPr>
        <w:t>Я</w:t>
      </w:r>
      <w:r w:rsidRPr="00DA3BD2">
        <w:rPr>
          <w:color w:val="231F20"/>
          <w:w w:val="125"/>
          <w:sz w:val="28"/>
          <w:szCs w:val="28"/>
        </w:rPr>
        <w:t>х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1"/>
          <w:sz w:val="28"/>
          <w:szCs w:val="28"/>
        </w:rPr>
        <w:t>»</w:t>
      </w:r>
      <w:r w:rsidRPr="00DA3BD2">
        <w:rPr>
          <w:color w:val="231F20"/>
          <w:w w:val="144"/>
          <w:sz w:val="28"/>
          <w:szCs w:val="28"/>
        </w:rPr>
        <w:t>.</w:t>
      </w:r>
      <w:r w:rsidRPr="00DA3BD2">
        <w:rPr>
          <w:color w:val="231F20"/>
          <w:w w:val="111"/>
          <w:sz w:val="28"/>
          <w:szCs w:val="28"/>
        </w:rPr>
        <w:t>У</w:t>
      </w:r>
      <w:r w:rsidRPr="00DA3BD2">
        <w:rPr>
          <w:color w:val="231F20"/>
          <w:w w:val="119"/>
          <w:sz w:val="28"/>
          <w:szCs w:val="28"/>
        </w:rPr>
        <w:t>ч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9"/>
          <w:sz w:val="28"/>
          <w:szCs w:val="28"/>
        </w:rPr>
        <w:t>ь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2"/>
          <w:sz w:val="28"/>
          <w:szCs w:val="28"/>
        </w:rPr>
        <w:t>щ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3"/>
          <w:sz w:val="28"/>
          <w:szCs w:val="28"/>
        </w:rPr>
        <w:t>еде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2"/>
          <w:sz w:val="28"/>
          <w:szCs w:val="28"/>
        </w:rPr>
        <w:t>й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47"/>
          <w:sz w:val="28"/>
          <w:szCs w:val="28"/>
        </w:rPr>
        <w:t>,</w:t>
      </w:r>
      <w:r w:rsidRPr="00DA3BD2">
        <w:rPr>
          <w:color w:val="231F20"/>
          <w:w w:val="119"/>
          <w:sz w:val="28"/>
          <w:szCs w:val="28"/>
        </w:rPr>
        <w:t>ч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1"/>
          <w:sz w:val="28"/>
          <w:szCs w:val="28"/>
        </w:rPr>
        <w:t>сс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3"/>
          <w:sz w:val="28"/>
          <w:szCs w:val="28"/>
        </w:rPr>
        <w:t>ед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4"/>
          <w:sz w:val="28"/>
          <w:szCs w:val="28"/>
        </w:rPr>
        <w:t>лл</w:t>
      </w:r>
      <w:r w:rsidRPr="00DA3BD2">
        <w:rPr>
          <w:color w:val="231F20"/>
          <w:w w:val="111"/>
          <w:sz w:val="28"/>
          <w:szCs w:val="28"/>
        </w:rPr>
        <w:t>юс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3"/>
          <w:sz w:val="28"/>
          <w:szCs w:val="28"/>
        </w:rPr>
        <w:lastRenderedPageBreak/>
        <w:t>а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0"/>
          <w:sz w:val="28"/>
          <w:szCs w:val="28"/>
        </w:rPr>
        <w:t>г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47"/>
          <w:sz w:val="28"/>
          <w:szCs w:val="28"/>
        </w:rPr>
        <w:t>,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9"/>
          <w:sz w:val="28"/>
          <w:szCs w:val="28"/>
        </w:rPr>
        <w:t>пр</w:t>
      </w:r>
      <w:r w:rsidRPr="00DA3BD2">
        <w:rPr>
          <w:color w:val="231F20"/>
          <w:w w:val="113"/>
          <w:sz w:val="28"/>
          <w:szCs w:val="28"/>
        </w:rPr>
        <w:t>ед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0"/>
          <w:sz w:val="28"/>
          <w:szCs w:val="28"/>
        </w:rPr>
        <w:t>г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ь</w:t>
      </w:r>
      <w:r w:rsidRPr="00DA3BD2">
        <w:rPr>
          <w:color w:val="231F20"/>
          <w:w w:val="147"/>
          <w:sz w:val="28"/>
          <w:szCs w:val="28"/>
        </w:rPr>
        <w:t>,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31"/>
          <w:sz w:val="28"/>
          <w:szCs w:val="28"/>
        </w:rPr>
        <w:t>ж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13"/>
          <w:sz w:val="28"/>
          <w:szCs w:val="28"/>
        </w:rPr>
        <w:t>де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09"/>
          <w:sz w:val="28"/>
          <w:szCs w:val="28"/>
        </w:rPr>
        <w:t>(</w:t>
      </w:r>
      <w:r w:rsidRPr="00DA3BD2">
        <w:rPr>
          <w:color w:val="231F20"/>
          <w:w w:val="114"/>
          <w:sz w:val="28"/>
          <w:szCs w:val="28"/>
        </w:rPr>
        <w:t>э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1"/>
          <w:sz w:val="28"/>
          <w:szCs w:val="28"/>
        </w:rPr>
        <w:t>ш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24"/>
          <w:sz w:val="28"/>
          <w:szCs w:val="28"/>
        </w:rPr>
        <w:t>з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19"/>
          <w:sz w:val="28"/>
          <w:szCs w:val="28"/>
        </w:rPr>
        <w:t>пр</w:t>
      </w:r>
      <w:r w:rsidRPr="00DA3BD2">
        <w:rPr>
          <w:color w:val="231F20"/>
          <w:w w:val="113"/>
          <w:sz w:val="28"/>
          <w:szCs w:val="28"/>
        </w:rPr>
        <w:t>ед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22"/>
          <w:sz w:val="28"/>
          <w:szCs w:val="28"/>
        </w:rPr>
        <w:t>щ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0"/>
          <w:sz w:val="28"/>
          <w:szCs w:val="28"/>
        </w:rPr>
        <w:t>г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09"/>
          <w:sz w:val="28"/>
          <w:szCs w:val="28"/>
        </w:rPr>
        <w:t>)</w:t>
      </w:r>
      <w:r w:rsidRPr="00DA3BD2">
        <w:rPr>
          <w:color w:val="231F20"/>
          <w:w w:val="144"/>
          <w:sz w:val="28"/>
          <w:szCs w:val="28"/>
        </w:rPr>
        <w:t>.</w:t>
      </w:r>
      <w:r w:rsidRPr="00DA3BD2">
        <w:rPr>
          <w:color w:val="231F20"/>
          <w:w w:val="111"/>
          <w:sz w:val="28"/>
          <w:szCs w:val="28"/>
        </w:rPr>
        <w:t>У</w:t>
      </w:r>
      <w:r w:rsidRPr="00DA3BD2">
        <w:rPr>
          <w:color w:val="231F20"/>
          <w:w w:val="119"/>
          <w:sz w:val="28"/>
          <w:szCs w:val="28"/>
        </w:rPr>
        <w:t>ч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9"/>
          <w:sz w:val="28"/>
          <w:szCs w:val="28"/>
        </w:rPr>
        <w:t>ь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7"/>
          <w:sz w:val="28"/>
          <w:szCs w:val="28"/>
        </w:rPr>
        <w:t>уу</w:t>
      </w:r>
      <w:r w:rsidRPr="00DA3BD2">
        <w:rPr>
          <w:color w:val="231F20"/>
          <w:w w:val="119"/>
          <w:sz w:val="28"/>
          <w:szCs w:val="28"/>
        </w:rPr>
        <w:t>ч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2"/>
          <w:sz w:val="28"/>
          <w:szCs w:val="28"/>
        </w:rPr>
        <w:t>щи</w:t>
      </w:r>
      <w:r w:rsidRPr="00DA3BD2">
        <w:rPr>
          <w:color w:val="231F20"/>
          <w:w w:val="125"/>
          <w:sz w:val="28"/>
          <w:szCs w:val="28"/>
        </w:rPr>
        <w:t>х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44"/>
          <w:sz w:val="28"/>
          <w:szCs w:val="28"/>
        </w:rPr>
        <w:t>.</w:t>
      </w:r>
    </w:p>
    <w:p w:rsidR="002D3677" w:rsidRPr="00DA3BD2" w:rsidRDefault="002D3677" w:rsidP="00DA3BD2">
      <w:pPr>
        <w:widowControl w:val="0"/>
        <w:autoSpaceDE w:val="0"/>
        <w:autoSpaceDN w:val="0"/>
        <w:adjustRightInd w:val="0"/>
        <w:spacing w:line="20" w:lineRule="atLeast"/>
        <w:ind w:left="360" w:right="316"/>
        <w:rPr>
          <w:sz w:val="28"/>
          <w:szCs w:val="28"/>
        </w:rPr>
      </w:pPr>
      <w:r w:rsidRPr="00DA3BD2">
        <w:rPr>
          <w:color w:val="231F20"/>
          <w:w w:val="115"/>
          <w:sz w:val="28"/>
          <w:szCs w:val="28"/>
        </w:rPr>
        <w:t>Д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3"/>
          <w:sz w:val="28"/>
          <w:szCs w:val="28"/>
        </w:rPr>
        <w:t>ее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19"/>
          <w:sz w:val="28"/>
          <w:szCs w:val="28"/>
        </w:rPr>
        <w:t>ч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9"/>
          <w:sz w:val="28"/>
          <w:szCs w:val="28"/>
        </w:rPr>
        <w:t>ьпр</w:t>
      </w:r>
      <w:r w:rsidRPr="00DA3BD2">
        <w:rPr>
          <w:color w:val="231F20"/>
          <w:w w:val="113"/>
          <w:sz w:val="28"/>
          <w:szCs w:val="28"/>
        </w:rPr>
        <w:t>ед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0"/>
          <w:sz w:val="28"/>
          <w:szCs w:val="28"/>
        </w:rPr>
        <w:t>г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21"/>
          <w:sz w:val="28"/>
          <w:szCs w:val="28"/>
        </w:rPr>
        <w:t>ш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9"/>
          <w:sz w:val="28"/>
          <w:szCs w:val="28"/>
        </w:rPr>
        <w:t>ьн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9"/>
          <w:sz w:val="28"/>
          <w:szCs w:val="28"/>
        </w:rPr>
        <w:t>ьн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ьп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9"/>
          <w:sz w:val="28"/>
          <w:szCs w:val="28"/>
        </w:rPr>
        <w:t>нр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47"/>
          <w:sz w:val="28"/>
          <w:szCs w:val="28"/>
        </w:rPr>
        <w:t>,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9"/>
          <w:sz w:val="28"/>
          <w:szCs w:val="28"/>
        </w:rPr>
        <w:t>ь</w:t>
      </w:r>
      <w:r w:rsidRPr="00DA3BD2">
        <w:rPr>
          <w:color w:val="231F20"/>
          <w:w w:val="124"/>
          <w:sz w:val="28"/>
          <w:szCs w:val="28"/>
        </w:rPr>
        <w:t>з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9"/>
          <w:sz w:val="28"/>
          <w:szCs w:val="28"/>
        </w:rPr>
        <w:t>нр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17"/>
          <w:sz w:val="28"/>
          <w:szCs w:val="28"/>
        </w:rPr>
        <w:t>ву</w:t>
      </w:r>
      <w:r w:rsidRPr="00DA3BD2">
        <w:rPr>
          <w:color w:val="231F20"/>
          <w:w w:val="119"/>
          <w:sz w:val="28"/>
          <w:szCs w:val="28"/>
        </w:rPr>
        <w:t>ч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13"/>
          <w:sz w:val="28"/>
          <w:szCs w:val="28"/>
        </w:rPr>
        <w:t>е</w:t>
      </w:r>
      <w:proofErr w:type="gramStart"/>
      <w:r w:rsidRPr="00DA3BD2">
        <w:rPr>
          <w:color w:val="231F20"/>
          <w:w w:val="144"/>
          <w:sz w:val="28"/>
          <w:szCs w:val="28"/>
        </w:rPr>
        <w:t>.</w:t>
      </w:r>
      <w:r w:rsidRPr="00DA3BD2">
        <w:rPr>
          <w:color w:val="231F20"/>
          <w:w w:val="111"/>
          <w:sz w:val="28"/>
          <w:szCs w:val="28"/>
        </w:rPr>
        <w:t>У</w:t>
      </w:r>
      <w:proofErr w:type="gramEnd"/>
      <w:r w:rsidRPr="00DA3BD2">
        <w:rPr>
          <w:color w:val="231F20"/>
          <w:w w:val="119"/>
          <w:sz w:val="28"/>
          <w:szCs w:val="28"/>
        </w:rPr>
        <w:t>ч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9"/>
          <w:sz w:val="28"/>
          <w:szCs w:val="28"/>
        </w:rPr>
        <w:t>ьпр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19"/>
          <w:sz w:val="28"/>
          <w:szCs w:val="28"/>
        </w:rPr>
        <w:t>ч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21"/>
          <w:sz w:val="28"/>
          <w:szCs w:val="28"/>
        </w:rPr>
        <w:t>ш</w:t>
      </w:r>
      <w:r w:rsidRPr="00DA3BD2">
        <w:rPr>
          <w:color w:val="231F20"/>
          <w:w w:val="122"/>
          <w:sz w:val="28"/>
          <w:szCs w:val="28"/>
        </w:rPr>
        <w:t>ий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47"/>
          <w:sz w:val="28"/>
          <w:szCs w:val="28"/>
        </w:rPr>
        <w:t>,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9"/>
          <w:sz w:val="28"/>
          <w:szCs w:val="28"/>
        </w:rPr>
        <w:t>ч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0"/>
          <w:sz w:val="28"/>
          <w:szCs w:val="28"/>
        </w:rPr>
        <w:t>г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19"/>
          <w:sz w:val="28"/>
          <w:szCs w:val="28"/>
        </w:rPr>
        <w:t>ч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2"/>
          <w:sz w:val="28"/>
          <w:szCs w:val="28"/>
        </w:rPr>
        <w:t>щи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19"/>
          <w:sz w:val="28"/>
          <w:szCs w:val="28"/>
        </w:rPr>
        <w:t>пр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1"/>
          <w:sz w:val="28"/>
          <w:szCs w:val="28"/>
        </w:rPr>
        <w:t>ю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4"/>
          <w:sz w:val="28"/>
          <w:szCs w:val="28"/>
        </w:rPr>
        <w:t>з</w:t>
      </w:r>
      <w:r w:rsidRPr="00DA3BD2">
        <w:rPr>
          <w:color w:val="231F20"/>
          <w:w w:val="113"/>
          <w:sz w:val="28"/>
          <w:szCs w:val="28"/>
        </w:rPr>
        <w:t>де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44"/>
          <w:sz w:val="28"/>
          <w:szCs w:val="28"/>
        </w:rPr>
        <w:t>.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9"/>
          <w:sz w:val="28"/>
          <w:szCs w:val="28"/>
        </w:rPr>
        <w:t>пр</w:t>
      </w:r>
      <w:r w:rsidRPr="00DA3BD2">
        <w:rPr>
          <w:color w:val="231F20"/>
          <w:w w:val="113"/>
          <w:sz w:val="28"/>
          <w:szCs w:val="28"/>
        </w:rPr>
        <w:t>еде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3"/>
          <w:sz w:val="28"/>
          <w:szCs w:val="28"/>
        </w:rPr>
        <w:t>ё</w:t>
      </w:r>
      <w:r w:rsidRPr="00DA3BD2">
        <w:rPr>
          <w:color w:val="231F20"/>
          <w:w w:val="119"/>
          <w:sz w:val="28"/>
          <w:szCs w:val="28"/>
        </w:rPr>
        <w:t>нн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25"/>
          <w:sz w:val="28"/>
          <w:szCs w:val="28"/>
        </w:rPr>
        <w:t>х</w:t>
      </w:r>
      <w:r w:rsidRPr="00DA3BD2">
        <w:rPr>
          <w:color w:val="231F20"/>
          <w:w w:val="114"/>
          <w:sz w:val="28"/>
          <w:szCs w:val="28"/>
        </w:rPr>
        <w:t>э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5"/>
          <w:sz w:val="28"/>
          <w:szCs w:val="28"/>
        </w:rPr>
        <w:t>х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25"/>
          <w:sz w:val="28"/>
          <w:szCs w:val="28"/>
        </w:rPr>
        <w:t>х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9"/>
          <w:sz w:val="28"/>
          <w:szCs w:val="28"/>
        </w:rPr>
        <w:t>пр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ь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9"/>
          <w:sz w:val="28"/>
          <w:szCs w:val="28"/>
        </w:rPr>
        <w:t>ь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2"/>
          <w:sz w:val="28"/>
          <w:szCs w:val="28"/>
        </w:rPr>
        <w:t>й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44"/>
          <w:sz w:val="28"/>
          <w:szCs w:val="28"/>
        </w:rPr>
        <w:t>.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9"/>
          <w:sz w:val="28"/>
          <w:szCs w:val="28"/>
        </w:rPr>
        <w:t>пр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47"/>
          <w:sz w:val="28"/>
          <w:szCs w:val="28"/>
        </w:rPr>
        <w:t>,</w:t>
      </w:r>
      <w:r w:rsidRPr="00DA3BD2">
        <w:rPr>
          <w:color w:val="231F20"/>
          <w:w w:val="119"/>
          <w:sz w:val="28"/>
          <w:szCs w:val="28"/>
        </w:rPr>
        <w:t>пр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9"/>
          <w:sz w:val="28"/>
          <w:szCs w:val="28"/>
        </w:rPr>
        <w:t>рп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47"/>
          <w:sz w:val="28"/>
          <w:szCs w:val="28"/>
        </w:rPr>
        <w:t>,</w:t>
      </w:r>
      <w:r w:rsidRPr="00DA3BD2">
        <w:rPr>
          <w:color w:val="231F20"/>
          <w:w w:val="119"/>
          <w:sz w:val="28"/>
          <w:szCs w:val="28"/>
        </w:rPr>
        <w:t>пр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47"/>
          <w:sz w:val="28"/>
          <w:szCs w:val="28"/>
        </w:rPr>
        <w:t>,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47"/>
          <w:sz w:val="28"/>
          <w:szCs w:val="28"/>
        </w:rPr>
        <w:t>,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9"/>
          <w:sz w:val="28"/>
          <w:szCs w:val="28"/>
        </w:rPr>
        <w:t>ч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44"/>
          <w:sz w:val="28"/>
          <w:szCs w:val="28"/>
        </w:rPr>
        <w:t>.</w:t>
      </w:r>
    </w:p>
    <w:p w:rsidR="002D3677" w:rsidRPr="00DA3BD2" w:rsidRDefault="002D3677" w:rsidP="00DA3BD2">
      <w:pPr>
        <w:widowControl w:val="0"/>
        <w:autoSpaceDE w:val="0"/>
        <w:autoSpaceDN w:val="0"/>
        <w:adjustRightInd w:val="0"/>
        <w:spacing w:line="20" w:lineRule="atLeast"/>
        <w:ind w:left="360" w:right="317"/>
        <w:rPr>
          <w:sz w:val="28"/>
          <w:szCs w:val="28"/>
        </w:rPr>
      </w:pPr>
      <w:r w:rsidRPr="00DA3BD2">
        <w:rPr>
          <w:color w:val="231F20"/>
          <w:w w:val="119"/>
          <w:sz w:val="28"/>
          <w:szCs w:val="28"/>
          <w:u w:val="single"/>
        </w:rPr>
        <w:t>П</w:t>
      </w:r>
      <w:r w:rsidRPr="00DA3BD2">
        <w:rPr>
          <w:color w:val="231F20"/>
          <w:w w:val="110"/>
          <w:sz w:val="28"/>
          <w:szCs w:val="28"/>
          <w:u w:val="single"/>
        </w:rPr>
        <w:t>о</w:t>
      </w:r>
      <w:r w:rsidRPr="00DA3BD2">
        <w:rPr>
          <w:color w:val="231F20"/>
          <w:w w:val="113"/>
          <w:sz w:val="28"/>
          <w:szCs w:val="28"/>
          <w:u w:val="single"/>
        </w:rPr>
        <w:t>д</w:t>
      </w:r>
      <w:r w:rsidRPr="00DA3BD2">
        <w:rPr>
          <w:color w:val="231F20"/>
          <w:w w:val="117"/>
          <w:sz w:val="28"/>
          <w:szCs w:val="28"/>
          <w:u w:val="single"/>
        </w:rPr>
        <w:t>в</w:t>
      </w:r>
      <w:r w:rsidRPr="00DA3BD2">
        <w:rPr>
          <w:color w:val="231F20"/>
          <w:w w:val="113"/>
          <w:sz w:val="28"/>
          <w:szCs w:val="28"/>
          <w:u w:val="single"/>
        </w:rPr>
        <w:t>едё</w:t>
      </w:r>
      <w:r w:rsidRPr="00DA3BD2">
        <w:rPr>
          <w:color w:val="231F20"/>
          <w:w w:val="118"/>
          <w:sz w:val="28"/>
          <w:szCs w:val="28"/>
          <w:u w:val="single"/>
        </w:rPr>
        <w:t>м</w:t>
      </w:r>
      <w:r w:rsidRPr="00DA3BD2">
        <w:rPr>
          <w:color w:val="231F20"/>
          <w:w w:val="122"/>
          <w:sz w:val="28"/>
          <w:szCs w:val="28"/>
          <w:u w:val="single"/>
        </w:rPr>
        <w:t>и</w:t>
      </w:r>
      <w:r w:rsidRPr="00DA3BD2">
        <w:rPr>
          <w:color w:val="231F20"/>
          <w:w w:val="120"/>
          <w:sz w:val="28"/>
          <w:szCs w:val="28"/>
          <w:u w:val="single"/>
        </w:rPr>
        <w:t>т</w:t>
      </w:r>
      <w:r w:rsidRPr="00DA3BD2">
        <w:rPr>
          <w:color w:val="231F20"/>
          <w:w w:val="110"/>
          <w:sz w:val="28"/>
          <w:szCs w:val="28"/>
          <w:u w:val="single"/>
        </w:rPr>
        <w:t>о</w:t>
      </w:r>
      <w:r w:rsidRPr="00DA3BD2">
        <w:rPr>
          <w:color w:val="231F20"/>
          <w:w w:val="120"/>
          <w:sz w:val="28"/>
          <w:szCs w:val="28"/>
          <w:u w:val="single"/>
        </w:rPr>
        <w:t>г</w:t>
      </w:r>
      <w:r w:rsidRPr="00DA3BD2">
        <w:rPr>
          <w:color w:val="231F20"/>
          <w:w w:val="122"/>
          <w:sz w:val="28"/>
          <w:szCs w:val="28"/>
          <w:u w:val="single"/>
        </w:rPr>
        <w:t>и</w:t>
      </w:r>
      <w:proofErr w:type="gramStart"/>
      <w:r w:rsidRPr="00DA3BD2">
        <w:rPr>
          <w:color w:val="231F20"/>
          <w:w w:val="144"/>
          <w:sz w:val="28"/>
          <w:szCs w:val="28"/>
          <w:u w:val="single"/>
        </w:rPr>
        <w:t>.</w:t>
      </w:r>
      <w:r w:rsidRPr="00DA3BD2">
        <w:rPr>
          <w:color w:val="231F20"/>
          <w:w w:val="110"/>
          <w:sz w:val="28"/>
          <w:szCs w:val="28"/>
        </w:rPr>
        <w:t>В</w:t>
      </w:r>
      <w:proofErr w:type="gramEnd"/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2"/>
          <w:sz w:val="28"/>
          <w:szCs w:val="28"/>
        </w:rPr>
        <w:t>ц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47"/>
          <w:sz w:val="28"/>
          <w:szCs w:val="28"/>
        </w:rPr>
        <w:t>,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0"/>
          <w:sz w:val="28"/>
          <w:szCs w:val="28"/>
        </w:rPr>
        <w:t>г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4"/>
          <w:sz w:val="28"/>
          <w:szCs w:val="28"/>
        </w:rPr>
        <w:t>з</w:t>
      </w:r>
      <w:r w:rsidRPr="00DA3BD2">
        <w:rPr>
          <w:color w:val="231F20"/>
          <w:w w:val="113"/>
          <w:sz w:val="28"/>
          <w:szCs w:val="28"/>
        </w:rPr>
        <w:t>де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24"/>
          <w:sz w:val="28"/>
          <w:szCs w:val="28"/>
        </w:rPr>
        <w:t>з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9"/>
          <w:sz w:val="28"/>
          <w:szCs w:val="28"/>
        </w:rPr>
        <w:t>нч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47"/>
          <w:sz w:val="28"/>
          <w:szCs w:val="28"/>
        </w:rPr>
        <w:t>,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19"/>
          <w:sz w:val="28"/>
          <w:szCs w:val="28"/>
        </w:rPr>
        <w:t>ч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2"/>
          <w:sz w:val="28"/>
          <w:szCs w:val="28"/>
        </w:rPr>
        <w:t>щи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24"/>
          <w:sz w:val="28"/>
          <w:szCs w:val="28"/>
        </w:rPr>
        <w:t>з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1"/>
          <w:sz w:val="28"/>
          <w:szCs w:val="28"/>
        </w:rPr>
        <w:t>ш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1"/>
          <w:sz w:val="28"/>
          <w:szCs w:val="28"/>
        </w:rPr>
        <w:t>ю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w w:val="124"/>
          <w:sz w:val="28"/>
          <w:szCs w:val="28"/>
        </w:rPr>
        <w:t>з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9"/>
          <w:sz w:val="28"/>
          <w:szCs w:val="28"/>
        </w:rPr>
        <w:t>ч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2"/>
          <w:sz w:val="28"/>
          <w:szCs w:val="28"/>
        </w:rPr>
        <w:t>й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30"/>
          <w:sz w:val="28"/>
          <w:szCs w:val="28"/>
        </w:rPr>
        <w:t>:</w:t>
      </w:r>
      <w:r w:rsidRPr="00DA3BD2">
        <w:rPr>
          <w:color w:val="231F20"/>
          <w:w w:val="120"/>
          <w:sz w:val="28"/>
          <w:szCs w:val="28"/>
        </w:rPr>
        <w:t>г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9"/>
          <w:sz w:val="28"/>
          <w:szCs w:val="28"/>
        </w:rPr>
        <w:t>пр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3"/>
          <w:sz w:val="28"/>
          <w:szCs w:val="28"/>
        </w:rPr>
        <w:t>д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9"/>
          <w:sz w:val="28"/>
          <w:szCs w:val="28"/>
        </w:rPr>
        <w:t>пр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4"/>
          <w:sz w:val="28"/>
          <w:szCs w:val="28"/>
        </w:rPr>
        <w:t>з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22"/>
          <w:sz w:val="28"/>
          <w:szCs w:val="28"/>
        </w:rPr>
        <w:t>ци</w:t>
      </w:r>
      <w:r w:rsidRPr="00DA3BD2">
        <w:rPr>
          <w:color w:val="231F20"/>
          <w:w w:val="111"/>
          <w:sz w:val="28"/>
          <w:szCs w:val="28"/>
        </w:rPr>
        <w:t>ю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9"/>
          <w:sz w:val="28"/>
          <w:szCs w:val="28"/>
        </w:rPr>
        <w:t>пр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9"/>
          <w:sz w:val="28"/>
          <w:szCs w:val="28"/>
        </w:rPr>
        <w:t>ьн</w:t>
      </w:r>
      <w:r w:rsidRPr="00DA3BD2">
        <w:rPr>
          <w:color w:val="231F20"/>
          <w:w w:val="110"/>
          <w:sz w:val="28"/>
          <w:szCs w:val="28"/>
        </w:rPr>
        <w:t>оо</w:t>
      </w:r>
      <w:r w:rsidRPr="00DA3BD2">
        <w:rPr>
          <w:color w:val="231F20"/>
          <w:w w:val="122"/>
          <w:sz w:val="28"/>
          <w:szCs w:val="28"/>
        </w:rPr>
        <w:t>ц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9"/>
          <w:sz w:val="28"/>
          <w:szCs w:val="28"/>
        </w:rPr>
        <w:t>н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11"/>
          <w:sz w:val="28"/>
          <w:szCs w:val="28"/>
        </w:rPr>
        <w:t>ю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1"/>
          <w:sz w:val="28"/>
          <w:szCs w:val="28"/>
        </w:rPr>
        <w:t>с</w:t>
      </w:r>
      <w:r w:rsidRPr="00DA3BD2">
        <w:rPr>
          <w:color w:val="231F20"/>
          <w:w w:val="117"/>
          <w:sz w:val="28"/>
          <w:szCs w:val="28"/>
        </w:rPr>
        <w:t>в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1"/>
          <w:sz w:val="28"/>
          <w:szCs w:val="28"/>
        </w:rPr>
        <w:t>ю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3"/>
          <w:sz w:val="28"/>
          <w:szCs w:val="28"/>
        </w:rPr>
        <w:t>а</w:t>
      </w:r>
      <w:r w:rsidRPr="00DA3BD2">
        <w:rPr>
          <w:color w:val="231F20"/>
          <w:w w:val="105"/>
          <w:sz w:val="28"/>
          <w:szCs w:val="28"/>
        </w:rPr>
        <w:t>б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7"/>
          <w:sz w:val="28"/>
          <w:szCs w:val="28"/>
        </w:rPr>
        <w:t>у</w:t>
      </w:r>
      <w:r w:rsidRPr="00DA3BD2">
        <w:rPr>
          <w:color w:val="231F20"/>
          <w:w w:val="119"/>
          <w:sz w:val="28"/>
          <w:szCs w:val="28"/>
        </w:rPr>
        <w:t>п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19"/>
          <w:sz w:val="28"/>
          <w:szCs w:val="28"/>
        </w:rPr>
        <w:t>пр</w:t>
      </w:r>
      <w:r w:rsidRPr="00DA3BD2">
        <w:rPr>
          <w:color w:val="231F20"/>
          <w:w w:val="113"/>
          <w:sz w:val="28"/>
          <w:szCs w:val="28"/>
        </w:rPr>
        <w:t>ед</w:t>
      </w:r>
      <w:r w:rsidRPr="00DA3BD2">
        <w:rPr>
          <w:color w:val="231F20"/>
          <w:w w:val="124"/>
          <w:sz w:val="28"/>
          <w:szCs w:val="28"/>
        </w:rPr>
        <w:t>л</w:t>
      </w:r>
      <w:r w:rsidRPr="00DA3BD2">
        <w:rPr>
          <w:color w:val="231F20"/>
          <w:w w:val="110"/>
          <w:sz w:val="28"/>
          <w:szCs w:val="28"/>
        </w:rPr>
        <w:t>о</w:t>
      </w:r>
      <w:r w:rsidRPr="00DA3BD2">
        <w:rPr>
          <w:color w:val="231F20"/>
          <w:w w:val="131"/>
          <w:sz w:val="28"/>
          <w:szCs w:val="28"/>
        </w:rPr>
        <w:t>ж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9"/>
          <w:sz w:val="28"/>
          <w:szCs w:val="28"/>
        </w:rPr>
        <w:t>нн</w:t>
      </w:r>
      <w:r w:rsidRPr="00DA3BD2">
        <w:rPr>
          <w:color w:val="231F20"/>
          <w:w w:val="121"/>
          <w:sz w:val="28"/>
          <w:szCs w:val="28"/>
        </w:rPr>
        <w:t>ы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33"/>
          <w:sz w:val="28"/>
          <w:szCs w:val="28"/>
        </w:rPr>
        <w:t>к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20"/>
          <w:sz w:val="28"/>
          <w:szCs w:val="28"/>
        </w:rPr>
        <w:t>т</w:t>
      </w:r>
      <w:r w:rsidRPr="00DA3BD2">
        <w:rPr>
          <w:color w:val="231F20"/>
          <w:w w:val="113"/>
          <w:sz w:val="28"/>
          <w:szCs w:val="28"/>
        </w:rPr>
        <w:t>е</w:t>
      </w:r>
      <w:r w:rsidRPr="00DA3BD2">
        <w:rPr>
          <w:color w:val="231F20"/>
          <w:w w:val="119"/>
          <w:sz w:val="28"/>
          <w:szCs w:val="28"/>
        </w:rPr>
        <w:t>р</w:t>
      </w:r>
      <w:r w:rsidRPr="00DA3BD2">
        <w:rPr>
          <w:color w:val="231F20"/>
          <w:w w:val="122"/>
          <w:sz w:val="28"/>
          <w:szCs w:val="28"/>
        </w:rPr>
        <w:t>и</w:t>
      </w:r>
      <w:r w:rsidRPr="00DA3BD2">
        <w:rPr>
          <w:color w:val="231F20"/>
          <w:w w:val="135"/>
          <w:sz w:val="28"/>
          <w:szCs w:val="28"/>
        </w:rPr>
        <w:t>я</w:t>
      </w:r>
      <w:r w:rsidRPr="00DA3BD2">
        <w:rPr>
          <w:color w:val="231F20"/>
          <w:w w:val="118"/>
          <w:sz w:val="28"/>
          <w:szCs w:val="28"/>
        </w:rPr>
        <w:t>м</w:t>
      </w:r>
      <w:r w:rsidRPr="00DA3BD2">
        <w:rPr>
          <w:color w:val="231F20"/>
          <w:w w:val="144"/>
          <w:sz w:val="28"/>
          <w:szCs w:val="28"/>
        </w:rPr>
        <w:t>.</w:t>
      </w:r>
    </w:p>
    <w:p w:rsidR="002D3677" w:rsidRPr="00637A23" w:rsidRDefault="002D3677" w:rsidP="00DA3BD2">
      <w:pPr>
        <w:spacing w:line="20" w:lineRule="atLeast"/>
        <w:rPr>
          <w:sz w:val="28"/>
          <w:szCs w:val="28"/>
        </w:rPr>
      </w:pPr>
    </w:p>
    <w:p w:rsidR="002D3677" w:rsidRPr="00637A23" w:rsidRDefault="002D3677" w:rsidP="00DA3BD2">
      <w:pPr>
        <w:spacing w:line="20" w:lineRule="atLeast"/>
        <w:rPr>
          <w:sz w:val="28"/>
          <w:szCs w:val="28"/>
        </w:rPr>
      </w:pPr>
    </w:p>
    <w:p w:rsidR="002D3677" w:rsidRPr="00637A23" w:rsidRDefault="002D3677" w:rsidP="00DA3BD2">
      <w:pPr>
        <w:spacing w:line="20" w:lineRule="atLeast"/>
        <w:rPr>
          <w:sz w:val="28"/>
          <w:szCs w:val="28"/>
        </w:rPr>
      </w:pPr>
    </w:p>
    <w:p w:rsidR="002D3677" w:rsidRPr="00637A23" w:rsidRDefault="002D3677" w:rsidP="00DA3BD2">
      <w:pPr>
        <w:spacing w:line="20" w:lineRule="atLeast"/>
        <w:rPr>
          <w:sz w:val="28"/>
          <w:szCs w:val="28"/>
        </w:rPr>
      </w:pPr>
    </w:p>
    <w:p w:rsidR="002D3677" w:rsidRPr="00637A23" w:rsidRDefault="002D3677" w:rsidP="00DA3BD2">
      <w:pPr>
        <w:spacing w:line="20" w:lineRule="atLeast"/>
        <w:rPr>
          <w:sz w:val="28"/>
          <w:szCs w:val="28"/>
        </w:rPr>
      </w:pPr>
    </w:p>
    <w:p w:rsidR="002D3677" w:rsidRPr="00637A23" w:rsidRDefault="002D3677" w:rsidP="00DA3BD2">
      <w:pPr>
        <w:spacing w:line="20" w:lineRule="atLeast"/>
        <w:rPr>
          <w:sz w:val="28"/>
          <w:szCs w:val="28"/>
        </w:rPr>
      </w:pPr>
    </w:p>
    <w:p w:rsidR="002D3677" w:rsidRPr="00637A23" w:rsidRDefault="002D3677" w:rsidP="00DA3BD2">
      <w:pPr>
        <w:spacing w:line="20" w:lineRule="atLeast"/>
        <w:rPr>
          <w:sz w:val="28"/>
          <w:szCs w:val="28"/>
        </w:rPr>
      </w:pPr>
    </w:p>
    <w:p w:rsidR="002D3677" w:rsidRPr="00DA3BD2" w:rsidRDefault="00FA077D" w:rsidP="00DA3BD2">
      <w:pPr>
        <w:spacing w:line="20" w:lineRule="atLeast"/>
        <w:ind w:left="360"/>
        <w:jc w:val="center"/>
        <w:rPr>
          <w:b/>
          <w:sz w:val="28"/>
          <w:szCs w:val="28"/>
        </w:rPr>
      </w:pPr>
      <w:r w:rsidRPr="00DA3BD2">
        <w:rPr>
          <w:b/>
          <w:sz w:val="28"/>
          <w:szCs w:val="28"/>
        </w:rPr>
        <w:t>Дата</w:t>
      </w:r>
      <w:proofErr w:type="gramStart"/>
      <w:r w:rsidRPr="00DA3BD2">
        <w:rPr>
          <w:b/>
          <w:sz w:val="28"/>
          <w:szCs w:val="28"/>
        </w:rPr>
        <w:t>:</w:t>
      </w:r>
      <w:r w:rsidR="002D3677" w:rsidRPr="00DA3BD2">
        <w:rPr>
          <w:b/>
          <w:sz w:val="28"/>
          <w:szCs w:val="28"/>
        </w:rPr>
        <w:t>.</w:t>
      </w:r>
      <w:proofErr w:type="gramEnd"/>
    </w:p>
    <w:p w:rsidR="002D3677" w:rsidRPr="00DA3BD2" w:rsidRDefault="002D3677" w:rsidP="00DA3BD2">
      <w:pPr>
        <w:spacing w:line="20" w:lineRule="atLeast"/>
        <w:ind w:left="360"/>
        <w:jc w:val="center"/>
        <w:rPr>
          <w:b/>
          <w:sz w:val="28"/>
          <w:szCs w:val="28"/>
        </w:rPr>
      </w:pPr>
      <w:r w:rsidRPr="00DA3BD2">
        <w:rPr>
          <w:b/>
          <w:sz w:val="28"/>
          <w:szCs w:val="28"/>
        </w:rPr>
        <w:t>Тестовая работа по теме: «Работа с бумагой»</w:t>
      </w:r>
    </w:p>
    <w:p w:rsidR="002D3677" w:rsidRPr="00637A23" w:rsidRDefault="002D3677" w:rsidP="00DA3BD2">
      <w:pPr>
        <w:spacing w:line="20" w:lineRule="atLeast"/>
        <w:jc w:val="center"/>
        <w:rPr>
          <w:b/>
          <w:sz w:val="28"/>
          <w:szCs w:val="28"/>
        </w:rPr>
      </w:pPr>
    </w:p>
    <w:p w:rsidR="002D3677" w:rsidRPr="00637A23" w:rsidRDefault="002D3677" w:rsidP="00DA3BD2">
      <w:pPr>
        <w:pStyle w:val="a5"/>
        <w:spacing w:before="0" w:beforeAutospacing="0" w:after="0" w:afterAutospacing="0" w:line="2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637A23">
        <w:rPr>
          <w:rFonts w:ascii="Times New Roman" w:hAnsi="Times New Roman" w:cs="Times New Roman"/>
          <w:sz w:val="28"/>
          <w:szCs w:val="28"/>
        </w:rPr>
        <w:t>Из чего делают бумагу?</w:t>
      </w:r>
    </w:p>
    <w:p w:rsidR="002D3677" w:rsidRPr="00637A23" w:rsidRDefault="002D3677" w:rsidP="00DA3BD2">
      <w:pPr>
        <w:pStyle w:val="a5"/>
        <w:spacing w:before="0" w:beforeAutospacing="0" w:after="0" w:afterAutospacing="0" w:line="2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637A23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637A23">
        <w:rPr>
          <w:rFonts w:ascii="Times New Roman" w:hAnsi="Times New Roman" w:cs="Times New Roman"/>
          <w:sz w:val="28"/>
          <w:szCs w:val="28"/>
        </w:rPr>
        <w:t xml:space="preserve">) Из древесины;  </w:t>
      </w:r>
      <w:r w:rsidRPr="00637A23">
        <w:rPr>
          <w:rFonts w:ascii="Times New Roman" w:hAnsi="Times New Roman" w:cs="Times New Roman"/>
          <w:i/>
          <w:iCs/>
          <w:sz w:val="28"/>
          <w:szCs w:val="28"/>
        </w:rPr>
        <w:t>б</w:t>
      </w:r>
      <w:r w:rsidRPr="00637A23">
        <w:rPr>
          <w:rFonts w:ascii="Times New Roman" w:hAnsi="Times New Roman" w:cs="Times New Roman"/>
          <w:sz w:val="28"/>
          <w:szCs w:val="28"/>
        </w:rPr>
        <w:t xml:space="preserve">) из старых книг и газет;  </w:t>
      </w:r>
      <w:r w:rsidRPr="00637A23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637A23">
        <w:rPr>
          <w:rFonts w:ascii="Times New Roman" w:hAnsi="Times New Roman" w:cs="Times New Roman"/>
          <w:sz w:val="28"/>
          <w:szCs w:val="28"/>
        </w:rPr>
        <w:t>) из железа.</w:t>
      </w:r>
    </w:p>
    <w:p w:rsidR="002D3677" w:rsidRPr="00637A23" w:rsidRDefault="002D3677" w:rsidP="00DA3BD2">
      <w:pPr>
        <w:pStyle w:val="a5"/>
        <w:spacing w:before="0" w:beforeAutospacing="0" w:after="0" w:afterAutospacing="0" w:line="20" w:lineRule="atLeast"/>
        <w:rPr>
          <w:rFonts w:ascii="Times New Roman" w:hAnsi="Times New Roman" w:cs="Times New Roman"/>
          <w:sz w:val="28"/>
          <w:szCs w:val="28"/>
        </w:rPr>
      </w:pPr>
    </w:p>
    <w:p w:rsidR="002D3677" w:rsidRPr="00637A23" w:rsidRDefault="002D3677" w:rsidP="00DA3BD2">
      <w:pPr>
        <w:pStyle w:val="a5"/>
        <w:spacing w:before="0" w:beforeAutospacing="0" w:after="0" w:afterAutospacing="0" w:line="2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637A23">
        <w:rPr>
          <w:rFonts w:ascii="Times New Roman" w:hAnsi="Times New Roman" w:cs="Times New Roman"/>
          <w:sz w:val="28"/>
          <w:szCs w:val="28"/>
        </w:rPr>
        <w:t>Где впервые появилось искусство оригами?</w:t>
      </w:r>
    </w:p>
    <w:p w:rsidR="002D3677" w:rsidRPr="00637A23" w:rsidRDefault="002D3677" w:rsidP="00DA3BD2">
      <w:pPr>
        <w:pStyle w:val="a5"/>
        <w:spacing w:before="0" w:beforeAutospacing="0" w:after="0" w:afterAutospacing="0" w:line="2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637A23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637A23">
        <w:rPr>
          <w:rFonts w:ascii="Times New Roman" w:hAnsi="Times New Roman" w:cs="Times New Roman"/>
          <w:sz w:val="28"/>
          <w:szCs w:val="28"/>
        </w:rPr>
        <w:t xml:space="preserve">) В Китае;  </w:t>
      </w:r>
      <w:r w:rsidRPr="00637A23">
        <w:rPr>
          <w:rFonts w:ascii="Times New Roman" w:hAnsi="Times New Roman" w:cs="Times New Roman"/>
          <w:i/>
          <w:iCs/>
          <w:sz w:val="28"/>
          <w:szCs w:val="28"/>
        </w:rPr>
        <w:t>б</w:t>
      </w:r>
      <w:r w:rsidRPr="00637A23">
        <w:rPr>
          <w:rFonts w:ascii="Times New Roman" w:hAnsi="Times New Roman" w:cs="Times New Roman"/>
          <w:sz w:val="28"/>
          <w:szCs w:val="28"/>
        </w:rPr>
        <w:t xml:space="preserve">) в Японии;  </w:t>
      </w:r>
      <w:r w:rsidRPr="00637A23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637A23">
        <w:rPr>
          <w:rFonts w:ascii="Times New Roman" w:hAnsi="Times New Roman" w:cs="Times New Roman"/>
          <w:sz w:val="28"/>
          <w:szCs w:val="28"/>
        </w:rPr>
        <w:t>) в России.</w:t>
      </w:r>
    </w:p>
    <w:p w:rsidR="002D3677" w:rsidRPr="00637A23" w:rsidRDefault="002D3677" w:rsidP="00DA3BD2">
      <w:pPr>
        <w:pStyle w:val="a5"/>
        <w:spacing w:before="0" w:beforeAutospacing="0" w:after="0" w:afterAutospacing="0" w:line="20" w:lineRule="atLeast"/>
        <w:rPr>
          <w:rFonts w:ascii="Times New Roman" w:hAnsi="Times New Roman" w:cs="Times New Roman"/>
          <w:sz w:val="28"/>
          <w:szCs w:val="28"/>
        </w:rPr>
      </w:pPr>
    </w:p>
    <w:p w:rsidR="002D3677" w:rsidRPr="00637A23" w:rsidRDefault="002D3677" w:rsidP="00DA3BD2">
      <w:pPr>
        <w:pStyle w:val="a5"/>
        <w:spacing w:before="0" w:beforeAutospacing="0" w:after="0" w:afterAutospacing="0" w:line="2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637A23">
        <w:rPr>
          <w:rFonts w:ascii="Times New Roman" w:hAnsi="Times New Roman" w:cs="Times New Roman"/>
          <w:sz w:val="28"/>
          <w:szCs w:val="28"/>
        </w:rPr>
        <w:t>Бумага – это:</w:t>
      </w:r>
    </w:p>
    <w:p w:rsidR="002D3677" w:rsidRPr="00637A23" w:rsidRDefault="002D3677" w:rsidP="00DA3BD2">
      <w:pPr>
        <w:pStyle w:val="a5"/>
        <w:spacing w:before="0" w:beforeAutospacing="0" w:after="0" w:afterAutospacing="0" w:line="2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637A23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637A23">
        <w:rPr>
          <w:rFonts w:ascii="Times New Roman" w:hAnsi="Times New Roman" w:cs="Times New Roman"/>
          <w:sz w:val="28"/>
          <w:szCs w:val="28"/>
        </w:rPr>
        <w:t xml:space="preserve">) материал;  </w:t>
      </w:r>
      <w:r w:rsidRPr="00637A23">
        <w:rPr>
          <w:rFonts w:ascii="Times New Roman" w:hAnsi="Times New Roman" w:cs="Times New Roman"/>
          <w:i/>
          <w:iCs/>
          <w:sz w:val="28"/>
          <w:szCs w:val="28"/>
        </w:rPr>
        <w:t>б</w:t>
      </w:r>
      <w:r w:rsidRPr="00637A23">
        <w:rPr>
          <w:rFonts w:ascii="Times New Roman" w:hAnsi="Times New Roman" w:cs="Times New Roman"/>
          <w:sz w:val="28"/>
          <w:szCs w:val="28"/>
        </w:rPr>
        <w:t xml:space="preserve">) инструмент;  </w:t>
      </w:r>
      <w:r w:rsidRPr="00637A23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637A23">
        <w:rPr>
          <w:rFonts w:ascii="Times New Roman" w:hAnsi="Times New Roman" w:cs="Times New Roman"/>
          <w:sz w:val="28"/>
          <w:szCs w:val="28"/>
        </w:rPr>
        <w:t>) приспособление.</w:t>
      </w:r>
    </w:p>
    <w:p w:rsidR="002D3677" w:rsidRPr="00637A23" w:rsidRDefault="002D3677" w:rsidP="00DA3BD2">
      <w:pPr>
        <w:pStyle w:val="a5"/>
        <w:spacing w:before="0" w:beforeAutospacing="0" w:after="0" w:afterAutospacing="0" w:line="20" w:lineRule="atLeast"/>
        <w:rPr>
          <w:rFonts w:ascii="Times New Roman" w:hAnsi="Times New Roman" w:cs="Times New Roman"/>
          <w:sz w:val="28"/>
          <w:szCs w:val="28"/>
        </w:rPr>
      </w:pPr>
    </w:p>
    <w:p w:rsidR="002D3677" w:rsidRPr="00637A23" w:rsidRDefault="002D3677" w:rsidP="00DA3BD2">
      <w:pPr>
        <w:pStyle w:val="a5"/>
        <w:spacing w:before="0" w:beforeAutospacing="0" w:after="0" w:afterAutospacing="0" w:line="2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637A23">
        <w:rPr>
          <w:rFonts w:ascii="Times New Roman" w:hAnsi="Times New Roman" w:cs="Times New Roman"/>
          <w:sz w:val="28"/>
          <w:szCs w:val="28"/>
        </w:rPr>
        <w:t>Что означает толстая основная линия в оригами?</w:t>
      </w:r>
    </w:p>
    <w:p w:rsidR="002D3677" w:rsidRPr="00637A23" w:rsidRDefault="002D3677" w:rsidP="00DA3BD2">
      <w:pPr>
        <w:pStyle w:val="a5"/>
        <w:spacing w:before="0" w:beforeAutospacing="0" w:after="0" w:afterAutospacing="0" w:line="2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637A23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637A23">
        <w:rPr>
          <w:rFonts w:ascii="Times New Roman" w:hAnsi="Times New Roman" w:cs="Times New Roman"/>
          <w:sz w:val="28"/>
          <w:szCs w:val="28"/>
        </w:rPr>
        <w:t xml:space="preserve">) Контур заготовки;  </w:t>
      </w:r>
      <w:r w:rsidRPr="00637A23">
        <w:rPr>
          <w:rFonts w:ascii="Times New Roman" w:hAnsi="Times New Roman" w:cs="Times New Roman"/>
          <w:i/>
          <w:iCs/>
          <w:sz w:val="28"/>
          <w:szCs w:val="28"/>
        </w:rPr>
        <w:t>б</w:t>
      </w:r>
      <w:r w:rsidRPr="00637A23">
        <w:rPr>
          <w:rFonts w:ascii="Times New Roman" w:hAnsi="Times New Roman" w:cs="Times New Roman"/>
          <w:sz w:val="28"/>
          <w:szCs w:val="28"/>
        </w:rPr>
        <w:t>) линию сгиба.</w:t>
      </w:r>
    </w:p>
    <w:p w:rsidR="002D3677" w:rsidRPr="00637A23" w:rsidRDefault="002D3677" w:rsidP="00DA3BD2">
      <w:pPr>
        <w:pStyle w:val="a5"/>
        <w:spacing w:before="0" w:beforeAutospacing="0" w:after="0" w:afterAutospacing="0" w:line="20" w:lineRule="atLeast"/>
        <w:rPr>
          <w:rFonts w:ascii="Times New Roman" w:hAnsi="Times New Roman" w:cs="Times New Roman"/>
          <w:sz w:val="28"/>
          <w:szCs w:val="28"/>
        </w:rPr>
      </w:pPr>
    </w:p>
    <w:p w:rsidR="002D3677" w:rsidRPr="00637A23" w:rsidRDefault="002D3677" w:rsidP="00DA3BD2">
      <w:pPr>
        <w:pStyle w:val="a5"/>
        <w:spacing w:before="0" w:beforeAutospacing="0" w:after="0" w:afterAutospacing="0" w:line="2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637A23">
        <w:rPr>
          <w:rFonts w:ascii="Times New Roman" w:hAnsi="Times New Roman" w:cs="Times New Roman"/>
          <w:sz w:val="28"/>
          <w:szCs w:val="28"/>
        </w:rPr>
        <w:t>Какие свойства бумаги ты знаешь?</w:t>
      </w:r>
    </w:p>
    <w:p w:rsidR="002D3677" w:rsidRPr="00637A23" w:rsidRDefault="002D3677" w:rsidP="00DA3BD2">
      <w:pPr>
        <w:pStyle w:val="a5"/>
        <w:spacing w:before="0" w:beforeAutospacing="0" w:after="0" w:afterAutospacing="0" w:line="2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637A23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637A23">
        <w:rPr>
          <w:rFonts w:ascii="Times New Roman" w:hAnsi="Times New Roman" w:cs="Times New Roman"/>
          <w:sz w:val="28"/>
          <w:szCs w:val="28"/>
        </w:rPr>
        <w:t xml:space="preserve">) Хорошо рвется;  </w:t>
      </w:r>
      <w:r w:rsidRPr="00637A23">
        <w:rPr>
          <w:rFonts w:ascii="Times New Roman" w:hAnsi="Times New Roman" w:cs="Times New Roman"/>
          <w:i/>
          <w:iCs/>
          <w:sz w:val="28"/>
          <w:szCs w:val="28"/>
        </w:rPr>
        <w:t>б</w:t>
      </w:r>
      <w:r w:rsidRPr="00637A23">
        <w:rPr>
          <w:rFonts w:ascii="Times New Roman" w:hAnsi="Times New Roman" w:cs="Times New Roman"/>
          <w:sz w:val="28"/>
          <w:szCs w:val="28"/>
        </w:rPr>
        <w:t xml:space="preserve">) легко гладится;  </w:t>
      </w:r>
      <w:r w:rsidRPr="00637A23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637A23">
        <w:rPr>
          <w:rFonts w:ascii="Times New Roman" w:hAnsi="Times New Roman" w:cs="Times New Roman"/>
          <w:sz w:val="28"/>
          <w:szCs w:val="28"/>
        </w:rPr>
        <w:t xml:space="preserve">) легко мнется;  </w:t>
      </w:r>
      <w:r w:rsidRPr="00637A23">
        <w:rPr>
          <w:rFonts w:ascii="Times New Roman" w:hAnsi="Times New Roman" w:cs="Times New Roman"/>
          <w:i/>
          <w:iCs/>
          <w:sz w:val="28"/>
          <w:szCs w:val="28"/>
        </w:rPr>
        <w:t>г</w:t>
      </w:r>
      <w:r w:rsidRPr="00637A23">
        <w:rPr>
          <w:rFonts w:ascii="Times New Roman" w:hAnsi="Times New Roman" w:cs="Times New Roman"/>
          <w:sz w:val="28"/>
          <w:szCs w:val="28"/>
        </w:rPr>
        <w:t>) режется;</w:t>
      </w:r>
      <w:r w:rsidRPr="00637A23">
        <w:rPr>
          <w:rFonts w:ascii="Times New Roman" w:hAnsi="Times New Roman" w:cs="Times New Roman"/>
          <w:sz w:val="28"/>
          <w:szCs w:val="28"/>
        </w:rPr>
        <w:br/>
      </w:r>
      <w:r w:rsidRPr="00637A23">
        <w:rPr>
          <w:rFonts w:ascii="Times New Roman" w:hAnsi="Times New Roman" w:cs="Times New Roman"/>
          <w:i/>
          <w:iCs/>
          <w:sz w:val="28"/>
          <w:szCs w:val="28"/>
        </w:rPr>
        <w:t>д</w:t>
      </w:r>
      <w:r w:rsidRPr="00637A23">
        <w:rPr>
          <w:rFonts w:ascii="Times New Roman" w:hAnsi="Times New Roman" w:cs="Times New Roman"/>
          <w:sz w:val="28"/>
          <w:szCs w:val="28"/>
        </w:rPr>
        <w:t xml:space="preserve">) хорошо впитывает воду;  </w:t>
      </w:r>
      <w:r w:rsidRPr="00637A23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637A23">
        <w:rPr>
          <w:rFonts w:ascii="Times New Roman" w:hAnsi="Times New Roman" w:cs="Times New Roman"/>
          <w:sz w:val="28"/>
          <w:szCs w:val="28"/>
        </w:rPr>
        <w:t>) влажная бумага становится прочной.</w:t>
      </w:r>
    </w:p>
    <w:p w:rsidR="002D3677" w:rsidRPr="00637A23" w:rsidRDefault="002D3677" w:rsidP="00DA3BD2">
      <w:pPr>
        <w:pStyle w:val="a5"/>
        <w:spacing w:before="0" w:beforeAutospacing="0" w:after="0" w:afterAutospacing="0" w:line="20" w:lineRule="atLeast"/>
        <w:rPr>
          <w:rFonts w:ascii="Times New Roman" w:hAnsi="Times New Roman" w:cs="Times New Roman"/>
          <w:sz w:val="28"/>
          <w:szCs w:val="28"/>
        </w:rPr>
      </w:pPr>
    </w:p>
    <w:p w:rsidR="002D3677" w:rsidRPr="00637A23" w:rsidRDefault="002D3677" w:rsidP="00DA3BD2">
      <w:pPr>
        <w:pStyle w:val="a5"/>
        <w:spacing w:before="0" w:beforeAutospacing="0" w:after="0" w:afterAutospacing="0" w:line="2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637A23">
        <w:rPr>
          <w:rFonts w:ascii="Times New Roman" w:hAnsi="Times New Roman" w:cs="Times New Roman"/>
          <w:sz w:val="28"/>
          <w:szCs w:val="28"/>
        </w:rPr>
        <w:t>Какие виды бумаги ты знаешь?</w:t>
      </w:r>
    </w:p>
    <w:p w:rsidR="002D3677" w:rsidRPr="00637A23" w:rsidRDefault="002D3677" w:rsidP="00DA3BD2">
      <w:pPr>
        <w:pStyle w:val="a5"/>
        <w:spacing w:before="0" w:beforeAutospacing="0" w:after="0" w:afterAutospacing="0" w:line="2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637A23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637A23">
        <w:rPr>
          <w:rFonts w:ascii="Times New Roman" w:hAnsi="Times New Roman" w:cs="Times New Roman"/>
          <w:sz w:val="28"/>
          <w:szCs w:val="28"/>
        </w:rPr>
        <w:t xml:space="preserve">) наждачная;  </w:t>
      </w:r>
      <w:r w:rsidRPr="00637A23">
        <w:rPr>
          <w:rFonts w:ascii="Times New Roman" w:hAnsi="Times New Roman" w:cs="Times New Roman"/>
          <w:i/>
          <w:iCs/>
          <w:sz w:val="28"/>
          <w:szCs w:val="28"/>
        </w:rPr>
        <w:t>б</w:t>
      </w:r>
      <w:r w:rsidRPr="00637A23">
        <w:rPr>
          <w:rFonts w:ascii="Times New Roman" w:hAnsi="Times New Roman" w:cs="Times New Roman"/>
          <w:sz w:val="28"/>
          <w:szCs w:val="28"/>
        </w:rPr>
        <w:t xml:space="preserve">) писчая;  </w:t>
      </w:r>
      <w:r w:rsidRPr="00637A23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637A23">
        <w:rPr>
          <w:rFonts w:ascii="Times New Roman" w:hAnsi="Times New Roman" w:cs="Times New Roman"/>
          <w:sz w:val="28"/>
          <w:szCs w:val="28"/>
        </w:rPr>
        <w:t xml:space="preserve">) шероховатая;  </w:t>
      </w:r>
      <w:r w:rsidRPr="00637A23">
        <w:rPr>
          <w:rFonts w:ascii="Times New Roman" w:hAnsi="Times New Roman" w:cs="Times New Roman"/>
          <w:i/>
          <w:iCs/>
          <w:sz w:val="28"/>
          <w:szCs w:val="28"/>
        </w:rPr>
        <w:t>г</w:t>
      </w:r>
      <w:r w:rsidRPr="00637A23">
        <w:rPr>
          <w:rFonts w:ascii="Times New Roman" w:hAnsi="Times New Roman" w:cs="Times New Roman"/>
          <w:sz w:val="28"/>
          <w:szCs w:val="28"/>
        </w:rPr>
        <w:t xml:space="preserve">) оберточная;  </w:t>
      </w:r>
      <w:r w:rsidRPr="00637A23">
        <w:rPr>
          <w:rFonts w:ascii="Times New Roman" w:hAnsi="Times New Roman" w:cs="Times New Roman"/>
          <w:i/>
          <w:iCs/>
          <w:sz w:val="28"/>
          <w:szCs w:val="28"/>
        </w:rPr>
        <w:t>д</w:t>
      </w:r>
      <w:r w:rsidRPr="00637A23">
        <w:rPr>
          <w:rFonts w:ascii="Times New Roman" w:hAnsi="Times New Roman" w:cs="Times New Roman"/>
          <w:sz w:val="28"/>
          <w:szCs w:val="28"/>
        </w:rPr>
        <w:t xml:space="preserve">) толстая;  </w:t>
      </w:r>
      <w:r w:rsidRPr="00637A23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637A23">
        <w:rPr>
          <w:rFonts w:ascii="Times New Roman" w:hAnsi="Times New Roman" w:cs="Times New Roman"/>
          <w:sz w:val="28"/>
          <w:szCs w:val="28"/>
        </w:rPr>
        <w:t>) газетная.</w:t>
      </w:r>
    </w:p>
    <w:p w:rsidR="002D3677" w:rsidRPr="00637A23" w:rsidRDefault="002D3677" w:rsidP="00DA3BD2">
      <w:pPr>
        <w:pStyle w:val="a5"/>
        <w:spacing w:before="0" w:beforeAutospacing="0" w:after="0" w:afterAutospacing="0" w:line="20" w:lineRule="atLeast"/>
        <w:rPr>
          <w:rFonts w:ascii="Times New Roman" w:hAnsi="Times New Roman" w:cs="Times New Roman"/>
          <w:sz w:val="28"/>
          <w:szCs w:val="28"/>
        </w:rPr>
      </w:pPr>
    </w:p>
    <w:p w:rsidR="002D3677" w:rsidRPr="00637A23" w:rsidRDefault="002D3677" w:rsidP="00DA3BD2">
      <w:pPr>
        <w:pStyle w:val="a5"/>
        <w:spacing w:before="0" w:beforeAutospacing="0" w:after="0" w:afterAutospacing="0" w:line="2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637A23">
        <w:rPr>
          <w:rFonts w:ascii="Times New Roman" w:hAnsi="Times New Roman" w:cs="Times New Roman"/>
          <w:sz w:val="28"/>
          <w:szCs w:val="28"/>
        </w:rPr>
        <w:t>Выбери инструменты при работе с бумагой:</w:t>
      </w:r>
    </w:p>
    <w:p w:rsidR="002D3677" w:rsidRPr="00637A23" w:rsidRDefault="002D3677" w:rsidP="00DA3BD2">
      <w:pPr>
        <w:pStyle w:val="a5"/>
        <w:spacing w:before="0" w:beforeAutospacing="0" w:after="0" w:afterAutospacing="0" w:line="2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637A23">
        <w:rPr>
          <w:rFonts w:ascii="Times New Roman" w:hAnsi="Times New Roman" w:cs="Times New Roman"/>
          <w:i/>
          <w:iCs/>
          <w:sz w:val="28"/>
          <w:szCs w:val="28"/>
        </w:rPr>
        <w:lastRenderedPageBreak/>
        <w:t>а</w:t>
      </w:r>
      <w:r w:rsidRPr="00637A23">
        <w:rPr>
          <w:rFonts w:ascii="Times New Roman" w:hAnsi="Times New Roman" w:cs="Times New Roman"/>
          <w:sz w:val="28"/>
          <w:szCs w:val="28"/>
        </w:rPr>
        <w:t xml:space="preserve">) ножницы;  </w:t>
      </w:r>
      <w:r w:rsidRPr="00637A23">
        <w:rPr>
          <w:rFonts w:ascii="Times New Roman" w:hAnsi="Times New Roman" w:cs="Times New Roman"/>
          <w:i/>
          <w:iCs/>
          <w:sz w:val="28"/>
          <w:szCs w:val="28"/>
        </w:rPr>
        <w:t>б</w:t>
      </w:r>
      <w:r w:rsidRPr="00637A23">
        <w:rPr>
          <w:rFonts w:ascii="Times New Roman" w:hAnsi="Times New Roman" w:cs="Times New Roman"/>
          <w:sz w:val="28"/>
          <w:szCs w:val="28"/>
        </w:rPr>
        <w:t>) игла;</w:t>
      </w:r>
      <w:r w:rsidRPr="00637A23">
        <w:rPr>
          <w:rFonts w:ascii="Times New Roman" w:hAnsi="Times New Roman" w:cs="Times New Roman"/>
          <w:i/>
          <w:iCs/>
          <w:sz w:val="28"/>
          <w:szCs w:val="28"/>
        </w:rPr>
        <w:t xml:space="preserve">  в</w:t>
      </w:r>
      <w:r w:rsidRPr="00637A23">
        <w:rPr>
          <w:rFonts w:ascii="Times New Roman" w:hAnsi="Times New Roman" w:cs="Times New Roman"/>
          <w:sz w:val="28"/>
          <w:szCs w:val="28"/>
        </w:rPr>
        <w:t xml:space="preserve">) линейка;  </w:t>
      </w:r>
      <w:r w:rsidRPr="00637A23">
        <w:rPr>
          <w:rFonts w:ascii="Times New Roman" w:hAnsi="Times New Roman" w:cs="Times New Roman"/>
          <w:i/>
          <w:iCs/>
          <w:sz w:val="28"/>
          <w:szCs w:val="28"/>
        </w:rPr>
        <w:t>г</w:t>
      </w:r>
      <w:r w:rsidRPr="00637A23">
        <w:rPr>
          <w:rFonts w:ascii="Times New Roman" w:hAnsi="Times New Roman" w:cs="Times New Roman"/>
          <w:sz w:val="28"/>
          <w:szCs w:val="28"/>
        </w:rPr>
        <w:t>) карандаш.</w:t>
      </w:r>
    </w:p>
    <w:p w:rsidR="002D3677" w:rsidRPr="00637A23" w:rsidRDefault="002D3677" w:rsidP="00DA3BD2">
      <w:pPr>
        <w:pStyle w:val="a5"/>
        <w:spacing w:before="0" w:beforeAutospacing="0" w:after="0" w:afterAutospacing="0" w:line="20" w:lineRule="atLeast"/>
        <w:rPr>
          <w:rFonts w:ascii="Times New Roman" w:hAnsi="Times New Roman" w:cs="Times New Roman"/>
          <w:sz w:val="28"/>
          <w:szCs w:val="28"/>
        </w:rPr>
      </w:pPr>
    </w:p>
    <w:p w:rsidR="002D3677" w:rsidRPr="00637A23" w:rsidRDefault="002D3677" w:rsidP="00DA3BD2">
      <w:pPr>
        <w:pStyle w:val="a5"/>
        <w:spacing w:before="0" w:beforeAutospacing="0" w:after="0" w:afterAutospacing="0" w:line="2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637A23">
        <w:rPr>
          <w:rFonts w:ascii="Times New Roman" w:hAnsi="Times New Roman" w:cs="Times New Roman"/>
          <w:sz w:val="28"/>
          <w:szCs w:val="28"/>
        </w:rPr>
        <w:t>Что нельзя делать при работе с ножницами?</w:t>
      </w:r>
    </w:p>
    <w:p w:rsidR="002D3677" w:rsidRPr="00637A23" w:rsidRDefault="002D3677" w:rsidP="00DA3BD2">
      <w:pPr>
        <w:pStyle w:val="a5"/>
        <w:spacing w:before="0" w:beforeAutospacing="0" w:after="0" w:afterAutospacing="0" w:line="2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637A23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637A23">
        <w:rPr>
          <w:rFonts w:ascii="Times New Roman" w:hAnsi="Times New Roman" w:cs="Times New Roman"/>
          <w:sz w:val="28"/>
          <w:szCs w:val="28"/>
        </w:rPr>
        <w:t>) Держать ножницы острыми концами вниз;</w:t>
      </w:r>
      <w:r w:rsidRPr="00637A23">
        <w:rPr>
          <w:rFonts w:ascii="Times New Roman" w:hAnsi="Times New Roman" w:cs="Times New Roman"/>
          <w:sz w:val="28"/>
          <w:szCs w:val="28"/>
        </w:rPr>
        <w:br/>
      </w:r>
      <w:r w:rsidRPr="00637A23">
        <w:rPr>
          <w:rFonts w:ascii="Times New Roman" w:hAnsi="Times New Roman" w:cs="Times New Roman"/>
          <w:i/>
          <w:iCs/>
          <w:sz w:val="28"/>
          <w:szCs w:val="28"/>
        </w:rPr>
        <w:t>б</w:t>
      </w:r>
      <w:r w:rsidRPr="00637A23">
        <w:rPr>
          <w:rFonts w:ascii="Times New Roman" w:hAnsi="Times New Roman" w:cs="Times New Roman"/>
          <w:sz w:val="28"/>
          <w:szCs w:val="28"/>
        </w:rPr>
        <w:t>) оставлять их на столе с раскрытыми лезвиями;</w:t>
      </w:r>
      <w:r w:rsidRPr="00637A23">
        <w:rPr>
          <w:rFonts w:ascii="Times New Roman" w:hAnsi="Times New Roman" w:cs="Times New Roman"/>
          <w:sz w:val="28"/>
          <w:szCs w:val="28"/>
        </w:rPr>
        <w:br/>
      </w:r>
      <w:r w:rsidRPr="00637A23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637A23">
        <w:rPr>
          <w:rFonts w:ascii="Times New Roman" w:hAnsi="Times New Roman" w:cs="Times New Roman"/>
          <w:sz w:val="28"/>
          <w:szCs w:val="28"/>
        </w:rPr>
        <w:t>) передавать их закрытыми кольцами вперед;</w:t>
      </w:r>
      <w:r w:rsidRPr="00637A23">
        <w:rPr>
          <w:rFonts w:ascii="Times New Roman" w:hAnsi="Times New Roman" w:cs="Times New Roman"/>
          <w:sz w:val="28"/>
          <w:szCs w:val="28"/>
        </w:rPr>
        <w:br/>
      </w:r>
      <w:r w:rsidRPr="00637A23">
        <w:rPr>
          <w:rFonts w:ascii="Times New Roman" w:hAnsi="Times New Roman" w:cs="Times New Roman"/>
          <w:i/>
          <w:iCs/>
          <w:sz w:val="28"/>
          <w:szCs w:val="28"/>
        </w:rPr>
        <w:t>г</w:t>
      </w:r>
      <w:r w:rsidRPr="00637A23">
        <w:rPr>
          <w:rFonts w:ascii="Times New Roman" w:hAnsi="Times New Roman" w:cs="Times New Roman"/>
          <w:sz w:val="28"/>
          <w:szCs w:val="28"/>
        </w:rPr>
        <w:t>) пальцы левой руки держать близко к лезвию;</w:t>
      </w:r>
      <w:r w:rsidRPr="00637A23">
        <w:rPr>
          <w:rFonts w:ascii="Times New Roman" w:hAnsi="Times New Roman" w:cs="Times New Roman"/>
          <w:sz w:val="28"/>
          <w:szCs w:val="28"/>
        </w:rPr>
        <w:br/>
      </w:r>
      <w:r w:rsidRPr="00637A23">
        <w:rPr>
          <w:rFonts w:ascii="Times New Roman" w:hAnsi="Times New Roman" w:cs="Times New Roman"/>
          <w:i/>
          <w:iCs/>
          <w:sz w:val="28"/>
          <w:szCs w:val="28"/>
        </w:rPr>
        <w:t>д</w:t>
      </w:r>
      <w:r w:rsidRPr="00637A23">
        <w:rPr>
          <w:rFonts w:ascii="Times New Roman" w:hAnsi="Times New Roman" w:cs="Times New Roman"/>
          <w:sz w:val="28"/>
          <w:szCs w:val="28"/>
        </w:rPr>
        <w:t>) хранить ножницы после работы в футляре.</w:t>
      </w:r>
    </w:p>
    <w:p w:rsidR="002D3677" w:rsidRPr="00637A23" w:rsidRDefault="002D3677" w:rsidP="00DA3BD2">
      <w:pPr>
        <w:pStyle w:val="a5"/>
        <w:spacing w:before="0" w:beforeAutospacing="0" w:after="0" w:afterAutospacing="0" w:line="20" w:lineRule="atLeast"/>
        <w:rPr>
          <w:rFonts w:ascii="Times New Roman" w:hAnsi="Times New Roman" w:cs="Times New Roman"/>
          <w:sz w:val="28"/>
          <w:szCs w:val="28"/>
        </w:rPr>
      </w:pPr>
    </w:p>
    <w:p w:rsidR="002D3677" w:rsidRPr="00637A23" w:rsidRDefault="002D3677" w:rsidP="00DA3BD2">
      <w:pPr>
        <w:pStyle w:val="a5"/>
        <w:spacing w:before="0" w:beforeAutospacing="0" w:after="0" w:afterAutospacing="0" w:line="2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637A23">
        <w:rPr>
          <w:rFonts w:ascii="Times New Roman" w:hAnsi="Times New Roman" w:cs="Times New Roman"/>
          <w:sz w:val="28"/>
          <w:szCs w:val="28"/>
        </w:rPr>
        <w:t>Для чего нужен шаблон?</w:t>
      </w:r>
    </w:p>
    <w:p w:rsidR="002D3677" w:rsidRPr="00637A23" w:rsidRDefault="002D3677" w:rsidP="00DA3BD2">
      <w:pPr>
        <w:pStyle w:val="a5"/>
        <w:spacing w:before="0" w:beforeAutospacing="0" w:after="0" w:afterAutospacing="0" w:line="2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637A23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637A23">
        <w:rPr>
          <w:rFonts w:ascii="Times New Roman" w:hAnsi="Times New Roman" w:cs="Times New Roman"/>
          <w:sz w:val="28"/>
          <w:szCs w:val="28"/>
        </w:rPr>
        <w:t xml:space="preserve">) Чтобы получить много одинаковых деталей;  </w:t>
      </w:r>
      <w:r w:rsidRPr="00637A23">
        <w:rPr>
          <w:rFonts w:ascii="Times New Roman" w:hAnsi="Times New Roman" w:cs="Times New Roman"/>
          <w:i/>
          <w:iCs/>
          <w:sz w:val="28"/>
          <w:szCs w:val="28"/>
        </w:rPr>
        <w:t>б</w:t>
      </w:r>
      <w:r w:rsidRPr="00637A23">
        <w:rPr>
          <w:rFonts w:ascii="Times New Roman" w:hAnsi="Times New Roman" w:cs="Times New Roman"/>
          <w:sz w:val="28"/>
          <w:szCs w:val="28"/>
        </w:rPr>
        <w:t>) чтобы получить одну деталь.</w:t>
      </w:r>
    </w:p>
    <w:p w:rsidR="002D3677" w:rsidRPr="00637A23" w:rsidRDefault="002D3677" w:rsidP="00DA3BD2">
      <w:pPr>
        <w:pStyle w:val="a5"/>
        <w:spacing w:before="0" w:beforeAutospacing="0" w:after="0" w:afterAutospacing="0" w:line="20" w:lineRule="atLeast"/>
        <w:rPr>
          <w:rFonts w:ascii="Times New Roman" w:hAnsi="Times New Roman" w:cs="Times New Roman"/>
          <w:sz w:val="28"/>
          <w:szCs w:val="28"/>
        </w:rPr>
      </w:pPr>
    </w:p>
    <w:p w:rsidR="002D3677" w:rsidRPr="00637A23" w:rsidRDefault="002D3677" w:rsidP="00DA3BD2">
      <w:pPr>
        <w:pStyle w:val="a5"/>
        <w:spacing w:before="0" w:beforeAutospacing="0" w:after="0" w:afterAutospacing="0" w:line="2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637A23">
        <w:rPr>
          <w:rFonts w:ascii="Times New Roman" w:hAnsi="Times New Roman" w:cs="Times New Roman"/>
          <w:sz w:val="28"/>
          <w:szCs w:val="28"/>
        </w:rPr>
        <w:t>В каком порядке выполняют аппликацию?</w:t>
      </w:r>
    </w:p>
    <w:p w:rsidR="002D3677" w:rsidRPr="00637A23" w:rsidRDefault="002D3677" w:rsidP="00DA3BD2">
      <w:pPr>
        <w:pStyle w:val="a5"/>
        <w:spacing w:before="0" w:beforeAutospacing="0" w:after="0" w:afterAutospacing="0" w:line="2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637A23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637A23">
        <w:rPr>
          <w:rFonts w:ascii="Times New Roman" w:hAnsi="Times New Roman" w:cs="Times New Roman"/>
          <w:sz w:val="28"/>
          <w:szCs w:val="28"/>
        </w:rPr>
        <w:t>) Вырежи;  б) разметь детали;  в) приклей.</w:t>
      </w:r>
    </w:p>
    <w:p w:rsidR="002D3677" w:rsidRPr="00637A23" w:rsidRDefault="002D3677" w:rsidP="00DA3BD2">
      <w:pPr>
        <w:pStyle w:val="a5"/>
        <w:spacing w:before="0" w:beforeAutospacing="0" w:after="0" w:afterAutospacing="0" w:line="20" w:lineRule="atLeast"/>
        <w:rPr>
          <w:rFonts w:ascii="Times New Roman" w:hAnsi="Times New Roman" w:cs="Times New Roman"/>
          <w:sz w:val="28"/>
          <w:szCs w:val="28"/>
        </w:rPr>
      </w:pPr>
    </w:p>
    <w:p w:rsidR="002D3677" w:rsidRPr="00637A23" w:rsidRDefault="002D3677" w:rsidP="00DA3BD2">
      <w:pPr>
        <w:pStyle w:val="a5"/>
        <w:spacing w:before="0" w:beforeAutospacing="0" w:after="0" w:afterAutospacing="0" w:line="2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637A23">
        <w:rPr>
          <w:rFonts w:ascii="Times New Roman" w:hAnsi="Times New Roman" w:cs="Times New Roman"/>
          <w:sz w:val="28"/>
          <w:szCs w:val="28"/>
        </w:rPr>
        <w:t>На какую сторону бумаги наносят клей?</w:t>
      </w:r>
    </w:p>
    <w:p w:rsidR="002D3677" w:rsidRPr="00637A23" w:rsidRDefault="002D3677" w:rsidP="00DA3BD2">
      <w:pPr>
        <w:pStyle w:val="a5"/>
        <w:spacing w:before="0" w:beforeAutospacing="0" w:after="0" w:afterAutospacing="0" w:line="2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637A23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637A23">
        <w:rPr>
          <w:rFonts w:ascii="Times New Roman" w:hAnsi="Times New Roman" w:cs="Times New Roman"/>
          <w:sz w:val="28"/>
          <w:szCs w:val="28"/>
        </w:rPr>
        <w:t xml:space="preserve">) Лицевую;  </w:t>
      </w:r>
      <w:r w:rsidRPr="00637A23">
        <w:rPr>
          <w:rFonts w:ascii="Times New Roman" w:hAnsi="Times New Roman" w:cs="Times New Roman"/>
          <w:i/>
          <w:iCs/>
          <w:sz w:val="28"/>
          <w:szCs w:val="28"/>
        </w:rPr>
        <w:t>б</w:t>
      </w:r>
      <w:r w:rsidRPr="00637A23">
        <w:rPr>
          <w:rFonts w:ascii="Times New Roman" w:hAnsi="Times New Roman" w:cs="Times New Roman"/>
          <w:sz w:val="28"/>
          <w:szCs w:val="28"/>
        </w:rPr>
        <w:t>) изнаночную.</w:t>
      </w:r>
    </w:p>
    <w:p w:rsidR="002D3677" w:rsidRPr="00637A23" w:rsidRDefault="002D3677" w:rsidP="00DA3BD2">
      <w:pPr>
        <w:pStyle w:val="a5"/>
        <w:spacing w:before="0" w:beforeAutospacing="0" w:after="0" w:afterAutospacing="0" w:line="20" w:lineRule="atLeast"/>
        <w:rPr>
          <w:rFonts w:ascii="Times New Roman" w:hAnsi="Times New Roman" w:cs="Times New Roman"/>
          <w:sz w:val="28"/>
          <w:szCs w:val="28"/>
        </w:rPr>
      </w:pPr>
    </w:p>
    <w:p w:rsidR="002D3677" w:rsidRPr="00637A23" w:rsidRDefault="002D3677" w:rsidP="00DA3BD2">
      <w:pPr>
        <w:pStyle w:val="a5"/>
        <w:spacing w:before="0" w:beforeAutospacing="0" w:after="0" w:afterAutospacing="0" w:line="2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637A23">
        <w:rPr>
          <w:rFonts w:ascii="Times New Roman" w:hAnsi="Times New Roman" w:cs="Times New Roman"/>
          <w:sz w:val="28"/>
          <w:szCs w:val="28"/>
        </w:rPr>
        <w:t>Какие виды разметки ты знаешь?</w:t>
      </w:r>
    </w:p>
    <w:p w:rsidR="002D3677" w:rsidRPr="00637A23" w:rsidRDefault="002D3677" w:rsidP="00DA3BD2">
      <w:pPr>
        <w:pStyle w:val="a5"/>
        <w:spacing w:before="0" w:beforeAutospacing="0" w:after="0" w:afterAutospacing="0" w:line="2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637A23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637A23">
        <w:rPr>
          <w:rFonts w:ascii="Times New Roman" w:hAnsi="Times New Roman" w:cs="Times New Roman"/>
          <w:sz w:val="28"/>
          <w:szCs w:val="28"/>
        </w:rPr>
        <w:t xml:space="preserve">) По шаблону;  </w:t>
      </w:r>
      <w:r w:rsidRPr="00637A23">
        <w:rPr>
          <w:rFonts w:ascii="Times New Roman" w:hAnsi="Times New Roman" w:cs="Times New Roman"/>
          <w:i/>
          <w:iCs/>
          <w:sz w:val="28"/>
          <w:szCs w:val="28"/>
        </w:rPr>
        <w:t>б</w:t>
      </w:r>
      <w:r w:rsidRPr="00637A23">
        <w:rPr>
          <w:rFonts w:ascii="Times New Roman" w:hAnsi="Times New Roman" w:cs="Times New Roman"/>
          <w:sz w:val="28"/>
          <w:szCs w:val="28"/>
        </w:rPr>
        <w:t xml:space="preserve">) сгибанием;  </w:t>
      </w:r>
      <w:r w:rsidRPr="00637A23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637A23">
        <w:rPr>
          <w:rFonts w:ascii="Times New Roman" w:hAnsi="Times New Roman" w:cs="Times New Roman"/>
          <w:sz w:val="28"/>
          <w:szCs w:val="28"/>
        </w:rPr>
        <w:t xml:space="preserve">) сжиманием;  </w:t>
      </w:r>
      <w:r w:rsidRPr="00637A23">
        <w:rPr>
          <w:rFonts w:ascii="Times New Roman" w:hAnsi="Times New Roman" w:cs="Times New Roman"/>
          <w:i/>
          <w:iCs/>
          <w:sz w:val="28"/>
          <w:szCs w:val="28"/>
        </w:rPr>
        <w:t>г</w:t>
      </w:r>
      <w:r w:rsidRPr="00637A23">
        <w:rPr>
          <w:rFonts w:ascii="Times New Roman" w:hAnsi="Times New Roman" w:cs="Times New Roman"/>
          <w:sz w:val="28"/>
          <w:szCs w:val="28"/>
        </w:rPr>
        <w:t xml:space="preserve">) на глаз; </w:t>
      </w:r>
      <w:r w:rsidRPr="00637A23">
        <w:rPr>
          <w:rFonts w:ascii="Times New Roman" w:hAnsi="Times New Roman" w:cs="Times New Roman"/>
          <w:sz w:val="28"/>
          <w:szCs w:val="28"/>
        </w:rPr>
        <w:br/>
      </w:r>
      <w:r w:rsidRPr="00637A23">
        <w:rPr>
          <w:rFonts w:ascii="Times New Roman" w:hAnsi="Times New Roman" w:cs="Times New Roman"/>
          <w:i/>
          <w:iCs/>
          <w:sz w:val="28"/>
          <w:szCs w:val="28"/>
        </w:rPr>
        <w:t>д</w:t>
      </w:r>
      <w:r w:rsidRPr="00637A23">
        <w:rPr>
          <w:rFonts w:ascii="Times New Roman" w:hAnsi="Times New Roman" w:cs="Times New Roman"/>
          <w:sz w:val="28"/>
          <w:szCs w:val="28"/>
        </w:rPr>
        <w:t>) с помощью копировальной бумаги.</w:t>
      </w:r>
    </w:p>
    <w:p w:rsidR="002D3677" w:rsidRPr="00637A23" w:rsidRDefault="002D3677" w:rsidP="00DA3BD2">
      <w:pPr>
        <w:pStyle w:val="a5"/>
        <w:spacing w:before="0" w:beforeAutospacing="0" w:after="0" w:afterAutospacing="0" w:line="20" w:lineRule="atLeast"/>
        <w:rPr>
          <w:rFonts w:ascii="Times New Roman" w:hAnsi="Times New Roman" w:cs="Times New Roman"/>
          <w:sz w:val="28"/>
          <w:szCs w:val="28"/>
        </w:rPr>
      </w:pPr>
    </w:p>
    <w:p w:rsidR="002D3677" w:rsidRPr="00637A23" w:rsidRDefault="002D3677" w:rsidP="00DA3BD2">
      <w:pPr>
        <w:pStyle w:val="a5"/>
        <w:spacing w:before="0" w:beforeAutospacing="0" w:after="0" w:afterAutospacing="0" w:line="2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637A23">
        <w:rPr>
          <w:rFonts w:ascii="Times New Roman" w:hAnsi="Times New Roman" w:cs="Times New Roman"/>
          <w:sz w:val="28"/>
          <w:szCs w:val="28"/>
        </w:rPr>
        <w:t>Укажи порядок наклеивания деталей при выполнении аппликации:</w:t>
      </w:r>
    </w:p>
    <w:p w:rsidR="002D3677" w:rsidRPr="00637A23" w:rsidRDefault="002D3677" w:rsidP="00DA3BD2">
      <w:pPr>
        <w:pStyle w:val="a5"/>
        <w:spacing w:before="0" w:beforeAutospacing="0" w:after="0" w:afterAutospacing="0" w:line="2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637A23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637A23">
        <w:rPr>
          <w:rFonts w:ascii="Times New Roman" w:hAnsi="Times New Roman" w:cs="Times New Roman"/>
          <w:sz w:val="28"/>
          <w:szCs w:val="28"/>
        </w:rPr>
        <w:t>) мелкие;</w:t>
      </w:r>
      <w:r w:rsidRPr="00637A23">
        <w:rPr>
          <w:rFonts w:ascii="Times New Roman" w:hAnsi="Times New Roman" w:cs="Times New Roman"/>
          <w:sz w:val="28"/>
          <w:szCs w:val="28"/>
        </w:rPr>
        <w:br/>
      </w:r>
      <w:r w:rsidRPr="00637A23">
        <w:rPr>
          <w:rFonts w:ascii="Times New Roman" w:hAnsi="Times New Roman" w:cs="Times New Roman"/>
          <w:i/>
          <w:iCs/>
          <w:sz w:val="28"/>
          <w:szCs w:val="28"/>
        </w:rPr>
        <w:t>б</w:t>
      </w:r>
      <w:r w:rsidRPr="00637A23">
        <w:rPr>
          <w:rFonts w:ascii="Times New Roman" w:hAnsi="Times New Roman" w:cs="Times New Roman"/>
          <w:sz w:val="28"/>
          <w:szCs w:val="28"/>
        </w:rPr>
        <w:t>) крупные;</w:t>
      </w:r>
      <w:r w:rsidRPr="00637A23">
        <w:rPr>
          <w:rFonts w:ascii="Times New Roman" w:hAnsi="Times New Roman" w:cs="Times New Roman"/>
          <w:sz w:val="28"/>
          <w:szCs w:val="28"/>
        </w:rPr>
        <w:br/>
      </w:r>
      <w:r w:rsidRPr="00637A23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637A23">
        <w:rPr>
          <w:rFonts w:ascii="Times New Roman" w:hAnsi="Times New Roman" w:cs="Times New Roman"/>
          <w:sz w:val="28"/>
          <w:szCs w:val="28"/>
        </w:rPr>
        <w:t>) средние.</w:t>
      </w:r>
    </w:p>
    <w:p w:rsidR="002D3677" w:rsidRPr="00637A23" w:rsidRDefault="002D3677" w:rsidP="00DA3BD2">
      <w:pPr>
        <w:spacing w:line="20" w:lineRule="atLeast"/>
        <w:rPr>
          <w:sz w:val="28"/>
          <w:szCs w:val="28"/>
        </w:rPr>
      </w:pPr>
    </w:p>
    <w:p w:rsidR="002D3677" w:rsidRPr="00637A23" w:rsidRDefault="002D3677" w:rsidP="00DA3BD2">
      <w:pPr>
        <w:spacing w:line="20" w:lineRule="atLeast"/>
        <w:rPr>
          <w:sz w:val="28"/>
          <w:szCs w:val="28"/>
        </w:rPr>
      </w:pPr>
    </w:p>
    <w:p w:rsidR="002D3677" w:rsidRPr="00DA3BD2" w:rsidRDefault="00FA077D" w:rsidP="00DA3BD2">
      <w:pPr>
        <w:spacing w:line="20" w:lineRule="atLeast"/>
        <w:ind w:left="360"/>
        <w:jc w:val="center"/>
        <w:rPr>
          <w:b/>
          <w:sz w:val="28"/>
          <w:szCs w:val="28"/>
        </w:rPr>
      </w:pPr>
      <w:r w:rsidRPr="00DA3BD2">
        <w:rPr>
          <w:b/>
          <w:sz w:val="28"/>
          <w:szCs w:val="28"/>
        </w:rPr>
        <w:t>Дата</w:t>
      </w:r>
      <w:proofErr w:type="gramStart"/>
      <w:r w:rsidRPr="00DA3BD2">
        <w:rPr>
          <w:b/>
          <w:sz w:val="28"/>
          <w:szCs w:val="28"/>
        </w:rPr>
        <w:t>:</w:t>
      </w:r>
      <w:r w:rsidR="002D3677" w:rsidRPr="00DA3BD2">
        <w:rPr>
          <w:b/>
          <w:sz w:val="28"/>
          <w:szCs w:val="28"/>
        </w:rPr>
        <w:t>.</w:t>
      </w:r>
      <w:proofErr w:type="gramEnd"/>
    </w:p>
    <w:p w:rsidR="002D3677" w:rsidRPr="00DA3BD2" w:rsidRDefault="002D3677" w:rsidP="00DA3BD2">
      <w:pPr>
        <w:spacing w:line="20" w:lineRule="atLeast"/>
        <w:ind w:left="360"/>
        <w:jc w:val="center"/>
        <w:rPr>
          <w:b/>
          <w:sz w:val="28"/>
          <w:szCs w:val="28"/>
        </w:rPr>
      </w:pPr>
      <w:r w:rsidRPr="00DA3BD2">
        <w:rPr>
          <w:b/>
          <w:sz w:val="28"/>
          <w:szCs w:val="28"/>
        </w:rPr>
        <w:t>Практическая работа «Оригами. Птицы: журавль, аист»</w:t>
      </w:r>
    </w:p>
    <w:p w:rsidR="002D3677" w:rsidRPr="00637A23" w:rsidRDefault="002D3677" w:rsidP="00DA3BD2">
      <w:pPr>
        <w:spacing w:line="20" w:lineRule="atLeast"/>
        <w:rPr>
          <w:sz w:val="28"/>
          <w:szCs w:val="28"/>
        </w:rPr>
      </w:pPr>
    </w:p>
    <w:p w:rsidR="002D3677" w:rsidRPr="00637A23" w:rsidRDefault="002D3677" w:rsidP="00DA3BD2">
      <w:pPr>
        <w:pStyle w:val="af4"/>
        <w:ind w:left="360"/>
        <w:rPr>
          <w:rFonts w:ascii="Times New Roman" w:hAnsi="Times New Roman"/>
          <w:sz w:val="28"/>
          <w:szCs w:val="28"/>
        </w:rPr>
      </w:pPr>
      <w:r w:rsidRPr="00637A23">
        <w:rPr>
          <w:rFonts w:ascii="Times New Roman" w:hAnsi="Times New Roman"/>
          <w:sz w:val="28"/>
          <w:szCs w:val="28"/>
        </w:rPr>
        <w:t xml:space="preserve">Оригами аист и журавль - это наиболее популярные оригами из бумаги. </w:t>
      </w:r>
    </w:p>
    <w:p w:rsidR="002D3677" w:rsidRPr="00637A23" w:rsidRDefault="002D3677" w:rsidP="00DA3BD2">
      <w:pPr>
        <w:pStyle w:val="af4"/>
        <w:ind w:left="360"/>
        <w:rPr>
          <w:rFonts w:ascii="Times New Roman" w:hAnsi="Times New Roman"/>
          <w:sz w:val="28"/>
          <w:szCs w:val="28"/>
        </w:rPr>
      </w:pPr>
      <w:r w:rsidRPr="00637A23">
        <w:rPr>
          <w:rFonts w:ascii="Times New Roman" w:hAnsi="Times New Roman"/>
          <w:sz w:val="28"/>
          <w:szCs w:val="28"/>
        </w:rPr>
        <w:t>Анализ изделий.</w:t>
      </w:r>
    </w:p>
    <w:p w:rsidR="002D3677" w:rsidRPr="00637A23" w:rsidRDefault="002D3677" w:rsidP="00DA3BD2">
      <w:pPr>
        <w:pStyle w:val="af4"/>
        <w:rPr>
          <w:rFonts w:ascii="Times New Roman" w:hAnsi="Times New Roman"/>
          <w:sz w:val="28"/>
          <w:szCs w:val="28"/>
        </w:rPr>
      </w:pPr>
    </w:p>
    <w:p w:rsidR="002D3677" w:rsidRPr="00637A23" w:rsidRDefault="002D3677" w:rsidP="00DA3BD2">
      <w:pPr>
        <w:pStyle w:val="af4"/>
        <w:rPr>
          <w:rFonts w:ascii="Times New Roman" w:hAnsi="Times New Roman"/>
          <w:sz w:val="28"/>
          <w:szCs w:val="28"/>
        </w:rPr>
      </w:pPr>
    </w:p>
    <w:p w:rsidR="002D3677" w:rsidRPr="00637A23" w:rsidRDefault="002D3677" w:rsidP="00DA3BD2">
      <w:pPr>
        <w:pStyle w:val="af4"/>
        <w:ind w:left="360"/>
        <w:rPr>
          <w:rFonts w:ascii="Times New Roman" w:hAnsi="Times New Roman"/>
          <w:sz w:val="28"/>
          <w:szCs w:val="28"/>
        </w:rPr>
      </w:pPr>
      <w:r w:rsidRPr="00637A23">
        <w:rPr>
          <w:rFonts w:ascii="Times New Roman" w:hAnsi="Times New Roman"/>
          <w:color w:val="231F20"/>
          <w:w w:val="128"/>
          <w:sz w:val="28"/>
          <w:szCs w:val="28"/>
        </w:rPr>
        <w:t>З</w:t>
      </w:r>
      <w:r w:rsidRPr="00637A23">
        <w:rPr>
          <w:rFonts w:ascii="Times New Roman" w:hAnsi="Times New Roman"/>
          <w:color w:val="231F20"/>
          <w:w w:val="123"/>
          <w:sz w:val="28"/>
          <w:szCs w:val="28"/>
        </w:rPr>
        <w:t>а</w:t>
      </w:r>
      <w:r w:rsidRPr="00637A23">
        <w:rPr>
          <w:rFonts w:ascii="Times New Roman" w:hAnsi="Times New Roman"/>
          <w:color w:val="231F20"/>
          <w:w w:val="120"/>
          <w:sz w:val="28"/>
          <w:szCs w:val="28"/>
        </w:rPr>
        <w:t>т</w:t>
      </w:r>
      <w:r w:rsidRPr="00637A23">
        <w:rPr>
          <w:rFonts w:ascii="Times New Roman" w:hAnsi="Times New Roman"/>
          <w:color w:val="231F20"/>
          <w:w w:val="113"/>
          <w:sz w:val="28"/>
          <w:szCs w:val="28"/>
        </w:rPr>
        <w:t>е</w:t>
      </w:r>
      <w:r w:rsidRPr="00637A23">
        <w:rPr>
          <w:rFonts w:ascii="Times New Roman" w:hAnsi="Times New Roman"/>
          <w:color w:val="231F20"/>
          <w:w w:val="118"/>
          <w:sz w:val="28"/>
          <w:szCs w:val="28"/>
        </w:rPr>
        <w:t>м</w:t>
      </w:r>
      <w:r w:rsidR="00D84EF1" w:rsidRPr="00637A23">
        <w:rPr>
          <w:rFonts w:ascii="Times New Roman" w:hAnsi="Times New Roman"/>
          <w:color w:val="231F20"/>
          <w:w w:val="118"/>
          <w:sz w:val="28"/>
          <w:szCs w:val="28"/>
        </w:rPr>
        <w:t xml:space="preserve"> ребята </w:t>
      </w:r>
      <w:r w:rsidR="00D84EF1" w:rsidRPr="00637A23">
        <w:rPr>
          <w:rFonts w:ascii="Times New Roman" w:hAnsi="Times New Roman"/>
          <w:color w:val="231F20"/>
          <w:w w:val="117"/>
          <w:sz w:val="28"/>
          <w:szCs w:val="28"/>
        </w:rPr>
        <w:t>в</w:t>
      </w:r>
      <w:r w:rsidR="00D84EF1" w:rsidRPr="00637A23">
        <w:rPr>
          <w:rFonts w:ascii="Times New Roman" w:hAnsi="Times New Roman"/>
          <w:color w:val="231F20"/>
          <w:w w:val="121"/>
          <w:sz w:val="28"/>
          <w:szCs w:val="28"/>
        </w:rPr>
        <w:t>ы</w:t>
      </w:r>
      <w:r w:rsidR="00D84EF1" w:rsidRPr="00637A23">
        <w:rPr>
          <w:rFonts w:ascii="Times New Roman" w:hAnsi="Times New Roman"/>
          <w:color w:val="231F20"/>
          <w:w w:val="105"/>
          <w:sz w:val="28"/>
          <w:szCs w:val="28"/>
        </w:rPr>
        <w:t>б</w:t>
      </w:r>
      <w:r w:rsidR="00D84EF1" w:rsidRPr="00637A23">
        <w:rPr>
          <w:rFonts w:ascii="Times New Roman" w:hAnsi="Times New Roman"/>
          <w:color w:val="231F20"/>
          <w:w w:val="122"/>
          <w:sz w:val="28"/>
          <w:szCs w:val="28"/>
        </w:rPr>
        <w:t>и</w:t>
      </w:r>
      <w:r w:rsidR="00D84EF1" w:rsidRPr="00637A23">
        <w:rPr>
          <w:rFonts w:ascii="Times New Roman" w:hAnsi="Times New Roman"/>
          <w:color w:val="231F20"/>
          <w:w w:val="119"/>
          <w:sz w:val="28"/>
          <w:szCs w:val="28"/>
        </w:rPr>
        <w:t>р</w:t>
      </w:r>
      <w:r w:rsidR="00D84EF1" w:rsidRPr="00637A23">
        <w:rPr>
          <w:rFonts w:ascii="Times New Roman" w:hAnsi="Times New Roman"/>
          <w:color w:val="231F20"/>
          <w:w w:val="123"/>
          <w:sz w:val="28"/>
          <w:szCs w:val="28"/>
        </w:rPr>
        <w:t>а</w:t>
      </w:r>
      <w:r w:rsidR="00D84EF1" w:rsidRPr="00637A23">
        <w:rPr>
          <w:rFonts w:ascii="Times New Roman" w:hAnsi="Times New Roman"/>
          <w:color w:val="231F20"/>
          <w:w w:val="111"/>
          <w:sz w:val="28"/>
          <w:szCs w:val="28"/>
        </w:rPr>
        <w:t>ю</w:t>
      </w:r>
      <w:r w:rsidR="00D84EF1" w:rsidRPr="00637A23">
        <w:rPr>
          <w:rFonts w:ascii="Times New Roman" w:hAnsi="Times New Roman"/>
          <w:color w:val="231F20"/>
          <w:w w:val="120"/>
          <w:sz w:val="28"/>
          <w:szCs w:val="28"/>
        </w:rPr>
        <w:t xml:space="preserve">т </w:t>
      </w:r>
      <w:r w:rsidR="00D84EF1" w:rsidRPr="00637A23">
        <w:rPr>
          <w:rFonts w:ascii="Times New Roman" w:hAnsi="Times New Roman"/>
          <w:color w:val="231F20"/>
          <w:w w:val="119"/>
          <w:sz w:val="28"/>
          <w:szCs w:val="28"/>
        </w:rPr>
        <w:t>п</w:t>
      </w:r>
      <w:r w:rsidR="00D84EF1" w:rsidRPr="00637A23">
        <w:rPr>
          <w:rFonts w:ascii="Times New Roman" w:hAnsi="Times New Roman"/>
          <w:color w:val="231F20"/>
          <w:w w:val="110"/>
          <w:sz w:val="28"/>
          <w:szCs w:val="28"/>
        </w:rPr>
        <w:t>о</w:t>
      </w:r>
      <w:r w:rsidR="00D84EF1" w:rsidRPr="00637A23">
        <w:rPr>
          <w:rFonts w:ascii="Times New Roman" w:hAnsi="Times New Roman"/>
          <w:color w:val="231F20"/>
          <w:w w:val="119"/>
          <w:sz w:val="28"/>
          <w:szCs w:val="28"/>
        </w:rPr>
        <w:t>нр</w:t>
      </w:r>
      <w:r w:rsidR="00D84EF1" w:rsidRPr="00637A23">
        <w:rPr>
          <w:rFonts w:ascii="Times New Roman" w:hAnsi="Times New Roman"/>
          <w:color w:val="231F20"/>
          <w:w w:val="123"/>
          <w:sz w:val="28"/>
          <w:szCs w:val="28"/>
        </w:rPr>
        <w:t>а</w:t>
      </w:r>
      <w:r w:rsidR="00D84EF1" w:rsidRPr="00637A23">
        <w:rPr>
          <w:rFonts w:ascii="Times New Roman" w:hAnsi="Times New Roman"/>
          <w:color w:val="231F20"/>
          <w:w w:val="117"/>
          <w:sz w:val="28"/>
          <w:szCs w:val="28"/>
        </w:rPr>
        <w:t>в</w:t>
      </w:r>
      <w:r w:rsidR="00D84EF1" w:rsidRPr="00637A23">
        <w:rPr>
          <w:rFonts w:ascii="Times New Roman" w:hAnsi="Times New Roman"/>
          <w:color w:val="231F20"/>
          <w:w w:val="122"/>
          <w:sz w:val="28"/>
          <w:szCs w:val="28"/>
        </w:rPr>
        <w:t>и</w:t>
      </w:r>
      <w:r w:rsidR="00D84EF1" w:rsidRPr="00637A23">
        <w:rPr>
          <w:rFonts w:ascii="Times New Roman" w:hAnsi="Times New Roman"/>
          <w:color w:val="231F20"/>
          <w:w w:val="117"/>
          <w:sz w:val="28"/>
          <w:szCs w:val="28"/>
        </w:rPr>
        <w:t>в</w:t>
      </w:r>
      <w:r w:rsidR="00D84EF1" w:rsidRPr="00637A23">
        <w:rPr>
          <w:rFonts w:ascii="Times New Roman" w:hAnsi="Times New Roman"/>
          <w:color w:val="231F20"/>
          <w:w w:val="121"/>
          <w:sz w:val="28"/>
          <w:szCs w:val="28"/>
        </w:rPr>
        <w:t>ш</w:t>
      </w:r>
      <w:r w:rsidR="00D84EF1" w:rsidRPr="00637A23">
        <w:rPr>
          <w:rFonts w:ascii="Times New Roman" w:hAnsi="Times New Roman"/>
          <w:color w:val="231F20"/>
          <w:w w:val="117"/>
          <w:sz w:val="28"/>
          <w:szCs w:val="28"/>
        </w:rPr>
        <w:t>у</w:t>
      </w:r>
      <w:r w:rsidR="00D84EF1" w:rsidRPr="00637A23">
        <w:rPr>
          <w:rFonts w:ascii="Times New Roman" w:hAnsi="Times New Roman"/>
          <w:color w:val="231F20"/>
          <w:w w:val="111"/>
          <w:sz w:val="28"/>
          <w:szCs w:val="28"/>
        </w:rPr>
        <w:t>юс</w:t>
      </w:r>
      <w:r w:rsidR="00D84EF1" w:rsidRPr="00637A23">
        <w:rPr>
          <w:rFonts w:ascii="Times New Roman" w:hAnsi="Times New Roman"/>
          <w:color w:val="231F20"/>
          <w:w w:val="135"/>
          <w:sz w:val="28"/>
          <w:szCs w:val="28"/>
        </w:rPr>
        <w:t xml:space="preserve">я </w:t>
      </w:r>
      <w:r w:rsidR="00D84EF1" w:rsidRPr="00637A23">
        <w:rPr>
          <w:rFonts w:ascii="Times New Roman" w:hAnsi="Times New Roman"/>
          <w:color w:val="231F20"/>
          <w:w w:val="122"/>
          <w:sz w:val="28"/>
          <w:szCs w:val="28"/>
        </w:rPr>
        <w:t>и</w:t>
      </w:r>
      <w:r w:rsidR="00D84EF1" w:rsidRPr="00637A23">
        <w:rPr>
          <w:rFonts w:ascii="Times New Roman" w:hAnsi="Times New Roman"/>
          <w:color w:val="231F20"/>
          <w:w w:val="118"/>
          <w:sz w:val="28"/>
          <w:szCs w:val="28"/>
        </w:rPr>
        <w:t xml:space="preserve">м </w:t>
      </w:r>
      <w:r w:rsidR="00D84EF1" w:rsidRPr="00637A23">
        <w:rPr>
          <w:rFonts w:ascii="Times New Roman" w:hAnsi="Times New Roman"/>
          <w:color w:val="231F20"/>
          <w:w w:val="111"/>
          <w:sz w:val="28"/>
          <w:szCs w:val="28"/>
        </w:rPr>
        <w:t>с</w:t>
      </w:r>
      <w:r w:rsidR="00D84EF1" w:rsidRPr="00637A23">
        <w:rPr>
          <w:rFonts w:ascii="Times New Roman" w:hAnsi="Times New Roman"/>
          <w:color w:val="231F20"/>
          <w:w w:val="125"/>
          <w:sz w:val="28"/>
          <w:szCs w:val="28"/>
        </w:rPr>
        <w:t>х</w:t>
      </w:r>
      <w:r w:rsidR="00D84EF1" w:rsidRPr="00637A23">
        <w:rPr>
          <w:rFonts w:ascii="Times New Roman" w:hAnsi="Times New Roman"/>
          <w:color w:val="231F20"/>
          <w:w w:val="113"/>
          <w:sz w:val="28"/>
          <w:szCs w:val="28"/>
        </w:rPr>
        <w:t>е</w:t>
      </w:r>
      <w:r w:rsidR="00D84EF1" w:rsidRPr="00637A23">
        <w:rPr>
          <w:rFonts w:ascii="Times New Roman" w:hAnsi="Times New Roman"/>
          <w:color w:val="231F20"/>
          <w:w w:val="118"/>
          <w:sz w:val="28"/>
          <w:szCs w:val="28"/>
        </w:rPr>
        <w:t>м</w:t>
      </w:r>
      <w:r w:rsidR="00D84EF1" w:rsidRPr="00637A23">
        <w:rPr>
          <w:rFonts w:ascii="Times New Roman" w:hAnsi="Times New Roman"/>
          <w:color w:val="231F20"/>
          <w:w w:val="117"/>
          <w:sz w:val="28"/>
          <w:szCs w:val="28"/>
        </w:rPr>
        <w:t>у.</w:t>
      </w:r>
      <w:r w:rsidR="00D84EF1" w:rsidRPr="00637A23">
        <w:rPr>
          <w:rFonts w:ascii="Times New Roman" w:hAnsi="Times New Roman"/>
          <w:color w:val="231F20"/>
          <w:w w:val="118"/>
          <w:sz w:val="28"/>
          <w:szCs w:val="28"/>
        </w:rPr>
        <w:t xml:space="preserve"> </w:t>
      </w:r>
      <w:r w:rsidR="00D84EF1" w:rsidRPr="00637A23">
        <w:rPr>
          <w:rFonts w:ascii="Times New Roman" w:hAnsi="Times New Roman"/>
          <w:color w:val="231F20"/>
          <w:w w:val="119"/>
          <w:sz w:val="28"/>
          <w:szCs w:val="28"/>
        </w:rPr>
        <w:t>К</w:t>
      </w:r>
      <w:r w:rsidR="00D84EF1" w:rsidRPr="00637A23">
        <w:rPr>
          <w:rFonts w:ascii="Times New Roman" w:hAnsi="Times New Roman"/>
          <w:color w:val="231F20"/>
          <w:w w:val="123"/>
          <w:sz w:val="28"/>
          <w:szCs w:val="28"/>
        </w:rPr>
        <w:t>а</w:t>
      </w:r>
      <w:r w:rsidR="00D84EF1" w:rsidRPr="00637A23">
        <w:rPr>
          <w:rFonts w:ascii="Times New Roman" w:hAnsi="Times New Roman"/>
          <w:color w:val="231F20"/>
          <w:w w:val="131"/>
          <w:sz w:val="28"/>
          <w:szCs w:val="28"/>
        </w:rPr>
        <w:t>ж</w:t>
      </w:r>
      <w:r w:rsidR="00D84EF1" w:rsidRPr="00637A23">
        <w:rPr>
          <w:rFonts w:ascii="Times New Roman" w:hAnsi="Times New Roman"/>
          <w:color w:val="231F20"/>
          <w:w w:val="113"/>
          <w:sz w:val="28"/>
          <w:szCs w:val="28"/>
        </w:rPr>
        <w:t>д</w:t>
      </w:r>
      <w:r w:rsidR="00D84EF1" w:rsidRPr="00637A23">
        <w:rPr>
          <w:rFonts w:ascii="Times New Roman" w:hAnsi="Times New Roman"/>
          <w:color w:val="231F20"/>
          <w:w w:val="121"/>
          <w:sz w:val="28"/>
          <w:szCs w:val="28"/>
        </w:rPr>
        <w:t>ы</w:t>
      </w:r>
      <w:r w:rsidR="00D84EF1" w:rsidRPr="00637A23">
        <w:rPr>
          <w:rFonts w:ascii="Times New Roman" w:hAnsi="Times New Roman"/>
          <w:color w:val="231F20"/>
          <w:w w:val="122"/>
          <w:sz w:val="28"/>
          <w:szCs w:val="28"/>
        </w:rPr>
        <w:t xml:space="preserve">й </w:t>
      </w:r>
      <w:r w:rsidR="00D84EF1" w:rsidRPr="00637A23">
        <w:rPr>
          <w:rFonts w:ascii="Times New Roman" w:hAnsi="Times New Roman"/>
          <w:color w:val="231F20"/>
          <w:w w:val="114"/>
          <w:sz w:val="28"/>
          <w:szCs w:val="28"/>
        </w:rPr>
        <w:t>э</w:t>
      </w:r>
      <w:r w:rsidR="00D84EF1" w:rsidRPr="00637A23">
        <w:rPr>
          <w:rFonts w:ascii="Times New Roman" w:hAnsi="Times New Roman"/>
          <w:color w:val="231F20"/>
          <w:w w:val="120"/>
          <w:sz w:val="28"/>
          <w:szCs w:val="28"/>
        </w:rPr>
        <w:t>т</w:t>
      </w:r>
      <w:r w:rsidR="00D84EF1" w:rsidRPr="00637A23">
        <w:rPr>
          <w:rFonts w:ascii="Times New Roman" w:hAnsi="Times New Roman"/>
          <w:color w:val="231F20"/>
          <w:w w:val="123"/>
          <w:sz w:val="28"/>
          <w:szCs w:val="28"/>
        </w:rPr>
        <w:t>а</w:t>
      </w:r>
      <w:r w:rsidR="00D84EF1" w:rsidRPr="00637A23">
        <w:rPr>
          <w:rFonts w:ascii="Times New Roman" w:hAnsi="Times New Roman"/>
          <w:color w:val="231F20"/>
          <w:w w:val="119"/>
          <w:sz w:val="28"/>
          <w:szCs w:val="28"/>
        </w:rPr>
        <w:t xml:space="preserve">п </w:t>
      </w:r>
      <w:r w:rsidR="00D84EF1" w:rsidRPr="00637A23">
        <w:rPr>
          <w:rFonts w:ascii="Times New Roman" w:hAnsi="Times New Roman"/>
          <w:color w:val="231F20"/>
          <w:w w:val="133"/>
          <w:sz w:val="28"/>
          <w:szCs w:val="28"/>
        </w:rPr>
        <w:t>к</w:t>
      </w:r>
      <w:r w:rsidR="00D84EF1" w:rsidRPr="00637A23">
        <w:rPr>
          <w:rFonts w:ascii="Times New Roman" w:hAnsi="Times New Roman"/>
          <w:color w:val="231F20"/>
          <w:w w:val="123"/>
          <w:sz w:val="28"/>
          <w:szCs w:val="28"/>
        </w:rPr>
        <w:t>а</w:t>
      </w:r>
      <w:r w:rsidR="00D84EF1" w:rsidRPr="00637A23">
        <w:rPr>
          <w:rFonts w:ascii="Times New Roman" w:hAnsi="Times New Roman"/>
          <w:color w:val="231F20"/>
          <w:w w:val="131"/>
          <w:sz w:val="28"/>
          <w:szCs w:val="28"/>
        </w:rPr>
        <w:t>ж</w:t>
      </w:r>
      <w:r w:rsidR="00D84EF1" w:rsidRPr="00637A23">
        <w:rPr>
          <w:rFonts w:ascii="Times New Roman" w:hAnsi="Times New Roman"/>
          <w:color w:val="231F20"/>
          <w:w w:val="113"/>
          <w:sz w:val="28"/>
          <w:szCs w:val="28"/>
        </w:rPr>
        <w:t>д</w:t>
      </w:r>
      <w:r w:rsidR="00D84EF1" w:rsidRPr="00637A23">
        <w:rPr>
          <w:rFonts w:ascii="Times New Roman" w:hAnsi="Times New Roman"/>
          <w:color w:val="231F20"/>
          <w:w w:val="110"/>
          <w:sz w:val="28"/>
          <w:szCs w:val="28"/>
        </w:rPr>
        <w:t>о</w:t>
      </w:r>
      <w:r w:rsidR="00D84EF1" w:rsidRPr="00637A23">
        <w:rPr>
          <w:rFonts w:ascii="Times New Roman" w:hAnsi="Times New Roman"/>
          <w:color w:val="231F20"/>
          <w:w w:val="122"/>
          <w:sz w:val="28"/>
          <w:szCs w:val="28"/>
        </w:rPr>
        <w:t xml:space="preserve">й </w:t>
      </w:r>
      <w:r w:rsidR="00D84EF1" w:rsidRPr="00637A23">
        <w:rPr>
          <w:rFonts w:ascii="Times New Roman" w:hAnsi="Times New Roman"/>
          <w:color w:val="231F20"/>
          <w:w w:val="111"/>
          <w:sz w:val="28"/>
          <w:szCs w:val="28"/>
        </w:rPr>
        <w:t>с</w:t>
      </w:r>
      <w:r w:rsidR="00D84EF1" w:rsidRPr="00637A23">
        <w:rPr>
          <w:rFonts w:ascii="Times New Roman" w:hAnsi="Times New Roman"/>
          <w:color w:val="231F20"/>
          <w:w w:val="125"/>
          <w:sz w:val="28"/>
          <w:szCs w:val="28"/>
        </w:rPr>
        <w:t>х</w:t>
      </w:r>
      <w:r w:rsidR="00D84EF1" w:rsidRPr="00637A23">
        <w:rPr>
          <w:rFonts w:ascii="Times New Roman" w:hAnsi="Times New Roman"/>
          <w:color w:val="231F20"/>
          <w:w w:val="113"/>
          <w:sz w:val="28"/>
          <w:szCs w:val="28"/>
        </w:rPr>
        <w:t>е</w:t>
      </w:r>
      <w:r w:rsidR="00D84EF1" w:rsidRPr="00637A23">
        <w:rPr>
          <w:rFonts w:ascii="Times New Roman" w:hAnsi="Times New Roman"/>
          <w:color w:val="231F20"/>
          <w:w w:val="118"/>
          <w:sz w:val="28"/>
          <w:szCs w:val="28"/>
        </w:rPr>
        <w:t>м</w:t>
      </w:r>
      <w:r w:rsidR="00D84EF1" w:rsidRPr="00637A23">
        <w:rPr>
          <w:rFonts w:ascii="Times New Roman" w:hAnsi="Times New Roman"/>
          <w:color w:val="231F20"/>
          <w:w w:val="121"/>
          <w:sz w:val="28"/>
          <w:szCs w:val="28"/>
        </w:rPr>
        <w:t xml:space="preserve">ы </w:t>
      </w:r>
      <w:r w:rsidR="00D84EF1" w:rsidRPr="00637A23">
        <w:rPr>
          <w:rFonts w:ascii="Times New Roman" w:hAnsi="Times New Roman"/>
          <w:color w:val="231F20"/>
          <w:w w:val="119"/>
          <w:sz w:val="28"/>
          <w:szCs w:val="28"/>
        </w:rPr>
        <w:t>р</w:t>
      </w:r>
      <w:r w:rsidR="00D84EF1" w:rsidRPr="00637A23">
        <w:rPr>
          <w:rFonts w:ascii="Times New Roman" w:hAnsi="Times New Roman"/>
          <w:color w:val="231F20"/>
          <w:w w:val="123"/>
          <w:sz w:val="28"/>
          <w:szCs w:val="28"/>
        </w:rPr>
        <w:t>а</w:t>
      </w:r>
      <w:r w:rsidR="00D84EF1" w:rsidRPr="00637A23">
        <w:rPr>
          <w:rFonts w:ascii="Times New Roman" w:hAnsi="Times New Roman"/>
          <w:color w:val="231F20"/>
          <w:w w:val="111"/>
          <w:sz w:val="28"/>
          <w:szCs w:val="28"/>
        </w:rPr>
        <w:t>с</w:t>
      </w:r>
      <w:r w:rsidR="00D84EF1" w:rsidRPr="00637A23">
        <w:rPr>
          <w:rFonts w:ascii="Times New Roman" w:hAnsi="Times New Roman"/>
          <w:color w:val="231F20"/>
          <w:w w:val="121"/>
          <w:sz w:val="28"/>
          <w:szCs w:val="28"/>
        </w:rPr>
        <w:t>ш</w:t>
      </w:r>
      <w:r w:rsidR="00D84EF1" w:rsidRPr="00637A23">
        <w:rPr>
          <w:rFonts w:ascii="Times New Roman" w:hAnsi="Times New Roman"/>
          <w:color w:val="231F20"/>
          <w:w w:val="122"/>
          <w:sz w:val="28"/>
          <w:szCs w:val="28"/>
        </w:rPr>
        <w:t>и</w:t>
      </w:r>
      <w:r w:rsidR="00D84EF1" w:rsidRPr="00637A23">
        <w:rPr>
          <w:rFonts w:ascii="Times New Roman" w:hAnsi="Times New Roman"/>
          <w:color w:val="231F20"/>
          <w:w w:val="115"/>
          <w:sz w:val="28"/>
          <w:szCs w:val="28"/>
        </w:rPr>
        <w:t>ф</w:t>
      </w:r>
      <w:r w:rsidR="00D84EF1" w:rsidRPr="00637A23">
        <w:rPr>
          <w:rFonts w:ascii="Times New Roman" w:hAnsi="Times New Roman"/>
          <w:color w:val="231F20"/>
          <w:w w:val="119"/>
          <w:sz w:val="28"/>
          <w:szCs w:val="28"/>
        </w:rPr>
        <w:t>р</w:t>
      </w:r>
      <w:r w:rsidR="00D84EF1" w:rsidRPr="00637A23">
        <w:rPr>
          <w:rFonts w:ascii="Times New Roman" w:hAnsi="Times New Roman"/>
          <w:color w:val="231F20"/>
          <w:w w:val="110"/>
          <w:sz w:val="28"/>
          <w:szCs w:val="28"/>
        </w:rPr>
        <w:t>о</w:t>
      </w:r>
      <w:r w:rsidR="00D84EF1" w:rsidRPr="00637A23">
        <w:rPr>
          <w:rFonts w:ascii="Times New Roman" w:hAnsi="Times New Roman"/>
          <w:color w:val="231F20"/>
          <w:w w:val="117"/>
          <w:sz w:val="28"/>
          <w:szCs w:val="28"/>
        </w:rPr>
        <w:t>в</w:t>
      </w:r>
      <w:r w:rsidR="00D84EF1" w:rsidRPr="00637A23">
        <w:rPr>
          <w:rFonts w:ascii="Times New Roman" w:hAnsi="Times New Roman"/>
          <w:color w:val="231F20"/>
          <w:w w:val="121"/>
          <w:sz w:val="28"/>
          <w:szCs w:val="28"/>
        </w:rPr>
        <w:t>ы</w:t>
      </w:r>
      <w:r w:rsidR="00D84EF1" w:rsidRPr="00637A23">
        <w:rPr>
          <w:rFonts w:ascii="Times New Roman" w:hAnsi="Times New Roman"/>
          <w:color w:val="231F20"/>
          <w:w w:val="117"/>
          <w:sz w:val="28"/>
          <w:szCs w:val="28"/>
        </w:rPr>
        <w:t>в</w:t>
      </w:r>
      <w:r w:rsidR="00D84EF1" w:rsidRPr="00637A23">
        <w:rPr>
          <w:rFonts w:ascii="Times New Roman" w:hAnsi="Times New Roman"/>
          <w:color w:val="231F20"/>
          <w:w w:val="123"/>
          <w:sz w:val="28"/>
          <w:szCs w:val="28"/>
        </w:rPr>
        <w:t>а</w:t>
      </w:r>
      <w:r w:rsidR="00D84EF1" w:rsidRPr="00637A23">
        <w:rPr>
          <w:rFonts w:ascii="Times New Roman" w:hAnsi="Times New Roman"/>
          <w:color w:val="231F20"/>
          <w:w w:val="113"/>
          <w:sz w:val="28"/>
          <w:szCs w:val="28"/>
        </w:rPr>
        <w:t>е</w:t>
      </w:r>
      <w:r w:rsidR="00D84EF1" w:rsidRPr="00637A23">
        <w:rPr>
          <w:rFonts w:ascii="Times New Roman" w:hAnsi="Times New Roman"/>
          <w:color w:val="231F20"/>
          <w:w w:val="120"/>
          <w:sz w:val="28"/>
          <w:szCs w:val="28"/>
        </w:rPr>
        <w:t>т</w:t>
      </w:r>
      <w:r w:rsidR="00D84EF1" w:rsidRPr="00637A23">
        <w:rPr>
          <w:rFonts w:ascii="Times New Roman" w:hAnsi="Times New Roman"/>
          <w:color w:val="231F20"/>
          <w:w w:val="111"/>
          <w:sz w:val="28"/>
          <w:szCs w:val="28"/>
        </w:rPr>
        <w:t>с</w:t>
      </w:r>
      <w:r w:rsidR="00D84EF1" w:rsidRPr="00637A23">
        <w:rPr>
          <w:rFonts w:ascii="Times New Roman" w:hAnsi="Times New Roman"/>
          <w:color w:val="231F20"/>
          <w:w w:val="135"/>
          <w:sz w:val="28"/>
          <w:szCs w:val="28"/>
        </w:rPr>
        <w:t>я</w:t>
      </w:r>
      <w:proofErr w:type="gramStart"/>
      <w:r w:rsidR="00D84EF1" w:rsidRPr="00637A23">
        <w:rPr>
          <w:rFonts w:ascii="Times New Roman" w:hAnsi="Times New Roman"/>
          <w:color w:val="231F20"/>
          <w:w w:val="119"/>
          <w:sz w:val="28"/>
          <w:szCs w:val="28"/>
        </w:rPr>
        <w:t xml:space="preserve"> </w:t>
      </w:r>
      <w:r w:rsidRPr="00637A23">
        <w:rPr>
          <w:rFonts w:ascii="Times New Roman" w:hAnsi="Times New Roman"/>
          <w:color w:val="231F20"/>
          <w:w w:val="144"/>
          <w:sz w:val="28"/>
          <w:szCs w:val="28"/>
        </w:rPr>
        <w:t>.</w:t>
      </w:r>
      <w:proofErr w:type="gramEnd"/>
      <w:r w:rsidRPr="00637A23">
        <w:rPr>
          <w:rFonts w:ascii="Times New Roman" w:hAnsi="Times New Roman"/>
          <w:color w:val="231F20"/>
          <w:w w:val="144"/>
          <w:sz w:val="28"/>
          <w:szCs w:val="28"/>
        </w:rPr>
        <w:t>.</w:t>
      </w:r>
      <w:r w:rsidRPr="00637A23">
        <w:rPr>
          <w:rFonts w:ascii="Times New Roman" w:hAnsi="Times New Roman"/>
          <w:color w:val="231F20"/>
          <w:w w:val="119"/>
          <w:sz w:val="28"/>
          <w:szCs w:val="28"/>
        </w:rPr>
        <w:t>П</w:t>
      </w:r>
      <w:r w:rsidRPr="00637A23">
        <w:rPr>
          <w:rFonts w:ascii="Times New Roman" w:hAnsi="Times New Roman"/>
          <w:color w:val="231F20"/>
          <w:w w:val="110"/>
          <w:sz w:val="28"/>
          <w:szCs w:val="28"/>
        </w:rPr>
        <w:t>о</w:t>
      </w:r>
      <w:r w:rsidRPr="00637A23">
        <w:rPr>
          <w:rFonts w:ascii="Times New Roman" w:hAnsi="Times New Roman"/>
          <w:color w:val="231F20"/>
          <w:w w:val="111"/>
          <w:sz w:val="28"/>
          <w:szCs w:val="28"/>
        </w:rPr>
        <w:t>с</w:t>
      </w:r>
      <w:r w:rsidRPr="00637A23">
        <w:rPr>
          <w:rFonts w:ascii="Times New Roman" w:hAnsi="Times New Roman"/>
          <w:color w:val="231F20"/>
          <w:w w:val="124"/>
          <w:sz w:val="28"/>
          <w:szCs w:val="28"/>
        </w:rPr>
        <w:t>л</w:t>
      </w:r>
      <w:r w:rsidRPr="00637A23">
        <w:rPr>
          <w:rFonts w:ascii="Times New Roman" w:hAnsi="Times New Roman"/>
          <w:color w:val="231F20"/>
          <w:w w:val="113"/>
          <w:sz w:val="28"/>
          <w:szCs w:val="28"/>
        </w:rPr>
        <w:t>е</w:t>
      </w:r>
      <w:r w:rsidR="00D84EF1" w:rsidRPr="00637A23">
        <w:rPr>
          <w:rFonts w:ascii="Times New Roman" w:hAnsi="Times New Roman"/>
          <w:color w:val="231F20"/>
          <w:w w:val="113"/>
          <w:sz w:val="28"/>
          <w:szCs w:val="28"/>
        </w:rPr>
        <w:t xml:space="preserve"> </w:t>
      </w:r>
      <w:r w:rsidRPr="00637A23">
        <w:rPr>
          <w:rFonts w:ascii="Times New Roman" w:hAnsi="Times New Roman"/>
          <w:color w:val="231F20"/>
          <w:w w:val="114"/>
          <w:sz w:val="28"/>
          <w:szCs w:val="28"/>
        </w:rPr>
        <w:t>э</w:t>
      </w:r>
      <w:r w:rsidRPr="00637A23">
        <w:rPr>
          <w:rFonts w:ascii="Times New Roman" w:hAnsi="Times New Roman"/>
          <w:color w:val="231F20"/>
          <w:w w:val="120"/>
          <w:sz w:val="28"/>
          <w:szCs w:val="28"/>
        </w:rPr>
        <w:t>т</w:t>
      </w:r>
      <w:r w:rsidRPr="00637A23">
        <w:rPr>
          <w:rFonts w:ascii="Times New Roman" w:hAnsi="Times New Roman"/>
          <w:color w:val="231F20"/>
          <w:w w:val="110"/>
          <w:sz w:val="28"/>
          <w:szCs w:val="28"/>
        </w:rPr>
        <w:t>о</w:t>
      </w:r>
      <w:r w:rsidRPr="00637A23">
        <w:rPr>
          <w:rFonts w:ascii="Times New Roman" w:hAnsi="Times New Roman"/>
          <w:color w:val="231F20"/>
          <w:w w:val="120"/>
          <w:sz w:val="28"/>
          <w:szCs w:val="28"/>
        </w:rPr>
        <w:t>г</w:t>
      </w:r>
      <w:r w:rsidRPr="00637A23">
        <w:rPr>
          <w:rFonts w:ascii="Times New Roman" w:hAnsi="Times New Roman"/>
          <w:color w:val="231F20"/>
          <w:w w:val="110"/>
          <w:sz w:val="28"/>
          <w:szCs w:val="28"/>
        </w:rPr>
        <w:t>о</w:t>
      </w:r>
      <w:r w:rsidR="00D84EF1" w:rsidRPr="00637A23">
        <w:rPr>
          <w:rFonts w:ascii="Times New Roman" w:hAnsi="Times New Roman"/>
          <w:color w:val="231F20"/>
          <w:w w:val="110"/>
          <w:sz w:val="28"/>
          <w:szCs w:val="28"/>
        </w:rPr>
        <w:t xml:space="preserve"> </w:t>
      </w:r>
      <w:r w:rsidRPr="00637A23">
        <w:rPr>
          <w:rFonts w:ascii="Times New Roman" w:hAnsi="Times New Roman"/>
          <w:color w:val="231F20"/>
          <w:w w:val="117"/>
          <w:sz w:val="28"/>
          <w:szCs w:val="28"/>
        </w:rPr>
        <w:t>у</w:t>
      </w:r>
      <w:r w:rsidRPr="00637A23">
        <w:rPr>
          <w:rFonts w:ascii="Times New Roman" w:hAnsi="Times New Roman"/>
          <w:color w:val="231F20"/>
          <w:w w:val="119"/>
          <w:sz w:val="28"/>
          <w:szCs w:val="28"/>
        </w:rPr>
        <w:t>ч</w:t>
      </w:r>
      <w:r w:rsidRPr="00637A23">
        <w:rPr>
          <w:rFonts w:ascii="Times New Roman" w:hAnsi="Times New Roman"/>
          <w:color w:val="231F20"/>
          <w:spacing w:val="1"/>
          <w:w w:val="123"/>
          <w:sz w:val="28"/>
          <w:szCs w:val="28"/>
        </w:rPr>
        <w:t>а</w:t>
      </w:r>
      <w:r w:rsidRPr="00637A23">
        <w:rPr>
          <w:rFonts w:ascii="Times New Roman" w:hAnsi="Times New Roman"/>
          <w:color w:val="231F20"/>
          <w:w w:val="122"/>
          <w:sz w:val="28"/>
          <w:szCs w:val="28"/>
        </w:rPr>
        <w:t>щи</w:t>
      </w:r>
      <w:r w:rsidRPr="00637A23">
        <w:rPr>
          <w:rFonts w:ascii="Times New Roman" w:hAnsi="Times New Roman"/>
          <w:color w:val="231F20"/>
          <w:w w:val="113"/>
          <w:sz w:val="28"/>
          <w:szCs w:val="28"/>
        </w:rPr>
        <w:t>е</w:t>
      </w:r>
      <w:r w:rsidRPr="00637A23">
        <w:rPr>
          <w:rFonts w:ascii="Times New Roman" w:hAnsi="Times New Roman"/>
          <w:color w:val="231F20"/>
          <w:w w:val="111"/>
          <w:sz w:val="28"/>
          <w:szCs w:val="28"/>
        </w:rPr>
        <w:t>с</w:t>
      </w:r>
      <w:r w:rsidRPr="00637A23">
        <w:rPr>
          <w:rFonts w:ascii="Times New Roman" w:hAnsi="Times New Roman"/>
          <w:color w:val="231F20"/>
          <w:w w:val="135"/>
          <w:sz w:val="28"/>
          <w:szCs w:val="28"/>
        </w:rPr>
        <w:t>я</w:t>
      </w:r>
      <w:r w:rsidR="00D84EF1" w:rsidRPr="00637A23">
        <w:rPr>
          <w:rFonts w:ascii="Times New Roman" w:hAnsi="Times New Roman"/>
          <w:color w:val="231F20"/>
          <w:w w:val="135"/>
          <w:sz w:val="28"/>
          <w:szCs w:val="28"/>
        </w:rPr>
        <w:t xml:space="preserve"> </w:t>
      </w:r>
      <w:r w:rsidRPr="00637A23">
        <w:rPr>
          <w:rFonts w:ascii="Times New Roman" w:hAnsi="Times New Roman"/>
          <w:color w:val="231F20"/>
          <w:w w:val="111"/>
          <w:sz w:val="28"/>
          <w:szCs w:val="28"/>
        </w:rPr>
        <w:t>с</w:t>
      </w:r>
      <w:r w:rsidRPr="00637A23">
        <w:rPr>
          <w:rFonts w:ascii="Times New Roman" w:hAnsi="Times New Roman"/>
          <w:color w:val="231F20"/>
          <w:w w:val="133"/>
          <w:sz w:val="28"/>
          <w:szCs w:val="28"/>
        </w:rPr>
        <w:t>к</w:t>
      </w:r>
      <w:r w:rsidRPr="00637A23">
        <w:rPr>
          <w:rFonts w:ascii="Times New Roman" w:hAnsi="Times New Roman"/>
          <w:color w:val="231F20"/>
          <w:w w:val="124"/>
          <w:sz w:val="28"/>
          <w:szCs w:val="28"/>
        </w:rPr>
        <w:t>л</w:t>
      </w:r>
      <w:r w:rsidRPr="00637A23">
        <w:rPr>
          <w:rFonts w:ascii="Times New Roman" w:hAnsi="Times New Roman"/>
          <w:color w:val="231F20"/>
          <w:w w:val="123"/>
          <w:sz w:val="28"/>
          <w:szCs w:val="28"/>
        </w:rPr>
        <w:t>а</w:t>
      </w:r>
      <w:r w:rsidRPr="00637A23">
        <w:rPr>
          <w:rFonts w:ascii="Times New Roman" w:hAnsi="Times New Roman"/>
          <w:color w:val="231F20"/>
          <w:w w:val="113"/>
          <w:sz w:val="28"/>
          <w:szCs w:val="28"/>
        </w:rPr>
        <w:t>д</w:t>
      </w:r>
      <w:r w:rsidRPr="00637A23">
        <w:rPr>
          <w:rFonts w:ascii="Times New Roman" w:hAnsi="Times New Roman"/>
          <w:color w:val="231F20"/>
          <w:w w:val="121"/>
          <w:sz w:val="28"/>
          <w:szCs w:val="28"/>
        </w:rPr>
        <w:t>ы</w:t>
      </w:r>
      <w:r w:rsidRPr="00637A23">
        <w:rPr>
          <w:rFonts w:ascii="Times New Roman" w:hAnsi="Times New Roman"/>
          <w:color w:val="231F20"/>
          <w:w w:val="117"/>
          <w:sz w:val="28"/>
          <w:szCs w:val="28"/>
        </w:rPr>
        <w:t>в</w:t>
      </w:r>
      <w:r w:rsidRPr="00637A23">
        <w:rPr>
          <w:rFonts w:ascii="Times New Roman" w:hAnsi="Times New Roman"/>
          <w:color w:val="231F20"/>
          <w:w w:val="123"/>
          <w:sz w:val="28"/>
          <w:szCs w:val="28"/>
        </w:rPr>
        <w:t>а</w:t>
      </w:r>
      <w:r w:rsidRPr="00637A23">
        <w:rPr>
          <w:rFonts w:ascii="Times New Roman" w:hAnsi="Times New Roman"/>
          <w:color w:val="231F20"/>
          <w:w w:val="111"/>
          <w:sz w:val="28"/>
          <w:szCs w:val="28"/>
        </w:rPr>
        <w:t>ю</w:t>
      </w:r>
      <w:r w:rsidRPr="00637A23">
        <w:rPr>
          <w:rFonts w:ascii="Times New Roman" w:hAnsi="Times New Roman"/>
          <w:color w:val="231F20"/>
          <w:w w:val="120"/>
          <w:sz w:val="28"/>
          <w:szCs w:val="28"/>
        </w:rPr>
        <w:t>т</w:t>
      </w:r>
      <w:r w:rsidR="00D84EF1" w:rsidRPr="00637A23">
        <w:rPr>
          <w:rFonts w:ascii="Times New Roman" w:hAnsi="Times New Roman"/>
          <w:color w:val="231F20"/>
          <w:w w:val="120"/>
          <w:sz w:val="28"/>
          <w:szCs w:val="28"/>
        </w:rPr>
        <w:t xml:space="preserve"> </w:t>
      </w:r>
      <w:r w:rsidRPr="00637A23">
        <w:rPr>
          <w:rFonts w:ascii="Times New Roman" w:hAnsi="Times New Roman"/>
          <w:color w:val="231F20"/>
          <w:w w:val="119"/>
          <w:sz w:val="28"/>
          <w:szCs w:val="28"/>
        </w:rPr>
        <w:t>п</w:t>
      </w:r>
      <w:r w:rsidRPr="00637A23">
        <w:rPr>
          <w:rFonts w:ascii="Times New Roman" w:hAnsi="Times New Roman"/>
          <w:color w:val="231F20"/>
          <w:w w:val="110"/>
          <w:sz w:val="28"/>
          <w:szCs w:val="28"/>
        </w:rPr>
        <w:t>о</w:t>
      </w:r>
      <w:r w:rsidR="00D84EF1" w:rsidRPr="00637A23">
        <w:rPr>
          <w:rFonts w:ascii="Times New Roman" w:hAnsi="Times New Roman"/>
          <w:color w:val="231F20"/>
          <w:w w:val="110"/>
          <w:sz w:val="28"/>
          <w:szCs w:val="28"/>
        </w:rPr>
        <w:t xml:space="preserve"> </w:t>
      </w:r>
      <w:r w:rsidRPr="00637A23">
        <w:rPr>
          <w:rFonts w:ascii="Times New Roman" w:hAnsi="Times New Roman"/>
          <w:color w:val="231F20"/>
          <w:w w:val="111"/>
          <w:sz w:val="28"/>
          <w:szCs w:val="28"/>
        </w:rPr>
        <w:t>с</w:t>
      </w:r>
      <w:r w:rsidRPr="00637A23">
        <w:rPr>
          <w:rFonts w:ascii="Times New Roman" w:hAnsi="Times New Roman"/>
          <w:color w:val="231F20"/>
          <w:w w:val="125"/>
          <w:sz w:val="28"/>
          <w:szCs w:val="28"/>
        </w:rPr>
        <w:t>х</w:t>
      </w:r>
      <w:r w:rsidRPr="00637A23">
        <w:rPr>
          <w:rFonts w:ascii="Times New Roman" w:hAnsi="Times New Roman"/>
          <w:color w:val="231F20"/>
          <w:w w:val="113"/>
          <w:sz w:val="28"/>
          <w:szCs w:val="28"/>
        </w:rPr>
        <w:t>е</w:t>
      </w:r>
      <w:r w:rsidRPr="00637A23">
        <w:rPr>
          <w:rFonts w:ascii="Times New Roman" w:hAnsi="Times New Roman"/>
          <w:color w:val="231F20"/>
          <w:w w:val="118"/>
          <w:sz w:val="28"/>
          <w:szCs w:val="28"/>
        </w:rPr>
        <w:t>м</w:t>
      </w:r>
      <w:r w:rsidRPr="00637A23">
        <w:rPr>
          <w:rFonts w:ascii="Times New Roman" w:hAnsi="Times New Roman"/>
          <w:color w:val="231F20"/>
          <w:w w:val="123"/>
          <w:sz w:val="28"/>
          <w:szCs w:val="28"/>
        </w:rPr>
        <w:t>а</w:t>
      </w:r>
      <w:r w:rsidRPr="00637A23">
        <w:rPr>
          <w:rFonts w:ascii="Times New Roman" w:hAnsi="Times New Roman"/>
          <w:color w:val="231F20"/>
          <w:w w:val="118"/>
          <w:sz w:val="28"/>
          <w:szCs w:val="28"/>
        </w:rPr>
        <w:t>м</w:t>
      </w:r>
      <w:r w:rsidR="00D84EF1" w:rsidRPr="00637A23">
        <w:rPr>
          <w:rFonts w:ascii="Times New Roman" w:hAnsi="Times New Roman"/>
          <w:color w:val="231F20"/>
          <w:w w:val="118"/>
          <w:sz w:val="28"/>
          <w:szCs w:val="28"/>
        </w:rPr>
        <w:t xml:space="preserve"> </w:t>
      </w:r>
      <w:r w:rsidRPr="00637A23">
        <w:rPr>
          <w:rFonts w:ascii="Times New Roman" w:hAnsi="Times New Roman"/>
          <w:color w:val="231F20"/>
          <w:w w:val="119"/>
          <w:sz w:val="28"/>
          <w:szCs w:val="28"/>
        </w:rPr>
        <w:t>п</w:t>
      </w:r>
      <w:r w:rsidRPr="00637A23">
        <w:rPr>
          <w:rFonts w:ascii="Times New Roman" w:hAnsi="Times New Roman"/>
          <w:color w:val="231F20"/>
          <w:w w:val="120"/>
          <w:sz w:val="28"/>
          <w:szCs w:val="28"/>
        </w:rPr>
        <w:t>т</w:t>
      </w:r>
      <w:r w:rsidRPr="00637A23">
        <w:rPr>
          <w:rFonts w:ascii="Times New Roman" w:hAnsi="Times New Roman"/>
          <w:color w:val="231F20"/>
          <w:w w:val="122"/>
          <w:sz w:val="28"/>
          <w:szCs w:val="28"/>
        </w:rPr>
        <w:t>иц</w:t>
      </w:r>
      <w:r w:rsidRPr="00637A23">
        <w:rPr>
          <w:rFonts w:ascii="Times New Roman" w:hAnsi="Times New Roman"/>
          <w:color w:val="231F20"/>
          <w:w w:val="144"/>
          <w:sz w:val="28"/>
          <w:szCs w:val="28"/>
        </w:rPr>
        <w:t>.</w:t>
      </w:r>
      <w:r w:rsidR="00D84EF1" w:rsidRPr="00637A23">
        <w:rPr>
          <w:rFonts w:ascii="Times New Roman" w:hAnsi="Times New Roman"/>
          <w:color w:val="231F20"/>
          <w:w w:val="144"/>
          <w:sz w:val="28"/>
          <w:szCs w:val="28"/>
        </w:rPr>
        <w:t xml:space="preserve"> </w:t>
      </w:r>
      <w:r w:rsidRPr="00637A23">
        <w:rPr>
          <w:rFonts w:ascii="Times New Roman" w:hAnsi="Times New Roman"/>
          <w:color w:val="231F20"/>
          <w:w w:val="119"/>
          <w:sz w:val="28"/>
          <w:szCs w:val="28"/>
        </w:rPr>
        <w:t>П</w:t>
      </w:r>
      <w:r w:rsidRPr="00637A23">
        <w:rPr>
          <w:rFonts w:ascii="Times New Roman" w:hAnsi="Times New Roman"/>
          <w:color w:val="231F20"/>
          <w:w w:val="110"/>
          <w:sz w:val="28"/>
          <w:szCs w:val="28"/>
        </w:rPr>
        <w:t>о</w:t>
      </w:r>
      <w:r w:rsidR="00D84EF1" w:rsidRPr="00637A23">
        <w:rPr>
          <w:rFonts w:ascii="Times New Roman" w:hAnsi="Times New Roman"/>
          <w:color w:val="231F20"/>
          <w:w w:val="110"/>
          <w:sz w:val="28"/>
          <w:szCs w:val="28"/>
        </w:rPr>
        <w:t xml:space="preserve"> </w:t>
      </w:r>
      <w:r w:rsidRPr="00637A23">
        <w:rPr>
          <w:rFonts w:ascii="Times New Roman" w:hAnsi="Times New Roman"/>
          <w:color w:val="231F20"/>
          <w:w w:val="110"/>
          <w:sz w:val="28"/>
          <w:szCs w:val="28"/>
        </w:rPr>
        <w:t>о</w:t>
      </w:r>
      <w:r w:rsidRPr="00637A23">
        <w:rPr>
          <w:rFonts w:ascii="Times New Roman" w:hAnsi="Times New Roman"/>
          <w:color w:val="231F20"/>
          <w:w w:val="133"/>
          <w:sz w:val="28"/>
          <w:szCs w:val="28"/>
        </w:rPr>
        <w:t>к</w:t>
      </w:r>
      <w:r w:rsidRPr="00637A23">
        <w:rPr>
          <w:rFonts w:ascii="Times New Roman" w:hAnsi="Times New Roman"/>
          <w:color w:val="231F20"/>
          <w:w w:val="110"/>
          <w:sz w:val="28"/>
          <w:szCs w:val="28"/>
        </w:rPr>
        <w:t>о</w:t>
      </w:r>
      <w:r w:rsidRPr="00637A23">
        <w:rPr>
          <w:rFonts w:ascii="Times New Roman" w:hAnsi="Times New Roman"/>
          <w:color w:val="231F20"/>
          <w:w w:val="119"/>
          <w:sz w:val="28"/>
          <w:szCs w:val="28"/>
        </w:rPr>
        <w:t>нч</w:t>
      </w:r>
      <w:r w:rsidRPr="00637A23">
        <w:rPr>
          <w:rFonts w:ascii="Times New Roman" w:hAnsi="Times New Roman"/>
          <w:color w:val="231F20"/>
          <w:w w:val="123"/>
          <w:sz w:val="28"/>
          <w:szCs w:val="28"/>
        </w:rPr>
        <w:t>а</w:t>
      </w:r>
      <w:r w:rsidRPr="00637A23">
        <w:rPr>
          <w:rFonts w:ascii="Times New Roman" w:hAnsi="Times New Roman"/>
          <w:color w:val="231F20"/>
          <w:w w:val="119"/>
          <w:sz w:val="28"/>
          <w:szCs w:val="28"/>
        </w:rPr>
        <w:t>н</w:t>
      </w:r>
      <w:r w:rsidRPr="00637A23">
        <w:rPr>
          <w:rFonts w:ascii="Times New Roman" w:hAnsi="Times New Roman"/>
          <w:color w:val="231F20"/>
          <w:w w:val="122"/>
          <w:sz w:val="28"/>
          <w:szCs w:val="28"/>
        </w:rPr>
        <w:t>ии</w:t>
      </w:r>
      <w:r w:rsidR="00D84EF1" w:rsidRPr="00637A23">
        <w:rPr>
          <w:rFonts w:ascii="Times New Roman" w:hAnsi="Times New Roman"/>
          <w:color w:val="231F20"/>
          <w:w w:val="122"/>
          <w:sz w:val="28"/>
          <w:szCs w:val="28"/>
        </w:rPr>
        <w:t xml:space="preserve"> </w:t>
      </w:r>
      <w:r w:rsidRPr="00637A23">
        <w:rPr>
          <w:rFonts w:ascii="Times New Roman" w:hAnsi="Times New Roman"/>
          <w:color w:val="231F20"/>
          <w:w w:val="119"/>
          <w:sz w:val="28"/>
          <w:szCs w:val="28"/>
        </w:rPr>
        <w:t>р</w:t>
      </w:r>
      <w:r w:rsidRPr="00637A23">
        <w:rPr>
          <w:rFonts w:ascii="Times New Roman" w:hAnsi="Times New Roman"/>
          <w:color w:val="231F20"/>
          <w:w w:val="123"/>
          <w:sz w:val="28"/>
          <w:szCs w:val="28"/>
        </w:rPr>
        <w:t>а</w:t>
      </w:r>
      <w:r w:rsidRPr="00637A23">
        <w:rPr>
          <w:rFonts w:ascii="Times New Roman" w:hAnsi="Times New Roman"/>
          <w:color w:val="231F20"/>
          <w:w w:val="105"/>
          <w:sz w:val="28"/>
          <w:szCs w:val="28"/>
        </w:rPr>
        <w:t>б</w:t>
      </w:r>
      <w:r w:rsidRPr="00637A23">
        <w:rPr>
          <w:rFonts w:ascii="Times New Roman" w:hAnsi="Times New Roman"/>
          <w:color w:val="231F20"/>
          <w:w w:val="110"/>
          <w:sz w:val="28"/>
          <w:szCs w:val="28"/>
        </w:rPr>
        <w:t>о</w:t>
      </w:r>
      <w:r w:rsidRPr="00637A23">
        <w:rPr>
          <w:rFonts w:ascii="Times New Roman" w:hAnsi="Times New Roman"/>
          <w:color w:val="231F20"/>
          <w:w w:val="120"/>
          <w:sz w:val="28"/>
          <w:szCs w:val="28"/>
        </w:rPr>
        <w:t>т</w:t>
      </w:r>
      <w:r w:rsidRPr="00637A23">
        <w:rPr>
          <w:rFonts w:ascii="Times New Roman" w:hAnsi="Times New Roman"/>
          <w:color w:val="231F20"/>
          <w:w w:val="121"/>
          <w:sz w:val="28"/>
          <w:szCs w:val="28"/>
        </w:rPr>
        <w:t>ы</w:t>
      </w:r>
      <w:r w:rsidR="00D84EF1" w:rsidRPr="00637A23">
        <w:rPr>
          <w:rFonts w:ascii="Times New Roman" w:hAnsi="Times New Roman"/>
          <w:color w:val="231F20"/>
          <w:w w:val="121"/>
          <w:sz w:val="28"/>
          <w:szCs w:val="28"/>
        </w:rPr>
        <w:t xml:space="preserve"> </w:t>
      </w:r>
      <w:r w:rsidRPr="00637A23">
        <w:rPr>
          <w:rFonts w:ascii="Times New Roman" w:hAnsi="Times New Roman"/>
          <w:color w:val="231F20"/>
          <w:w w:val="117"/>
          <w:sz w:val="28"/>
          <w:szCs w:val="28"/>
        </w:rPr>
        <w:t>у</w:t>
      </w:r>
      <w:r w:rsidRPr="00637A23">
        <w:rPr>
          <w:rFonts w:ascii="Times New Roman" w:hAnsi="Times New Roman"/>
          <w:color w:val="231F20"/>
          <w:w w:val="119"/>
          <w:sz w:val="28"/>
          <w:szCs w:val="28"/>
        </w:rPr>
        <w:t>ч</w:t>
      </w:r>
      <w:r w:rsidRPr="00637A23">
        <w:rPr>
          <w:rFonts w:ascii="Times New Roman" w:hAnsi="Times New Roman"/>
          <w:color w:val="231F20"/>
          <w:w w:val="122"/>
          <w:sz w:val="28"/>
          <w:szCs w:val="28"/>
        </w:rPr>
        <w:t>и</w:t>
      </w:r>
      <w:r w:rsidRPr="00637A23">
        <w:rPr>
          <w:rFonts w:ascii="Times New Roman" w:hAnsi="Times New Roman"/>
          <w:color w:val="231F20"/>
          <w:w w:val="120"/>
          <w:sz w:val="28"/>
          <w:szCs w:val="28"/>
        </w:rPr>
        <w:t>т</w:t>
      </w:r>
      <w:r w:rsidRPr="00637A23">
        <w:rPr>
          <w:rFonts w:ascii="Times New Roman" w:hAnsi="Times New Roman"/>
          <w:color w:val="231F20"/>
          <w:w w:val="113"/>
          <w:sz w:val="28"/>
          <w:szCs w:val="28"/>
        </w:rPr>
        <w:t>е</w:t>
      </w:r>
      <w:r w:rsidRPr="00637A23">
        <w:rPr>
          <w:rFonts w:ascii="Times New Roman" w:hAnsi="Times New Roman"/>
          <w:color w:val="231F20"/>
          <w:w w:val="124"/>
          <w:sz w:val="28"/>
          <w:szCs w:val="28"/>
        </w:rPr>
        <w:t>л</w:t>
      </w:r>
      <w:r w:rsidRPr="00637A23">
        <w:rPr>
          <w:rFonts w:ascii="Times New Roman" w:hAnsi="Times New Roman"/>
          <w:color w:val="231F20"/>
          <w:w w:val="119"/>
          <w:sz w:val="28"/>
          <w:szCs w:val="28"/>
        </w:rPr>
        <w:t>ь</w:t>
      </w:r>
      <w:r w:rsidR="00D84EF1" w:rsidRPr="00637A23">
        <w:rPr>
          <w:rFonts w:ascii="Times New Roman" w:hAnsi="Times New Roman"/>
          <w:color w:val="231F20"/>
          <w:w w:val="119"/>
          <w:sz w:val="28"/>
          <w:szCs w:val="28"/>
        </w:rPr>
        <w:t xml:space="preserve"> </w:t>
      </w:r>
      <w:r w:rsidRPr="00637A23">
        <w:rPr>
          <w:rFonts w:ascii="Times New Roman" w:hAnsi="Times New Roman"/>
          <w:color w:val="231F20"/>
          <w:w w:val="119"/>
          <w:sz w:val="28"/>
          <w:szCs w:val="28"/>
        </w:rPr>
        <w:t>пр</w:t>
      </w:r>
      <w:r w:rsidRPr="00637A23">
        <w:rPr>
          <w:rFonts w:ascii="Times New Roman" w:hAnsi="Times New Roman"/>
          <w:color w:val="231F20"/>
          <w:w w:val="110"/>
          <w:sz w:val="28"/>
          <w:szCs w:val="28"/>
        </w:rPr>
        <w:t>о</w:t>
      </w:r>
      <w:r w:rsidRPr="00637A23">
        <w:rPr>
          <w:rFonts w:ascii="Times New Roman" w:hAnsi="Times New Roman"/>
          <w:color w:val="231F20"/>
          <w:w w:val="117"/>
          <w:sz w:val="28"/>
          <w:szCs w:val="28"/>
        </w:rPr>
        <w:t>в</w:t>
      </w:r>
      <w:r w:rsidRPr="00637A23">
        <w:rPr>
          <w:rFonts w:ascii="Times New Roman" w:hAnsi="Times New Roman"/>
          <w:color w:val="231F20"/>
          <w:w w:val="113"/>
          <w:sz w:val="28"/>
          <w:szCs w:val="28"/>
        </w:rPr>
        <w:t>е</w:t>
      </w:r>
      <w:r w:rsidRPr="00637A23">
        <w:rPr>
          <w:rFonts w:ascii="Times New Roman" w:hAnsi="Times New Roman"/>
          <w:color w:val="231F20"/>
          <w:w w:val="119"/>
          <w:sz w:val="28"/>
          <w:szCs w:val="28"/>
        </w:rPr>
        <w:t>р</w:t>
      </w:r>
      <w:r w:rsidRPr="00637A23">
        <w:rPr>
          <w:rFonts w:ascii="Times New Roman" w:hAnsi="Times New Roman"/>
          <w:color w:val="231F20"/>
          <w:w w:val="135"/>
          <w:sz w:val="28"/>
          <w:szCs w:val="28"/>
        </w:rPr>
        <w:t>я</w:t>
      </w:r>
      <w:r w:rsidRPr="00637A23">
        <w:rPr>
          <w:rFonts w:ascii="Times New Roman" w:hAnsi="Times New Roman"/>
          <w:color w:val="231F20"/>
          <w:w w:val="113"/>
          <w:sz w:val="28"/>
          <w:szCs w:val="28"/>
        </w:rPr>
        <w:t>е</w:t>
      </w:r>
      <w:r w:rsidRPr="00637A23">
        <w:rPr>
          <w:rFonts w:ascii="Times New Roman" w:hAnsi="Times New Roman"/>
          <w:color w:val="231F20"/>
          <w:w w:val="120"/>
          <w:sz w:val="28"/>
          <w:szCs w:val="28"/>
        </w:rPr>
        <w:t>т</w:t>
      </w:r>
      <w:r w:rsidR="00D84EF1" w:rsidRPr="00637A23">
        <w:rPr>
          <w:rFonts w:ascii="Times New Roman" w:hAnsi="Times New Roman"/>
          <w:color w:val="231F20"/>
          <w:w w:val="120"/>
          <w:sz w:val="28"/>
          <w:szCs w:val="28"/>
        </w:rPr>
        <w:t xml:space="preserve"> </w:t>
      </w:r>
      <w:r w:rsidRPr="00637A23">
        <w:rPr>
          <w:rFonts w:ascii="Times New Roman" w:hAnsi="Times New Roman"/>
          <w:color w:val="231F20"/>
          <w:w w:val="119"/>
          <w:sz w:val="28"/>
          <w:szCs w:val="28"/>
        </w:rPr>
        <w:t>пр</w:t>
      </w:r>
      <w:r w:rsidRPr="00637A23">
        <w:rPr>
          <w:rFonts w:ascii="Times New Roman" w:hAnsi="Times New Roman"/>
          <w:color w:val="231F20"/>
          <w:w w:val="123"/>
          <w:sz w:val="28"/>
          <w:szCs w:val="28"/>
        </w:rPr>
        <w:t>а</w:t>
      </w:r>
      <w:r w:rsidRPr="00637A23">
        <w:rPr>
          <w:rFonts w:ascii="Times New Roman" w:hAnsi="Times New Roman"/>
          <w:color w:val="231F20"/>
          <w:w w:val="117"/>
          <w:sz w:val="28"/>
          <w:szCs w:val="28"/>
        </w:rPr>
        <w:t>в</w:t>
      </w:r>
      <w:r w:rsidRPr="00637A23">
        <w:rPr>
          <w:rFonts w:ascii="Times New Roman" w:hAnsi="Times New Roman"/>
          <w:color w:val="231F20"/>
          <w:w w:val="122"/>
          <w:sz w:val="28"/>
          <w:szCs w:val="28"/>
        </w:rPr>
        <w:t>и</w:t>
      </w:r>
      <w:r w:rsidRPr="00637A23">
        <w:rPr>
          <w:rFonts w:ascii="Times New Roman" w:hAnsi="Times New Roman"/>
          <w:color w:val="231F20"/>
          <w:w w:val="124"/>
          <w:sz w:val="28"/>
          <w:szCs w:val="28"/>
        </w:rPr>
        <w:t>л</w:t>
      </w:r>
      <w:r w:rsidRPr="00637A23">
        <w:rPr>
          <w:rFonts w:ascii="Times New Roman" w:hAnsi="Times New Roman"/>
          <w:color w:val="231F20"/>
          <w:w w:val="119"/>
          <w:sz w:val="28"/>
          <w:szCs w:val="28"/>
        </w:rPr>
        <w:t>ьн</w:t>
      </w:r>
      <w:r w:rsidRPr="00637A23">
        <w:rPr>
          <w:rFonts w:ascii="Times New Roman" w:hAnsi="Times New Roman"/>
          <w:color w:val="231F20"/>
          <w:w w:val="110"/>
          <w:sz w:val="28"/>
          <w:szCs w:val="28"/>
        </w:rPr>
        <w:t>о</w:t>
      </w:r>
      <w:r w:rsidRPr="00637A23">
        <w:rPr>
          <w:rFonts w:ascii="Times New Roman" w:hAnsi="Times New Roman"/>
          <w:color w:val="231F20"/>
          <w:w w:val="111"/>
          <w:sz w:val="28"/>
          <w:szCs w:val="28"/>
        </w:rPr>
        <w:t>с</w:t>
      </w:r>
      <w:r w:rsidRPr="00637A23">
        <w:rPr>
          <w:rFonts w:ascii="Times New Roman" w:hAnsi="Times New Roman"/>
          <w:color w:val="231F20"/>
          <w:w w:val="120"/>
          <w:sz w:val="28"/>
          <w:szCs w:val="28"/>
        </w:rPr>
        <w:t>т</w:t>
      </w:r>
      <w:r w:rsidRPr="00637A23">
        <w:rPr>
          <w:rFonts w:ascii="Times New Roman" w:hAnsi="Times New Roman"/>
          <w:color w:val="231F20"/>
          <w:w w:val="119"/>
          <w:sz w:val="28"/>
          <w:szCs w:val="28"/>
        </w:rPr>
        <w:t>ь</w:t>
      </w:r>
      <w:r w:rsidR="00D84EF1" w:rsidRPr="00637A23">
        <w:rPr>
          <w:rFonts w:ascii="Times New Roman" w:hAnsi="Times New Roman"/>
          <w:color w:val="231F20"/>
          <w:w w:val="119"/>
          <w:sz w:val="28"/>
          <w:szCs w:val="28"/>
        </w:rPr>
        <w:t xml:space="preserve"> </w:t>
      </w:r>
      <w:r w:rsidRPr="00637A23">
        <w:rPr>
          <w:rFonts w:ascii="Times New Roman" w:hAnsi="Times New Roman"/>
          <w:color w:val="231F20"/>
          <w:w w:val="113"/>
          <w:sz w:val="28"/>
          <w:szCs w:val="28"/>
        </w:rPr>
        <w:t>её</w:t>
      </w:r>
      <w:r w:rsidR="00D84EF1" w:rsidRPr="00637A23">
        <w:rPr>
          <w:rFonts w:ascii="Times New Roman" w:hAnsi="Times New Roman"/>
          <w:color w:val="231F20"/>
          <w:w w:val="113"/>
          <w:sz w:val="28"/>
          <w:szCs w:val="28"/>
        </w:rPr>
        <w:t xml:space="preserve"> </w:t>
      </w:r>
      <w:proofErr w:type="spellStart"/>
      <w:r w:rsidRPr="00637A23">
        <w:rPr>
          <w:rFonts w:ascii="Times New Roman" w:hAnsi="Times New Roman"/>
          <w:color w:val="231F20"/>
          <w:w w:val="117"/>
          <w:sz w:val="28"/>
          <w:szCs w:val="28"/>
        </w:rPr>
        <w:t>в</w:t>
      </w:r>
      <w:r w:rsidRPr="00637A23">
        <w:rPr>
          <w:rFonts w:ascii="Times New Roman" w:hAnsi="Times New Roman"/>
          <w:color w:val="231F20"/>
          <w:w w:val="121"/>
          <w:sz w:val="28"/>
          <w:szCs w:val="28"/>
        </w:rPr>
        <w:t>ы</w:t>
      </w:r>
      <w:r w:rsidRPr="00637A23">
        <w:rPr>
          <w:rFonts w:ascii="Times New Roman" w:hAnsi="Times New Roman"/>
          <w:color w:val="231F20"/>
          <w:w w:val="119"/>
          <w:sz w:val="28"/>
          <w:szCs w:val="28"/>
        </w:rPr>
        <w:t>п</w:t>
      </w:r>
      <w:r w:rsidRPr="00637A23">
        <w:rPr>
          <w:rFonts w:ascii="Times New Roman" w:hAnsi="Times New Roman"/>
          <w:color w:val="231F20"/>
          <w:w w:val="110"/>
          <w:sz w:val="28"/>
          <w:szCs w:val="28"/>
        </w:rPr>
        <w:t>о</w:t>
      </w:r>
      <w:r w:rsidRPr="00637A23">
        <w:rPr>
          <w:rFonts w:ascii="Times New Roman" w:hAnsi="Times New Roman"/>
          <w:color w:val="231F20"/>
          <w:w w:val="124"/>
          <w:sz w:val="28"/>
          <w:szCs w:val="28"/>
        </w:rPr>
        <w:t>л</w:t>
      </w:r>
      <w:r w:rsidRPr="00637A23">
        <w:rPr>
          <w:rFonts w:ascii="Times New Roman" w:hAnsi="Times New Roman"/>
          <w:color w:val="231F20"/>
          <w:w w:val="119"/>
          <w:sz w:val="28"/>
          <w:szCs w:val="28"/>
        </w:rPr>
        <w:t>н</w:t>
      </w:r>
      <w:r w:rsidRPr="00637A23">
        <w:rPr>
          <w:rFonts w:ascii="Times New Roman" w:hAnsi="Times New Roman"/>
          <w:color w:val="231F20"/>
          <w:w w:val="113"/>
          <w:sz w:val="28"/>
          <w:szCs w:val="28"/>
        </w:rPr>
        <w:t>е</w:t>
      </w:r>
      <w:r w:rsidRPr="00637A23">
        <w:rPr>
          <w:rFonts w:ascii="Times New Roman" w:hAnsi="Times New Roman"/>
          <w:color w:val="231F20"/>
          <w:w w:val="119"/>
          <w:sz w:val="28"/>
          <w:szCs w:val="28"/>
        </w:rPr>
        <w:t>н</w:t>
      </w:r>
      <w:r w:rsidRPr="00637A23">
        <w:rPr>
          <w:rFonts w:ascii="Times New Roman" w:hAnsi="Times New Roman"/>
          <w:color w:val="231F20"/>
          <w:w w:val="122"/>
          <w:sz w:val="28"/>
          <w:szCs w:val="28"/>
        </w:rPr>
        <w:t>и</w:t>
      </w:r>
      <w:r w:rsidRPr="00637A23">
        <w:rPr>
          <w:rFonts w:ascii="Times New Roman" w:hAnsi="Times New Roman"/>
          <w:color w:val="231F20"/>
          <w:w w:val="135"/>
          <w:sz w:val="28"/>
          <w:szCs w:val="28"/>
        </w:rPr>
        <w:t>я</w:t>
      </w:r>
      <w:proofErr w:type="gramStart"/>
      <w:r w:rsidRPr="00637A23">
        <w:rPr>
          <w:rFonts w:ascii="Times New Roman" w:hAnsi="Times New Roman"/>
          <w:color w:val="231F20"/>
          <w:w w:val="147"/>
          <w:sz w:val="28"/>
          <w:szCs w:val="28"/>
        </w:rPr>
        <w:t>,</w:t>
      </w:r>
      <w:r w:rsidRPr="00637A23">
        <w:rPr>
          <w:rFonts w:ascii="Times New Roman" w:hAnsi="Times New Roman"/>
          <w:color w:val="231F20"/>
          <w:w w:val="123"/>
          <w:sz w:val="28"/>
          <w:szCs w:val="28"/>
        </w:rPr>
        <w:t>а</w:t>
      </w:r>
      <w:proofErr w:type="spellEnd"/>
      <w:proofErr w:type="gramEnd"/>
      <w:r w:rsidR="00D84EF1" w:rsidRPr="00637A23">
        <w:rPr>
          <w:rFonts w:ascii="Times New Roman" w:hAnsi="Times New Roman"/>
          <w:color w:val="231F20"/>
          <w:w w:val="123"/>
          <w:sz w:val="28"/>
          <w:szCs w:val="28"/>
        </w:rPr>
        <w:t xml:space="preserve"> </w:t>
      </w:r>
      <w:r w:rsidRPr="00637A23">
        <w:rPr>
          <w:rFonts w:ascii="Times New Roman" w:hAnsi="Times New Roman"/>
          <w:color w:val="231F20"/>
          <w:w w:val="124"/>
          <w:sz w:val="28"/>
          <w:szCs w:val="28"/>
        </w:rPr>
        <w:t>з</w:t>
      </w:r>
      <w:r w:rsidRPr="00637A23">
        <w:rPr>
          <w:rFonts w:ascii="Times New Roman" w:hAnsi="Times New Roman"/>
          <w:color w:val="231F20"/>
          <w:w w:val="123"/>
          <w:sz w:val="28"/>
          <w:szCs w:val="28"/>
        </w:rPr>
        <w:t>а</w:t>
      </w:r>
      <w:r w:rsidRPr="00637A23">
        <w:rPr>
          <w:rFonts w:ascii="Times New Roman" w:hAnsi="Times New Roman"/>
          <w:color w:val="231F20"/>
          <w:w w:val="120"/>
          <w:sz w:val="28"/>
          <w:szCs w:val="28"/>
        </w:rPr>
        <w:t>т</w:t>
      </w:r>
      <w:r w:rsidRPr="00637A23">
        <w:rPr>
          <w:rFonts w:ascii="Times New Roman" w:hAnsi="Times New Roman"/>
          <w:color w:val="231F20"/>
          <w:w w:val="113"/>
          <w:sz w:val="28"/>
          <w:szCs w:val="28"/>
        </w:rPr>
        <w:t>е</w:t>
      </w:r>
      <w:r w:rsidRPr="00637A23">
        <w:rPr>
          <w:rFonts w:ascii="Times New Roman" w:hAnsi="Times New Roman"/>
          <w:color w:val="231F20"/>
          <w:w w:val="118"/>
          <w:sz w:val="28"/>
          <w:szCs w:val="28"/>
        </w:rPr>
        <w:t>м</w:t>
      </w:r>
      <w:r w:rsidR="00D84EF1" w:rsidRPr="00637A23">
        <w:rPr>
          <w:rFonts w:ascii="Times New Roman" w:hAnsi="Times New Roman"/>
          <w:color w:val="231F20"/>
          <w:w w:val="118"/>
          <w:sz w:val="28"/>
          <w:szCs w:val="28"/>
        </w:rPr>
        <w:t xml:space="preserve"> </w:t>
      </w:r>
      <w:r w:rsidRPr="00637A23">
        <w:rPr>
          <w:rFonts w:ascii="Times New Roman" w:hAnsi="Times New Roman"/>
          <w:color w:val="231F20"/>
          <w:w w:val="117"/>
          <w:sz w:val="28"/>
          <w:szCs w:val="28"/>
        </w:rPr>
        <w:t>у</w:t>
      </w:r>
      <w:r w:rsidRPr="00637A23">
        <w:rPr>
          <w:rFonts w:ascii="Times New Roman" w:hAnsi="Times New Roman"/>
          <w:color w:val="231F20"/>
          <w:w w:val="119"/>
          <w:sz w:val="28"/>
          <w:szCs w:val="28"/>
        </w:rPr>
        <w:t>ч</w:t>
      </w:r>
      <w:r w:rsidRPr="00637A23">
        <w:rPr>
          <w:rFonts w:ascii="Times New Roman" w:hAnsi="Times New Roman"/>
          <w:color w:val="231F20"/>
          <w:w w:val="123"/>
          <w:sz w:val="28"/>
          <w:szCs w:val="28"/>
        </w:rPr>
        <w:t>а</w:t>
      </w:r>
      <w:r w:rsidRPr="00637A23">
        <w:rPr>
          <w:rFonts w:ascii="Times New Roman" w:hAnsi="Times New Roman"/>
          <w:color w:val="231F20"/>
          <w:w w:val="122"/>
          <w:sz w:val="28"/>
          <w:szCs w:val="28"/>
        </w:rPr>
        <w:t>щи</w:t>
      </w:r>
      <w:r w:rsidRPr="00637A23">
        <w:rPr>
          <w:rFonts w:ascii="Times New Roman" w:hAnsi="Times New Roman"/>
          <w:color w:val="231F20"/>
          <w:w w:val="113"/>
          <w:sz w:val="28"/>
          <w:szCs w:val="28"/>
        </w:rPr>
        <w:t>е</w:t>
      </w:r>
      <w:r w:rsidRPr="00637A23">
        <w:rPr>
          <w:rFonts w:ascii="Times New Roman" w:hAnsi="Times New Roman"/>
          <w:color w:val="231F20"/>
          <w:w w:val="111"/>
          <w:sz w:val="28"/>
          <w:szCs w:val="28"/>
        </w:rPr>
        <w:t>с</w:t>
      </w:r>
      <w:r w:rsidRPr="00637A23">
        <w:rPr>
          <w:rFonts w:ascii="Times New Roman" w:hAnsi="Times New Roman"/>
          <w:color w:val="231F20"/>
          <w:w w:val="135"/>
          <w:sz w:val="28"/>
          <w:szCs w:val="28"/>
        </w:rPr>
        <w:t>я</w:t>
      </w:r>
      <w:r w:rsidR="00D84EF1" w:rsidRPr="00637A23">
        <w:rPr>
          <w:rFonts w:ascii="Times New Roman" w:hAnsi="Times New Roman"/>
          <w:color w:val="231F20"/>
          <w:w w:val="135"/>
          <w:sz w:val="28"/>
          <w:szCs w:val="28"/>
        </w:rPr>
        <w:t xml:space="preserve"> </w:t>
      </w:r>
      <w:r w:rsidRPr="00637A23">
        <w:rPr>
          <w:rFonts w:ascii="Times New Roman" w:hAnsi="Times New Roman"/>
          <w:color w:val="231F20"/>
          <w:w w:val="117"/>
          <w:sz w:val="28"/>
          <w:szCs w:val="28"/>
        </w:rPr>
        <w:t>в</w:t>
      </w:r>
      <w:r w:rsidR="00D84EF1" w:rsidRPr="00637A23">
        <w:rPr>
          <w:rFonts w:ascii="Times New Roman" w:hAnsi="Times New Roman"/>
          <w:color w:val="231F20"/>
          <w:w w:val="117"/>
          <w:sz w:val="28"/>
          <w:szCs w:val="28"/>
        </w:rPr>
        <w:t xml:space="preserve"> </w:t>
      </w:r>
      <w:r w:rsidRPr="00637A23">
        <w:rPr>
          <w:rFonts w:ascii="Times New Roman" w:hAnsi="Times New Roman"/>
          <w:color w:val="231F20"/>
          <w:w w:val="120"/>
          <w:sz w:val="28"/>
          <w:szCs w:val="28"/>
        </w:rPr>
        <w:t>г</w:t>
      </w:r>
      <w:r w:rsidRPr="00637A23">
        <w:rPr>
          <w:rFonts w:ascii="Times New Roman" w:hAnsi="Times New Roman"/>
          <w:color w:val="231F20"/>
          <w:w w:val="119"/>
          <w:sz w:val="28"/>
          <w:szCs w:val="28"/>
        </w:rPr>
        <w:t>р</w:t>
      </w:r>
      <w:r w:rsidRPr="00637A23">
        <w:rPr>
          <w:rFonts w:ascii="Times New Roman" w:hAnsi="Times New Roman"/>
          <w:color w:val="231F20"/>
          <w:w w:val="117"/>
          <w:sz w:val="28"/>
          <w:szCs w:val="28"/>
        </w:rPr>
        <w:t>у</w:t>
      </w:r>
      <w:r w:rsidRPr="00637A23">
        <w:rPr>
          <w:rFonts w:ascii="Times New Roman" w:hAnsi="Times New Roman"/>
          <w:color w:val="231F20"/>
          <w:w w:val="119"/>
          <w:sz w:val="28"/>
          <w:szCs w:val="28"/>
        </w:rPr>
        <w:t>пп</w:t>
      </w:r>
      <w:r w:rsidRPr="00637A23">
        <w:rPr>
          <w:rFonts w:ascii="Times New Roman" w:hAnsi="Times New Roman"/>
          <w:color w:val="231F20"/>
          <w:w w:val="123"/>
          <w:sz w:val="28"/>
          <w:szCs w:val="28"/>
        </w:rPr>
        <w:t>а</w:t>
      </w:r>
      <w:r w:rsidRPr="00637A23">
        <w:rPr>
          <w:rFonts w:ascii="Times New Roman" w:hAnsi="Times New Roman"/>
          <w:color w:val="231F20"/>
          <w:w w:val="125"/>
          <w:sz w:val="28"/>
          <w:szCs w:val="28"/>
        </w:rPr>
        <w:t>х</w:t>
      </w:r>
      <w:r w:rsidR="00D84EF1" w:rsidRPr="00637A23">
        <w:rPr>
          <w:rFonts w:ascii="Times New Roman" w:hAnsi="Times New Roman"/>
          <w:color w:val="231F20"/>
          <w:w w:val="125"/>
          <w:sz w:val="28"/>
          <w:szCs w:val="28"/>
        </w:rPr>
        <w:t xml:space="preserve"> </w:t>
      </w:r>
      <w:r w:rsidRPr="00637A23">
        <w:rPr>
          <w:rFonts w:ascii="Times New Roman" w:hAnsi="Times New Roman"/>
          <w:color w:val="231F20"/>
          <w:w w:val="111"/>
          <w:sz w:val="28"/>
          <w:szCs w:val="28"/>
        </w:rPr>
        <w:t>с</w:t>
      </w:r>
      <w:r w:rsidRPr="00637A23">
        <w:rPr>
          <w:rFonts w:ascii="Times New Roman" w:hAnsi="Times New Roman"/>
          <w:color w:val="231F20"/>
          <w:w w:val="110"/>
          <w:sz w:val="28"/>
          <w:szCs w:val="28"/>
        </w:rPr>
        <w:t>о</w:t>
      </w:r>
      <w:r w:rsidRPr="00637A23">
        <w:rPr>
          <w:rFonts w:ascii="Times New Roman" w:hAnsi="Times New Roman"/>
          <w:color w:val="231F20"/>
          <w:w w:val="111"/>
          <w:sz w:val="28"/>
          <w:szCs w:val="28"/>
        </w:rPr>
        <w:t>с</w:t>
      </w:r>
      <w:r w:rsidRPr="00637A23">
        <w:rPr>
          <w:rFonts w:ascii="Times New Roman" w:hAnsi="Times New Roman"/>
          <w:color w:val="231F20"/>
          <w:w w:val="120"/>
          <w:sz w:val="28"/>
          <w:szCs w:val="28"/>
        </w:rPr>
        <w:t>т</w:t>
      </w:r>
      <w:r w:rsidRPr="00637A23">
        <w:rPr>
          <w:rFonts w:ascii="Times New Roman" w:hAnsi="Times New Roman"/>
          <w:color w:val="231F20"/>
          <w:w w:val="123"/>
          <w:sz w:val="28"/>
          <w:szCs w:val="28"/>
        </w:rPr>
        <w:t>а</w:t>
      </w:r>
      <w:r w:rsidRPr="00637A23">
        <w:rPr>
          <w:rFonts w:ascii="Times New Roman" w:hAnsi="Times New Roman"/>
          <w:color w:val="231F20"/>
          <w:w w:val="117"/>
          <w:sz w:val="28"/>
          <w:szCs w:val="28"/>
        </w:rPr>
        <w:t>в</w:t>
      </w:r>
      <w:r w:rsidRPr="00637A23">
        <w:rPr>
          <w:rFonts w:ascii="Times New Roman" w:hAnsi="Times New Roman"/>
          <w:color w:val="231F20"/>
          <w:w w:val="124"/>
          <w:sz w:val="28"/>
          <w:szCs w:val="28"/>
        </w:rPr>
        <w:t>л</w:t>
      </w:r>
      <w:r w:rsidRPr="00637A23">
        <w:rPr>
          <w:rFonts w:ascii="Times New Roman" w:hAnsi="Times New Roman"/>
          <w:color w:val="231F20"/>
          <w:w w:val="135"/>
          <w:sz w:val="28"/>
          <w:szCs w:val="28"/>
        </w:rPr>
        <w:t>я</w:t>
      </w:r>
      <w:r w:rsidRPr="00637A23">
        <w:rPr>
          <w:rFonts w:ascii="Times New Roman" w:hAnsi="Times New Roman"/>
          <w:color w:val="231F20"/>
          <w:w w:val="111"/>
          <w:sz w:val="28"/>
          <w:szCs w:val="28"/>
        </w:rPr>
        <w:t>ю</w:t>
      </w:r>
      <w:r w:rsidRPr="00637A23">
        <w:rPr>
          <w:rFonts w:ascii="Times New Roman" w:hAnsi="Times New Roman"/>
          <w:color w:val="231F20"/>
          <w:w w:val="120"/>
          <w:sz w:val="28"/>
          <w:szCs w:val="28"/>
        </w:rPr>
        <w:t>т</w:t>
      </w:r>
      <w:r w:rsidR="00D84EF1" w:rsidRPr="00637A23">
        <w:rPr>
          <w:rFonts w:ascii="Times New Roman" w:hAnsi="Times New Roman"/>
          <w:color w:val="231F20"/>
          <w:w w:val="120"/>
          <w:sz w:val="28"/>
          <w:szCs w:val="28"/>
        </w:rPr>
        <w:t xml:space="preserve"> </w:t>
      </w:r>
      <w:r w:rsidRPr="00637A23">
        <w:rPr>
          <w:rFonts w:ascii="Times New Roman" w:hAnsi="Times New Roman"/>
          <w:color w:val="231F20"/>
          <w:w w:val="133"/>
          <w:sz w:val="28"/>
          <w:szCs w:val="28"/>
        </w:rPr>
        <w:t>к</w:t>
      </w:r>
      <w:r w:rsidRPr="00637A23">
        <w:rPr>
          <w:rFonts w:ascii="Times New Roman" w:hAnsi="Times New Roman"/>
          <w:color w:val="231F20"/>
          <w:w w:val="110"/>
          <w:sz w:val="28"/>
          <w:szCs w:val="28"/>
        </w:rPr>
        <w:t>о</w:t>
      </w:r>
      <w:r w:rsidRPr="00637A23">
        <w:rPr>
          <w:rFonts w:ascii="Times New Roman" w:hAnsi="Times New Roman"/>
          <w:color w:val="231F20"/>
          <w:w w:val="118"/>
          <w:sz w:val="28"/>
          <w:szCs w:val="28"/>
        </w:rPr>
        <w:t>м</w:t>
      </w:r>
      <w:r w:rsidRPr="00637A23">
        <w:rPr>
          <w:rFonts w:ascii="Times New Roman" w:hAnsi="Times New Roman"/>
          <w:color w:val="231F20"/>
          <w:w w:val="119"/>
          <w:sz w:val="28"/>
          <w:szCs w:val="28"/>
        </w:rPr>
        <w:t>п</w:t>
      </w:r>
      <w:r w:rsidRPr="00637A23">
        <w:rPr>
          <w:rFonts w:ascii="Times New Roman" w:hAnsi="Times New Roman"/>
          <w:color w:val="231F20"/>
          <w:w w:val="110"/>
          <w:sz w:val="28"/>
          <w:szCs w:val="28"/>
        </w:rPr>
        <w:t>о</w:t>
      </w:r>
      <w:r w:rsidRPr="00637A23">
        <w:rPr>
          <w:rFonts w:ascii="Times New Roman" w:hAnsi="Times New Roman"/>
          <w:color w:val="231F20"/>
          <w:w w:val="124"/>
          <w:sz w:val="28"/>
          <w:szCs w:val="28"/>
        </w:rPr>
        <w:t>з</w:t>
      </w:r>
      <w:r w:rsidRPr="00637A23">
        <w:rPr>
          <w:rFonts w:ascii="Times New Roman" w:hAnsi="Times New Roman"/>
          <w:color w:val="231F20"/>
          <w:w w:val="122"/>
          <w:sz w:val="28"/>
          <w:szCs w:val="28"/>
        </w:rPr>
        <w:t>ици</w:t>
      </w:r>
      <w:r w:rsidRPr="00637A23">
        <w:rPr>
          <w:rFonts w:ascii="Times New Roman" w:hAnsi="Times New Roman"/>
          <w:color w:val="231F20"/>
          <w:w w:val="111"/>
          <w:sz w:val="28"/>
          <w:szCs w:val="28"/>
        </w:rPr>
        <w:t>ю</w:t>
      </w:r>
      <w:r w:rsidR="00D84EF1" w:rsidRPr="00637A23">
        <w:rPr>
          <w:rFonts w:ascii="Times New Roman" w:hAnsi="Times New Roman"/>
          <w:color w:val="231F20"/>
          <w:w w:val="111"/>
          <w:sz w:val="28"/>
          <w:szCs w:val="28"/>
        </w:rPr>
        <w:t xml:space="preserve"> </w:t>
      </w:r>
      <w:r w:rsidRPr="00637A23">
        <w:rPr>
          <w:rFonts w:ascii="Times New Roman" w:hAnsi="Times New Roman"/>
          <w:color w:val="231F20"/>
          <w:w w:val="122"/>
          <w:sz w:val="28"/>
          <w:szCs w:val="28"/>
        </w:rPr>
        <w:t>и</w:t>
      </w:r>
      <w:r w:rsidRPr="00637A23">
        <w:rPr>
          <w:rFonts w:ascii="Times New Roman" w:hAnsi="Times New Roman"/>
          <w:color w:val="231F20"/>
          <w:w w:val="124"/>
          <w:sz w:val="28"/>
          <w:szCs w:val="28"/>
        </w:rPr>
        <w:t>з</w:t>
      </w:r>
      <w:r w:rsidR="00D84EF1" w:rsidRPr="00637A23">
        <w:rPr>
          <w:rFonts w:ascii="Times New Roman" w:hAnsi="Times New Roman"/>
          <w:color w:val="231F20"/>
          <w:w w:val="124"/>
          <w:sz w:val="28"/>
          <w:szCs w:val="28"/>
        </w:rPr>
        <w:t xml:space="preserve"> </w:t>
      </w:r>
      <w:r w:rsidRPr="00637A23">
        <w:rPr>
          <w:rFonts w:ascii="Times New Roman" w:hAnsi="Times New Roman"/>
          <w:color w:val="231F20"/>
          <w:w w:val="119"/>
          <w:sz w:val="28"/>
          <w:szCs w:val="28"/>
        </w:rPr>
        <w:t>п</w:t>
      </w:r>
      <w:r w:rsidRPr="00637A23">
        <w:rPr>
          <w:rFonts w:ascii="Times New Roman" w:hAnsi="Times New Roman"/>
          <w:color w:val="231F20"/>
          <w:w w:val="120"/>
          <w:sz w:val="28"/>
          <w:szCs w:val="28"/>
        </w:rPr>
        <w:t>т</w:t>
      </w:r>
      <w:r w:rsidRPr="00637A23">
        <w:rPr>
          <w:rFonts w:ascii="Times New Roman" w:hAnsi="Times New Roman"/>
          <w:color w:val="231F20"/>
          <w:w w:val="122"/>
          <w:sz w:val="28"/>
          <w:szCs w:val="28"/>
        </w:rPr>
        <w:t>иц</w:t>
      </w:r>
      <w:r w:rsidR="00D84EF1" w:rsidRPr="00637A23">
        <w:rPr>
          <w:rFonts w:ascii="Times New Roman" w:hAnsi="Times New Roman"/>
          <w:color w:val="231F20"/>
          <w:w w:val="122"/>
          <w:sz w:val="28"/>
          <w:szCs w:val="28"/>
        </w:rPr>
        <w:t xml:space="preserve"> </w:t>
      </w:r>
      <w:r w:rsidRPr="00637A23">
        <w:rPr>
          <w:rFonts w:ascii="Times New Roman" w:hAnsi="Times New Roman"/>
          <w:color w:val="231F20"/>
          <w:w w:val="122"/>
          <w:sz w:val="28"/>
          <w:szCs w:val="28"/>
        </w:rPr>
        <w:t>и</w:t>
      </w:r>
      <w:r w:rsidR="00D84EF1" w:rsidRPr="00637A23">
        <w:rPr>
          <w:rFonts w:ascii="Times New Roman" w:hAnsi="Times New Roman"/>
          <w:color w:val="231F20"/>
          <w:w w:val="122"/>
          <w:sz w:val="28"/>
          <w:szCs w:val="28"/>
        </w:rPr>
        <w:t xml:space="preserve"> </w:t>
      </w:r>
      <w:r w:rsidRPr="00637A23">
        <w:rPr>
          <w:rFonts w:ascii="Times New Roman" w:hAnsi="Times New Roman"/>
          <w:color w:val="231F20"/>
          <w:w w:val="113"/>
          <w:sz w:val="28"/>
          <w:szCs w:val="28"/>
        </w:rPr>
        <w:t>де</w:t>
      </w:r>
      <w:r w:rsidRPr="00637A23">
        <w:rPr>
          <w:rFonts w:ascii="Times New Roman" w:hAnsi="Times New Roman"/>
          <w:color w:val="231F20"/>
          <w:w w:val="133"/>
          <w:sz w:val="28"/>
          <w:szCs w:val="28"/>
        </w:rPr>
        <w:t>к</w:t>
      </w:r>
      <w:r w:rsidRPr="00637A23">
        <w:rPr>
          <w:rFonts w:ascii="Times New Roman" w:hAnsi="Times New Roman"/>
          <w:color w:val="231F20"/>
          <w:w w:val="110"/>
          <w:sz w:val="28"/>
          <w:szCs w:val="28"/>
        </w:rPr>
        <w:t>о</w:t>
      </w:r>
      <w:r w:rsidRPr="00637A23">
        <w:rPr>
          <w:rFonts w:ascii="Times New Roman" w:hAnsi="Times New Roman"/>
          <w:color w:val="231F20"/>
          <w:w w:val="119"/>
          <w:sz w:val="28"/>
          <w:szCs w:val="28"/>
        </w:rPr>
        <w:t>р</w:t>
      </w:r>
      <w:r w:rsidRPr="00637A23">
        <w:rPr>
          <w:rFonts w:ascii="Times New Roman" w:hAnsi="Times New Roman"/>
          <w:color w:val="231F20"/>
          <w:w w:val="122"/>
          <w:sz w:val="28"/>
          <w:szCs w:val="28"/>
        </w:rPr>
        <w:t>и</w:t>
      </w:r>
      <w:r w:rsidRPr="00637A23">
        <w:rPr>
          <w:rFonts w:ascii="Times New Roman" w:hAnsi="Times New Roman"/>
          <w:color w:val="231F20"/>
          <w:w w:val="119"/>
          <w:sz w:val="28"/>
          <w:szCs w:val="28"/>
        </w:rPr>
        <w:t>р</w:t>
      </w:r>
      <w:r w:rsidRPr="00637A23">
        <w:rPr>
          <w:rFonts w:ascii="Times New Roman" w:hAnsi="Times New Roman"/>
          <w:color w:val="231F20"/>
          <w:w w:val="117"/>
          <w:sz w:val="28"/>
          <w:szCs w:val="28"/>
        </w:rPr>
        <w:t>у</w:t>
      </w:r>
      <w:r w:rsidRPr="00637A23">
        <w:rPr>
          <w:rFonts w:ascii="Times New Roman" w:hAnsi="Times New Roman"/>
          <w:color w:val="231F20"/>
          <w:w w:val="111"/>
          <w:sz w:val="28"/>
          <w:szCs w:val="28"/>
        </w:rPr>
        <w:t>ю</w:t>
      </w:r>
      <w:r w:rsidRPr="00637A23">
        <w:rPr>
          <w:rFonts w:ascii="Times New Roman" w:hAnsi="Times New Roman"/>
          <w:color w:val="231F20"/>
          <w:w w:val="120"/>
          <w:sz w:val="28"/>
          <w:szCs w:val="28"/>
        </w:rPr>
        <w:t>т</w:t>
      </w:r>
      <w:r w:rsidR="00D84EF1" w:rsidRPr="00637A23">
        <w:rPr>
          <w:rFonts w:ascii="Times New Roman" w:hAnsi="Times New Roman"/>
          <w:color w:val="231F20"/>
          <w:w w:val="120"/>
          <w:sz w:val="28"/>
          <w:szCs w:val="28"/>
        </w:rPr>
        <w:t xml:space="preserve"> </w:t>
      </w:r>
      <w:r w:rsidRPr="00637A23">
        <w:rPr>
          <w:rFonts w:ascii="Times New Roman" w:hAnsi="Times New Roman"/>
          <w:color w:val="231F20"/>
          <w:w w:val="113"/>
          <w:sz w:val="28"/>
          <w:szCs w:val="28"/>
        </w:rPr>
        <w:t>её</w:t>
      </w:r>
      <w:r w:rsidR="00D84EF1" w:rsidRPr="00637A23">
        <w:rPr>
          <w:rFonts w:ascii="Times New Roman" w:hAnsi="Times New Roman"/>
          <w:color w:val="231F20"/>
          <w:w w:val="113"/>
          <w:sz w:val="28"/>
          <w:szCs w:val="28"/>
        </w:rPr>
        <w:t xml:space="preserve"> </w:t>
      </w:r>
      <w:r w:rsidRPr="00637A23">
        <w:rPr>
          <w:rFonts w:ascii="Times New Roman" w:hAnsi="Times New Roman"/>
          <w:color w:val="231F20"/>
          <w:w w:val="119"/>
          <w:sz w:val="28"/>
          <w:szCs w:val="28"/>
        </w:rPr>
        <w:t>п</w:t>
      </w:r>
      <w:r w:rsidRPr="00637A23">
        <w:rPr>
          <w:rFonts w:ascii="Times New Roman" w:hAnsi="Times New Roman"/>
          <w:color w:val="231F20"/>
          <w:w w:val="110"/>
          <w:sz w:val="28"/>
          <w:szCs w:val="28"/>
        </w:rPr>
        <w:t>о</w:t>
      </w:r>
      <w:r w:rsidR="00D84EF1" w:rsidRPr="00637A23">
        <w:rPr>
          <w:rFonts w:ascii="Times New Roman" w:hAnsi="Times New Roman"/>
          <w:color w:val="231F20"/>
          <w:w w:val="110"/>
          <w:sz w:val="28"/>
          <w:szCs w:val="28"/>
        </w:rPr>
        <w:t xml:space="preserve"> </w:t>
      </w:r>
      <w:r w:rsidRPr="00637A23">
        <w:rPr>
          <w:rFonts w:ascii="Times New Roman" w:hAnsi="Times New Roman"/>
          <w:color w:val="231F20"/>
          <w:w w:val="111"/>
          <w:sz w:val="28"/>
          <w:szCs w:val="28"/>
        </w:rPr>
        <w:t>с</w:t>
      </w:r>
      <w:r w:rsidRPr="00637A23">
        <w:rPr>
          <w:rFonts w:ascii="Times New Roman" w:hAnsi="Times New Roman"/>
          <w:color w:val="231F20"/>
          <w:w w:val="117"/>
          <w:sz w:val="28"/>
          <w:szCs w:val="28"/>
        </w:rPr>
        <w:t>в</w:t>
      </w:r>
      <w:r w:rsidRPr="00637A23">
        <w:rPr>
          <w:rFonts w:ascii="Times New Roman" w:hAnsi="Times New Roman"/>
          <w:color w:val="231F20"/>
          <w:w w:val="110"/>
          <w:sz w:val="28"/>
          <w:szCs w:val="28"/>
        </w:rPr>
        <w:t>о</w:t>
      </w:r>
      <w:r w:rsidRPr="00637A23">
        <w:rPr>
          <w:rFonts w:ascii="Times New Roman" w:hAnsi="Times New Roman"/>
          <w:color w:val="231F20"/>
          <w:w w:val="113"/>
          <w:sz w:val="28"/>
          <w:szCs w:val="28"/>
        </w:rPr>
        <w:t>е</w:t>
      </w:r>
      <w:r w:rsidRPr="00637A23">
        <w:rPr>
          <w:rFonts w:ascii="Times New Roman" w:hAnsi="Times New Roman"/>
          <w:color w:val="231F20"/>
          <w:w w:val="118"/>
          <w:sz w:val="28"/>
          <w:szCs w:val="28"/>
        </w:rPr>
        <w:t>м</w:t>
      </w:r>
      <w:r w:rsidRPr="00637A23">
        <w:rPr>
          <w:rFonts w:ascii="Times New Roman" w:hAnsi="Times New Roman"/>
          <w:color w:val="231F20"/>
          <w:w w:val="117"/>
          <w:sz w:val="28"/>
          <w:szCs w:val="28"/>
        </w:rPr>
        <w:t>у</w:t>
      </w:r>
      <w:r w:rsidR="00D84EF1" w:rsidRPr="00637A23">
        <w:rPr>
          <w:rFonts w:ascii="Times New Roman" w:hAnsi="Times New Roman"/>
          <w:color w:val="231F20"/>
          <w:w w:val="117"/>
          <w:sz w:val="28"/>
          <w:szCs w:val="28"/>
        </w:rPr>
        <w:t xml:space="preserve"> </w:t>
      </w:r>
      <w:r w:rsidRPr="00637A23">
        <w:rPr>
          <w:rFonts w:ascii="Times New Roman" w:hAnsi="Times New Roman"/>
          <w:color w:val="231F20"/>
          <w:w w:val="117"/>
          <w:sz w:val="28"/>
          <w:szCs w:val="28"/>
        </w:rPr>
        <w:t>в</w:t>
      </w:r>
      <w:r w:rsidRPr="00637A23">
        <w:rPr>
          <w:rFonts w:ascii="Times New Roman" w:hAnsi="Times New Roman"/>
          <w:color w:val="231F20"/>
          <w:w w:val="133"/>
          <w:sz w:val="28"/>
          <w:szCs w:val="28"/>
        </w:rPr>
        <w:t>к</w:t>
      </w:r>
      <w:r w:rsidRPr="00637A23">
        <w:rPr>
          <w:rFonts w:ascii="Times New Roman" w:hAnsi="Times New Roman"/>
          <w:color w:val="231F20"/>
          <w:w w:val="117"/>
          <w:sz w:val="28"/>
          <w:szCs w:val="28"/>
        </w:rPr>
        <w:t>у</w:t>
      </w:r>
      <w:r w:rsidRPr="00637A23">
        <w:rPr>
          <w:rFonts w:ascii="Times New Roman" w:hAnsi="Times New Roman"/>
          <w:color w:val="231F20"/>
          <w:w w:val="111"/>
          <w:sz w:val="28"/>
          <w:szCs w:val="28"/>
        </w:rPr>
        <w:t>с</w:t>
      </w:r>
      <w:r w:rsidRPr="00637A23">
        <w:rPr>
          <w:rFonts w:ascii="Times New Roman" w:hAnsi="Times New Roman"/>
          <w:color w:val="231F20"/>
          <w:w w:val="117"/>
          <w:sz w:val="28"/>
          <w:szCs w:val="28"/>
        </w:rPr>
        <w:t>у</w:t>
      </w:r>
      <w:r w:rsidRPr="00637A23">
        <w:rPr>
          <w:rFonts w:ascii="Times New Roman" w:hAnsi="Times New Roman"/>
          <w:color w:val="231F20"/>
          <w:w w:val="144"/>
          <w:sz w:val="28"/>
          <w:szCs w:val="28"/>
        </w:rPr>
        <w:t>.</w:t>
      </w:r>
    </w:p>
    <w:p w:rsidR="00FA077D" w:rsidRPr="00637A23" w:rsidRDefault="002D3677" w:rsidP="00DA3BD2">
      <w:pPr>
        <w:pStyle w:val="af4"/>
        <w:ind w:left="360"/>
        <w:rPr>
          <w:rFonts w:ascii="Times New Roman" w:hAnsi="Times New Roman"/>
          <w:color w:val="231F20"/>
          <w:w w:val="123"/>
          <w:sz w:val="28"/>
          <w:szCs w:val="28"/>
        </w:rPr>
      </w:pPr>
      <w:r w:rsidRPr="00637A23">
        <w:rPr>
          <w:rFonts w:ascii="Times New Roman" w:hAnsi="Times New Roman"/>
          <w:color w:val="231F20"/>
          <w:w w:val="119"/>
          <w:sz w:val="28"/>
          <w:szCs w:val="28"/>
          <w:u w:val="single"/>
        </w:rPr>
        <w:t>П</w:t>
      </w:r>
      <w:r w:rsidRPr="00637A23">
        <w:rPr>
          <w:rFonts w:ascii="Times New Roman" w:hAnsi="Times New Roman"/>
          <w:color w:val="231F20"/>
          <w:w w:val="110"/>
          <w:sz w:val="28"/>
          <w:szCs w:val="28"/>
          <w:u w:val="single"/>
        </w:rPr>
        <w:t>о</w:t>
      </w:r>
      <w:r w:rsidRPr="00637A23">
        <w:rPr>
          <w:rFonts w:ascii="Times New Roman" w:hAnsi="Times New Roman"/>
          <w:color w:val="231F20"/>
          <w:w w:val="113"/>
          <w:sz w:val="28"/>
          <w:szCs w:val="28"/>
          <w:u w:val="single"/>
        </w:rPr>
        <w:t>д</w:t>
      </w:r>
      <w:r w:rsidRPr="00637A23">
        <w:rPr>
          <w:rFonts w:ascii="Times New Roman" w:hAnsi="Times New Roman"/>
          <w:color w:val="231F20"/>
          <w:w w:val="117"/>
          <w:sz w:val="28"/>
          <w:szCs w:val="28"/>
          <w:u w:val="single"/>
        </w:rPr>
        <w:t>в</w:t>
      </w:r>
      <w:r w:rsidRPr="00637A23">
        <w:rPr>
          <w:rFonts w:ascii="Times New Roman" w:hAnsi="Times New Roman"/>
          <w:color w:val="231F20"/>
          <w:w w:val="113"/>
          <w:sz w:val="28"/>
          <w:szCs w:val="28"/>
          <w:u w:val="single"/>
        </w:rPr>
        <w:t>едё</w:t>
      </w:r>
      <w:r w:rsidRPr="00637A23">
        <w:rPr>
          <w:rFonts w:ascii="Times New Roman" w:hAnsi="Times New Roman"/>
          <w:color w:val="231F20"/>
          <w:w w:val="118"/>
          <w:sz w:val="28"/>
          <w:szCs w:val="28"/>
          <w:u w:val="single"/>
        </w:rPr>
        <w:t>м</w:t>
      </w:r>
      <w:r w:rsidR="00D84EF1" w:rsidRPr="00637A23">
        <w:rPr>
          <w:rFonts w:ascii="Times New Roman" w:hAnsi="Times New Roman"/>
          <w:color w:val="231F20"/>
          <w:w w:val="118"/>
          <w:sz w:val="28"/>
          <w:szCs w:val="28"/>
          <w:u w:val="single"/>
        </w:rPr>
        <w:t xml:space="preserve"> </w:t>
      </w:r>
      <w:r w:rsidRPr="00637A23">
        <w:rPr>
          <w:rFonts w:ascii="Times New Roman" w:hAnsi="Times New Roman"/>
          <w:color w:val="231F20"/>
          <w:w w:val="122"/>
          <w:sz w:val="28"/>
          <w:szCs w:val="28"/>
          <w:u w:val="single"/>
        </w:rPr>
        <w:t>и</w:t>
      </w:r>
      <w:r w:rsidRPr="00637A23">
        <w:rPr>
          <w:rFonts w:ascii="Times New Roman" w:hAnsi="Times New Roman"/>
          <w:color w:val="231F20"/>
          <w:w w:val="120"/>
          <w:sz w:val="28"/>
          <w:szCs w:val="28"/>
          <w:u w:val="single"/>
        </w:rPr>
        <w:t>т</w:t>
      </w:r>
      <w:r w:rsidRPr="00637A23">
        <w:rPr>
          <w:rFonts w:ascii="Times New Roman" w:hAnsi="Times New Roman"/>
          <w:color w:val="231F20"/>
          <w:w w:val="110"/>
          <w:sz w:val="28"/>
          <w:szCs w:val="28"/>
          <w:u w:val="single"/>
        </w:rPr>
        <w:t>о</w:t>
      </w:r>
      <w:r w:rsidRPr="00637A23">
        <w:rPr>
          <w:rFonts w:ascii="Times New Roman" w:hAnsi="Times New Roman"/>
          <w:color w:val="231F20"/>
          <w:w w:val="120"/>
          <w:sz w:val="28"/>
          <w:szCs w:val="28"/>
          <w:u w:val="single"/>
        </w:rPr>
        <w:t>г</w:t>
      </w:r>
      <w:r w:rsidRPr="00637A23">
        <w:rPr>
          <w:rFonts w:ascii="Times New Roman" w:hAnsi="Times New Roman"/>
          <w:color w:val="231F20"/>
          <w:w w:val="122"/>
          <w:sz w:val="28"/>
          <w:szCs w:val="28"/>
          <w:u w:val="single"/>
        </w:rPr>
        <w:t>и</w:t>
      </w:r>
      <w:r w:rsidRPr="00637A23">
        <w:rPr>
          <w:rFonts w:ascii="Times New Roman" w:hAnsi="Times New Roman"/>
          <w:color w:val="231F20"/>
          <w:w w:val="144"/>
          <w:sz w:val="28"/>
          <w:szCs w:val="28"/>
        </w:rPr>
        <w:t>.</w:t>
      </w:r>
      <w:r w:rsidR="00D84EF1" w:rsidRPr="00637A23">
        <w:rPr>
          <w:rFonts w:ascii="Times New Roman" w:hAnsi="Times New Roman"/>
          <w:color w:val="231F20"/>
          <w:w w:val="144"/>
          <w:sz w:val="28"/>
          <w:szCs w:val="28"/>
        </w:rPr>
        <w:t xml:space="preserve"> </w:t>
      </w:r>
      <w:r w:rsidRPr="00637A23">
        <w:rPr>
          <w:rFonts w:ascii="Times New Roman" w:hAnsi="Times New Roman"/>
          <w:color w:val="231F20"/>
          <w:w w:val="110"/>
          <w:sz w:val="28"/>
          <w:szCs w:val="28"/>
        </w:rPr>
        <w:t>В</w:t>
      </w:r>
      <w:r w:rsidR="00D84EF1" w:rsidRPr="00637A23">
        <w:rPr>
          <w:rFonts w:ascii="Times New Roman" w:hAnsi="Times New Roman"/>
          <w:color w:val="231F20"/>
          <w:w w:val="110"/>
          <w:sz w:val="28"/>
          <w:szCs w:val="28"/>
        </w:rPr>
        <w:t xml:space="preserve"> </w:t>
      </w:r>
      <w:r w:rsidRPr="00637A23">
        <w:rPr>
          <w:rFonts w:ascii="Times New Roman" w:hAnsi="Times New Roman"/>
          <w:color w:val="231F20"/>
          <w:w w:val="133"/>
          <w:sz w:val="28"/>
          <w:szCs w:val="28"/>
        </w:rPr>
        <w:t>к</w:t>
      </w:r>
      <w:r w:rsidRPr="00637A23">
        <w:rPr>
          <w:rFonts w:ascii="Times New Roman" w:hAnsi="Times New Roman"/>
          <w:color w:val="231F20"/>
          <w:w w:val="110"/>
          <w:sz w:val="28"/>
          <w:szCs w:val="28"/>
        </w:rPr>
        <w:t>о</w:t>
      </w:r>
      <w:r w:rsidRPr="00637A23">
        <w:rPr>
          <w:rFonts w:ascii="Times New Roman" w:hAnsi="Times New Roman"/>
          <w:color w:val="231F20"/>
          <w:w w:val="119"/>
          <w:sz w:val="28"/>
          <w:szCs w:val="28"/>
        </w:rPr>
        <w:t>н</w:t>
      </w:r>
      <w:r w:rsidRPr="00637A23">
        <w:rPr>
          <w:rFonts w:ascii="Times New Roman" w:hAnsi="Times New Roman"/>
          <w:color w:val="231F20"/>
          <w:w w:val="122"/>
          <w:sz w:val="28"/>
          <w:szCs w:val="28"/>
        </w:rPr>
        <w:t>ц</w:t>
      </w:r>
      <w:r w:rsidRPr="00637A23">
        <w:rPr>
          <w:rFonts w:ascii="Times New Roman" w:hAnsi="Times New Roman"/>
          <w:color w:val="231F20"/>
          <w:w w:val="113"/>
          <w:sz w:val="28"/>
          <w:szCs w:val="28"/>
        </w:rPr>
        <w:t>е</w:t>
      </w:r>
      <w:r w:rsidR="00D84EF1" w:rsidRPr="00637A23">
        <w:rPr>
          <w:rFonts w:ascii="Times New Roman" w:hAnsi="Times New Roman"/>
          <w:color w:val="231F20"/>
          <w:w w:val="113"/>
          <w:sz w:val="28"/>
          <w:szCs w:val="28"/>
        </w:rPr>
        <w:t xml:space="preserve"> </w:t>
      </w:r>
      <w:r w:rsidRPr="00637A23">
        <w:rPr>
          <w:rFonts w:ascii="Times New Roman" w:hAnsi="Times New Roman"/>
          <w:color w:val="231F20"/>
          <w:w w:val="117"/>
          <w:sz w:val="28"/>
          <w:szCs w:val="28"/>
        </w:rPr>
        <w:t>у</w:t>
      </w:r>
      <w:r w:rsidRPr="00637A23">
        <w:rPr>
          <w:rFonts w:ascii="Times New Roman" w:hAnsi="Times New Roman"/>
          <w:color w:val="231F20"/>
          <w:w w:val="119"/>
          <w:sz w:val="28"/>
          <w:szCs w:val="28"/>
        </w:rPr>
        <w:t>р</w:t>
      </w:r>
      <w:r w:rsidRPr="00637A23">
        <w:rPr>
          <w:rFonts w:ascii="Times New Roman" w:hAnsi="Times New Roman"/>
          <w:color w:val="231F20"/>
          <w:w w:val="110"/>
          <w:sz w:val="28"/>
          <w:szCs w:val="28"/>
        </w:rPr>
        <w:t>о</w:t>
      </w:r>
      <w:r w:rsidRPr="00637A23">
        <w:rPr>
          <w:rFonts w:ascii="Times New Roman" w:hAnsi="Times New Roman"/>
          <w:color w:val="231F20"/>
          <w:w w:val="133"/>
          <w:sz w:val="28"/>
          <w:szCs w:val="28"/>
        </w:rPr>
        <w:t>к</w:t>
      </w:r>
      <w:r w:rsidRPr="00637A23">
        <w:rPr>
          <w:rFonts w:ascii="Times New Roman" w:hAnsi="Times New Roman"/>
          <w:color w:val="231F20"/>
          <w:w w:val="123"/>
          <w:sz w:val="28"/>
          <w:szCs w:val="28"/>
        </w:rPr>
        <w:t>а</w:t>
      </w:r>
      <w:r w:rsidR="00D84EF1" w:rsidRPr="00637A23">
        <w:rPr>
          <w:rFonts w:ascii="Times New Roman" w:hAnsi="Times New Roman"/>
          <w:color w:val="231F20"/>
          <w:w w:val="123"/>
          <w:sz w:val="28"/>
          <w:szCs w:val="28"/>
        </w:rPr>
        <w:t xml:space="preserve"> </w:t>
      </w:r>
      <w:r w:rsidRPr="00637A23">
        <w:rPr>
          <w:rFonts w:ascii="Times New Roman" w:hAnsi="Times New Roman"/>
          <w:color w:val="231F20"/>
          <w:w w:val="117"/>
          <w:sz w:val="28"/>
          <w:szCs w:val="28"/>
        </w:rPr>
        <w:t>у</w:t>
      </w:r>
      <w:r w:rsidRPr="00637A23">
        <w:rPr>
          <w:rFonts w:ascii="Times New Roman" w:hAnsi="Times New Roman"/>
          <w:color w:val="231F20"/>
          <w:w w:val="119"/>
          <w:sz w:val="28"/>
          <w:szCs w:val="28"/>
        </w:rPr>
        <w:t>ч</w:t>
      </w:r>
      <w:r w:rsidRPr="00637A23">
        <w:rPr>
          <w:rFonts w:ascii="Times New Roman" w:hAnsi="Times New Roman"/>
          <w:color w:val="231F20"/>
          <w:w w:val="123"/>
          <w:sz w:val="28"/>
          <w:szCs w:val="28"/>
        </w:rPr>
        <w:t>а</w:t>
      </w:r>
      <w:r w:rsidRPr="00637A23">
        <w:rPr>
          <w:rFonts w:ascii="Times New Roman" w:hAnsi="Times New Roman"/>
          <w:color w:val="231F20"/>
          <w:w w:val="122"/>
          <w:sz w:val="28"/>
          <w:szCs w:val="28"/>
        </w:rPr>
        <w:t>щи</w:t>
      </w:r>
      <w:r w:rsidRPr="00637A23">
        <w:rPr>
          <w:rFonts w:ascii="Times New Roman" w:hAnsi="Times New Roman"/>
          <w:color w:val="231F20"/>
          <w:w w:val="113"/>
          <w:sz w:val="28"/>
          <w:szCs w:val="28"/>
        </w:rPr>
        <w:t>е</w:t>
      </w:r>
      <w:r w:rsidRPr="00637A23">
        <w:rPr>
          <w:rFonts w:ascii="Times New Roman" w:hAnsi="Times New Roman"/>
          <w:color w:val="231F20"/>
          <w:w w:val="111"/>
          <w:sz w:val="28"/>
          <w:szCs w:val="28"/>
        </w:rPr>
        <w:t>с</w:t>
      </w:r>
      <w:r w:rsidRPr="00637A23">
        <w:rPr>
          <w:rFonts w:ascii="Times New Roman" w:hAnsi="Times New Roman"/>
          <w:color w:val="231F20"/>
          <w:w w:val="135"/>
          <w:sz w:val="28"/>
          <w:szCs w:val="28"/>
        </w:rPr>
        <w:t>я</w:t>
      </w:r>
      <w:r w:rsidR="00D84EF1" w:rsidRPr="00637A23">
        <w:rPr>
          <w:rFonts w:ascii="Times New Roman" w:hAnsi="Times New Roman"/>
          <w:color w:val="231F20"/>
          <w:w w:val="135"/>
          <w:sz w:val="28"/>
          <w:szCs w:val="28"/>
        </w:rPr>
        <w:t xml:space="preserve"> </w:t>
      </w:r>
      <w:r w:rsidRPr="00637A23">
        <w:rPr>
          <w:rFonts w:ascii="Times New Roman" w:hAnsi="Times New Roman"/>
          <w:color w:val="231F20"/>
          <w:w w:val="119"/>
          <w:sz w:val="28"/>
          <w:szCs w:val="28"/>
        </w:rPr>
        <w:t>пр</w:t>
      </w:r>
      <w:r w:rsidRPr="00637A23">
        <w:rPr>
          <w:rFonts w:ascii="Times New Roman" w:hAnsi="Times New Roman"/>
          <w:color w:val="231F20"/>
          <w:w w:val="110"/>
          <w:sz w:val="28"/>
          <w:szCs w:val="28"/>
        </w:rPr>
        <w:t>о</w:t>
      </w:r>
      <w:r w:rsidRPr="00637A23">
        <w:rPr>
          <w:rFonts w:ascii="Times New Roman" w:hAnsi="Times New Roman"/>
          <w:color w:val="231F20"/>
          <w:w w:val="117"/>
          <w:sz w:val="28"/>
          <w:szCs w:val="28"/>
        </w:rPr>
        <w:t>в</w:t>
      </w:r>
      <w:r w:rsidRPr="00637A23">
        <w:rPr>
          <w:rFonts w:ascii="Times New Roman" w:hAnsi="Times New Roman"/>
          <w:color w:val="231F20"/>
          <w:w w:val="110"/>
          <w:sz w:val="28"/>
          <w:szCs w:val="28"/>
        </w:rPr>
        <w:t>о</w:t>
      </w:r>
      <w:r w:rsidRPr="00637A23">
        <w:rPr>
          <w:rFonts w:ascii="Times New Roman" w:hAnsi="Times New Roman"/>
          <w:color w:val="231F20"/>
          <w:w w:val="113"/>
          <w:sz w:val="28"/>
          <w:szCs w:val="28"/>
        </w:rPr>
        <w:t>д</w:t>
      </w:r>
      <w:r w:rsidRPr="00637A23">
        <w:rPr>
          <w:rFonts w:ascii="Times New Roman" w:hAnsi="Times New Roman"/>
          <w:color w:val="231F20"/>
          <w:w w:val="135"/>
          <w:sz w:val="28"/>
          <w:szCs w:val="28"/>
        </w:rPr>
        <w:t>я</w:t>
      </w:r>
      <w:r w:rsidRPr="00637A23">
        <w:rPr>
          <w:rFonts w:ascii="Times New Roman" w:hAnsi="Times New Roman"/>
          <w:color w:val="231F20"/>
          <w:w w:val="120"/>
          <w:sz w:val="28"/>
          <w:szCs w:val="28"/>
        </w:rPr>
        <w:t>т</w:t>
      </w:r>
      <w:r w:rsidR="00D84EF1" w:rsidRPr="00637A23">
        <w:rPr>
          <w:rFonts w:ascii="Times New Roman" w:hAnsi="Times New Roman"/>
          <w:color w:val="231F20"/>
          <w:w w:val="120"/>
          <w:sz w:val="28"/>
          <w:szCs w:val="28"/>
        </w:rPr>
        <w:t xml:space="preserve"> </w:t>
      </w:r>
      <w:r w:rsidRPr="00637A23">
        <w:rPr>
          <w:rFonts w:ascii="Times New Roman" w:hAnsi="Times New Roman"/>
          <w:color w:val="231F20"/>
          <w:w w:val="117"/>
          <w:sz w:val="28"/>
          <w:szCs w:val="28"/>
        </w:rPr>
        <w:t>в</w:t>
      </w:r>
      <w:r w:rsidRPr="00637A23">
        <w:rPr>
          <w:rFonts w:ascii="Times New Roman" w:hAnsi="Times New Roman"/>
          <w:color w:val="231F20"/>
          <w:w w:val="121"/>
          <w:sz w:val="28"/>
          <w:szCs w:val="28"/>
        </w:rPr>
        <w:t>ы</w:t>
      </w:r>
      <w:r w:rsidRPr="00637A23">
        <w:rPr>
          <w:rFonts w:ascii="Times New Roman" w:hAnsi="Times New Roman"/>
          <w:color w:val="231F20"/>
          <w:w w:val="111"/>
          <w:sz w:val="28"/>
          <w:szCs w:val="28"/>
        </w:rPr>
        <w:t>с</w:t>
      </w:r>
      <w:r w:rsidRPr="00637A23">
        <w:rPr>
          <w:rFonts w:ascii="Times New Roman" w:hAnsi="Times New Roman"/>
          <w:color w:val="231F20"/>
          <w:w w:val="120"/>
          <w:sz w:val="28"/>
          <w:szCs w:val="28"/>
        </w:rPr>
        <w:t>т</w:t>
      </w:r>
      <w:r w:rsidRPr="00637A23">
        <w:rPr>
          <w:rFonts w:ascii="Times New Roman" w:hAnsi="Times New Roman"/>
          <w:color w:val="231F20"/>
          <w:w w:val="123"/>
          <w:sz w:val="28"/>
          <w:szCs w:val="28"/>
        </w:rPr>
        <w:t>а</w:t>
      </w:r>
      <w:r w:rsidRPr="00637A23">
        <w:rPr>
          <w:rFonts w:ascii="Times New Roman" w:hAnsi="Times New Roman"/>
          <w:color w:val="231F20"/>
          <w:w w:val="117"/>
          <w:sz w:val="28"/>
          <w:szCs w:val="28"/>
        </w:rPr>
        <w:t>в</w:t>
      </w:r>
      <w:r w:rsidRPr="00637A23">
        <w:rPr>
          <w:rFonts w:ascii="Times New Roman" w:hAnsi="Times New Roman"/>
          <w:color w:val="231F20"/>
          <w:w w:val="133"/>
          <w:sz w:val="28"/>
          <w:szCs w:val="28"/>
        </w:rPr>
        <w:t>к</w:t>
      </w:r>
      <w:r w:rsidRPr="00637A23">
        <w:rPr>
          <w:rFonts w:ascii="Times New Roman" w:hAnsi="Times New Roman"/>
          <w:color w:val="231F20"/>
          <w:w w:val="117"/>
          <w:sz w:val="28"/>
          <w:szCs w:val="28"/>
        </w:rPr>
        <w:t>у</w:t>
      </w:r>
      <w:r w:rsidR="00D84EF1" w:rsidRPr="00637A23">
        <w:rPr>
          <w:rFonts w:ascii="Times New Roman" w:hAnsi="Times New Roman"/>
          <w:color w:val="231F20"/>
          <w:w w:val="117"/>
          <w:sz w:val="28"/>
          <w:szCs w:val="28"/>
        </w:rPr>
        <w:t xml:space="preserve"> </w:t>
      </w:r>
      <w:r w:rsidRPr="00637A23">
        <w:rPr>
          <w:rFonts w:ascii="Times New Roman" w:hAnsi="Times New Roman"/>
          <w:color w:val="231F20"/>
          <w:w w:val="111"/>
          <w:sz w:val="28"/>
          <w:szCs w:val="28"/>
        </w:rPr>
        <w:t>с</w:t>
      </w:r>
      <w:r w:rsidRPr="00637A23">
        <w:rPr>
          <w:rFonts w:ascii="Times New Roman" w:hAnsi="Times New Roman"/>
          <w:color w:val="231F20"/>
          <w:w w:val="117"/>
          <w:sz w:val="28"/>
          <w:szCs w:val="28"/>
        </w:rPr>
        <w:t>в</w:t>
      </w:r>
      <w:r w:rsidRPr="00637A23">
        <w:rPr>
          <w:rFonts w:ascii="Times New Roman" w:hAnsi="Times New Roman"/>
          <w:color w:val="231F20"/>
          <w:w w:val="110"/>
          <w:sz w:val="28"/>
          <w:szCs w:val="28"/>
        </w:rPr>
        <w:t>о</w:t>
      </w:r>
      <w:r w:rsidRPr="00637A23">
        <w:rPr>
          <w:rFonts w:ascii="Times New Roman" w:hAnsi="Times New Roman"/>
          <w:color w:val="231F20"/>
          <w:w w:val="122"/>
          <w:sz w:val="28"/>
          <w:szCs w:val="28"/>
        </w:rPr>
        <w:t>и</w:t>
      </w:r>
      <w:r w:rsidRPr="00637A23">
        <w:rPr>
          <w:rFonts w:ascii="Times New Roman" w:hAnsi="Times New Roman"/>
          <w:color w:val="231F20"/>
          <w:w w:val="125"/>
          <w:sz w:val="28"/>
          <w:szCs w:val="28"/>
        </w:rPr>
        <w:t>х</w:t>
      </w:r>
      <w:r w:rsidR="00D84EF1" w:rsidRPr="00637A23">
        <w:rPr>
          <w:rFonts w:ascii="Times New Roman" w:hAnsi="Times New Roman"/>
          <w:color w:val="231F20"/>
          <w:w w:val="125"/>
          <w:sz w:val="28"/>
          <w:szCs w:val="28"/>
        </w:rPr>
        <w:t xml:space="preserve"> </w:t>
      </w:r>
      <w:r w:rsidRPr="00637A23">
        <w:rPr>
          <w:rFonts w:ascii="Times New Roman" w:hAnsi="Times New Roman"/>
          <w:color w:val="231F20"/>
          <w:w w:val="119"/>
          <w:sz w:val="28"/>
          <w:szCs w:val="28"/>
        </w:rPr>
        <w:t>р</w:t>
      </w:r>
      <w:r w:rsidRPr="00637A23">
        <w:rPr>
          <w:rFonts w:ascii="Times New Roman" w:hAnsi="Times New Roman"/>
          <w:color w:val="231F20"/>
          <w:w w:val="123"/>
          <w:sz w:val="28"/>
          <w:szCs w:val="28"/>
        </w:rPr>
        <w:t>а</w:t>
      </w:r>
      <w:r w:rsidRPr="00637A23">
        <w:rPr>
          <w:rFonts w:ascii="Times New Roman" w:hAnsi="Times New Roman"/>
          <w:color w:val="231F20"/>
          <w:w w:val="105"/>
          <w:sz w:val="28"/>
          <w:szCs w:val="28"/>
        </w:rPr>
        <w:t>б</w:t>
      </w:r>
      <w:r w:rsidRPr="00637A23">
        <w:rPr>
          <w:rFonts w:ascii="Times New Roman" w:hAnsi="Times New Roman"/>
          <w:color w:val="231F20"/>
          <w:w w:val="110"/>
          <w:sz w:val="28"/>
          <w:szCs w:val="28"/>
        </w:rPr>
        <w:t>о</w:t>
      </w:r>
      <w:r w:rsidRPr="00637A23">
        <w:rPr>
          <w:rFonts w:ascii="Times New Roman" w:hAnsi="Times New Roman"/>
          <w:color w:val="231F20"/>
          <w:w w:val="120"/>
          <w:sz w:val="28"/>
          <w:szCs w:val="28"/>
        </w:rPr>
        <w:t>т</w:t>
      </w:r>
      <w:r w:rsidRPr="00637A23">
        <w:rPr>
          <w:rFonts w:ascii="Times New Roman" w:hAnsi="Times New Roman"/>
          <w:color w:val="231F20"/>
          <w:w w:val="144"/>
          <w:sz w:val="28"/>
          <w:szCs w:val="28"/>
        </w:rPr>
        <w:t>.</w:t>
      </w:r>
      <w:r w:rsidR="00D84EF1" w:rsidRPr="00637A23">
        <w:rPr>
          <w:rFonts w:ascii="Times New Roman" w:hAnsi="Times New Roman"/>
          <w:color w:val="231F20"/>
          <w:w w:val="144"/>
          <w:sz w:val="28"/>
          <w:szCs w:val="28"/>
        </w:rPr>
        <w:t xml:space="preserve"> </w:t>
      </w:r>
      <w:r w:rsidRPr="00637A23">
        <w:rPr>
          <w:rFonts w:ascii="Times New Roman" w:hAnsi="Times New Roman"/>
          <w:color w:val="231F20"/>
          <w:w w:val="112"/>
          <w:sz w:val="28"/>
          <w:szCs w:val="28"/>
        </w:rPr>
        <w:t>Т</w:t>
      </w:r>
      <w:r w:rsidRPr="00637A23">
        <w:rPr>
          <w:rFonts w:ascii="Times New Roman" w:hAnsi="Times New Roman"/>
          <w:color w:val="231F20"/>
          <w:w w:val="123"/>
          <w:sz w:val="28"/>
          <w:szCs w:val="28"/>
        </w:rPr>
        <w:t>а</w:t>
      </w:r>
      <w:r w:rsidRPr="00637A23">
        <w:rPr>
          <w:rFonts w:ascii="Times New Roman" w:hAnsi="Times New Roman"/>
          <w:color w:val="231F20"/>
          <w:w w:val="133"/>
          <w:sz w:val="28"/>
          <w:szCs w:val="28"/>
        </w:rPr>
        <w:t>к</w:t>
      </w:r>
      <w:r w:rsidRPr="00637A23">
        <w:rPr>
          <w:rFonts w:ascii="Times New Roman" w:hAnsi="Times New Roman"/>
          <w:color w:val="231F20"/>
          <w:w w:val="131"/>
          <w:sz w:val="28"/>
          <w:szCs w:val="28"/>
        </w:rPr>
        <w:t>ж</w:t>
      </w:r>
      <w:r w:rsidRPr="00637A23">
        <w:rPr>
          <w:rFonts w:ascii="Times New Roman" w:hAnsi="Times New Roman"/>
          <w:color w:val="231F20"/>
          <w:w w:val="113"/>
          <w:sz w:val="28"/>
          <w:szCs w:val="28"/>
        </w:rPr>
        <w:t>е</w:t>
      </w:r>
      <w:r w:rsidR="00D84EF1" w:rsidRPr="00637A23">
        <w:rPr>
          <w:rFonts w:ascii="Times New Roman" w:hAnsi="Times New Roman"/>
          <w:color w:val="231F20"/>
          <w:w w:val="113"/>
          <w:sz w:val="28"/>
          <w:szCs w:val="28"/>
        </w:rPr>
        <w:t xml:space="preserve"> </w:t>
      </w:r>
      <w:r w:rsidRPr="00637A23">
        <w:rPr>
          <w:rFonts w:ascii="Times New Roman" w:hAnsi="Times New Roman"/>
          <w:color w:val="231F20"/>
          <w:w w:val="119"/>
          <w:sz w:val="28"/>
          <w:szCs w:val="28"/>
        </w:rPr>
        <w:t>р</w:t>
      </w:r>
      <w:r w:rsidRPr="00637A23">
        <w:rPr>
          <w:rFonts w:ascii="Times New Roman" w:hAnsi="Times New Roman"/>
          <w:color w:val="231F20"/>
          <w:w w:val="113"/>
          <w:sz w:val="28"/>
          <w:szCs w:val="28"/>
        </w:rPr>
        <w:t>е</w:t>
      </w:r>
      <w:r w:rsidRPr="00637A23">
        <w:rPr>
          <w:rFonts w:ascii="Times New Roman" w:hAnsi="Times New Roman"/>
          <w:color w:val="231F20"/>
          <w:w w:val="105"/>
          <w:sz w:val="28"/>
          <w:szCs w:val="28"/>
        </w:rPr>
        <w:t>б</w:t>
      </w:r>
      <w:r w:rsidRPr="00637A23">
        <w:rPr>
          <w:rFonts w:ascii="Times New Roman" w:hAnsi="Times New Roman"/>
          <w:color w:val="231F20"/>
          <w:w w:val="135"/>
          <w:sz w:val="28"/>
          <w:szCs w:val="28"/>
        </w:rPr>
        <w:t>я</w:t>
      </w:r>
      <w:r w:rsidRPr="00637A23">
        <w:rPr>
          <w:rFonts w:ascii="Times New Roman" w:hAnsi="Times New Roman"/>
          <w:color w:val="231F20"/>
          <w:w w:val="120"/>
          <w:sz w:val="28"/>
          <w:szCs w:val="28"/>
        </w:rPr>
        <w:t>т</w:t>
      </w:r>
      <w:r w:rsidRPr="00637A23">
        <w:rPr>
          <w:rFonts w:ascii="Times New Roman" w:hAnsi="Times New Roman"/>
          <w:color w:val="231F20"/>
          <w:w w:val="123"/>
          <w:sz w:val="28"/>
          <w:szCs w:val="28"/>
        </w:rPr>
        <w:t>а</w:t>
      </w:r>
      <w:r w:rsidR="00D84EF1" w:rsidRPr="00637A23">
        <w:rPr>
          <w:rFonts w:ascii="Times New Roman" w:hAnsi="Times New Roman"/>
          <w:color w:val="231F20"/>
          <w:w w:val="123"/>
          <w:sz w:val="28"/>
          <w:szCs w:val="28"/>
        </w:rPr>
        <w:t xml:space="preserve"> </w:t>
      </w:r>
      <w:r w:rsidRPr="00637A23">
        <w:rPr>
          <w:rFonts w:ascii="Times New Roman" w:hAnsi="Times New Roman"/>
          <w:color w:val="231F20"/>
          <w:w w:val="110"/>
          <w:sz w:val="28"/>
          <w:szCs w:val="28"/>
        </w:rPr>
        <w:t>о</w:t>
      </w:r>
      <w:r w:rsidRPr="00637A23">
        <w:rPr>
          <w:rFonts w:ascii="Times New Roman" w:hAnsi="Times New Roman"/>
          <w:color w:val="231F20"/>
          <w:w w:val="120"/>
          <w:sz w:val="28"/>
          <w:szCs w:val="28"/>
        </w:rPr>
        <w:t>т</w:t>
      </w:r>
      <w:r w:rsidRPr="00637A23">
        <w:rPr>
          <w:rFonts w:ascii="Times New Roman" w:hAnsi="Times New Roman"/>
          <w:color w:val="231F20"/>
          <w:w w:val="117"/>
          <w:sz w:val="28"/>
          <w:szCs w:val="28"/>
        </w:rPr>
        <w:t>в</w:t>
      </w:r>
      <w:r w:rsidRPr="00637A23">
        <w:rPr>
          <w:rFonts w:ascii="Times New Roman" w:hAnsi="Times New Roman"/>
          <w:color w:val="231F20"/>
          <w:w w:val="113"/>
          <w:sz w:val="28"/>
          <w:szCs w:val="28"/>
        </w:rPr>
        <w:t>е</w:t>
      </w:r>
      <w:r w:rsidRPr="00637A23">
        <w:rPr>
          <w:rFonts w:ascii="Times New Roman" w:hAnsi="Times New Roman"/>
          <w:color w:val="231F20"/>
          <w:w w:val="119"/>
          <w:sz w:val="28"/>
          <w:szCs w:val="28"/>
        </w:rPr>
        <w:t>ч</w:t>
      </w:r>
      <w:r w:rsidRPr="00637A23">
        <w:rPr>
          <w:rFonts w:ascii="Times New Roman" w:hAnsi="Times New Roman"/>
          <w:color w:val="231F20"/>
          <w:w w:val="123"/>
          <w:sz w:val="28"/>
          <w:szCs w:val="28"/>
        </w:rPr>
        <w:t>а</w:t>
      </w:r>
      <w:r w:rsidRPr="00637A23">
        <w:rPr>
          <w:rFonts w:ascii="Times New Roman" w:hAnsi="Times New Roman"/>
          <w:color w:val="231F20"/>
          <w:w w:val="111"/>
          <w:sz w:val="28"/>
          <w:szCs w:val="28"/>
        </w:rPr>
        <w:t>ю</w:t>
      </w:r>
      <w:r w:rsidRPr="00637A23">
        <w:rPr>
          <w:rFonts w:ascii="Times New Roman" w:hAnsi="Times New Roman"/>
          <w:color w:val="231F20"/>
          <w:w w:val="120"/>
          <w:sz w:val="28"/>
          <w:szCs w:val="28"/>
        </w:rPr>
        <w:t>т</w:t>
      </w:r>
      <w:r w:rsidR="00D84EF1" w:rsidRPr="00637A23">
        <w:rPr>
          <w:rFonts w:ascii="Times New Roman" w:hAnsi="Times New Roman"/>
          <w:color w:val="231F20"/>
          <w:w w:val="120"/>
          <w:sz w:val="28"/>
          <w:szCs w:val="28"/>
        </w:rPr>
        <w:t xml:space="preserve"> </w:t>
      </w:r>
      <w:r w:rsidRPr="00637A23">
        <w:rPr>
          <w:rFonts w:ascii="Times New Roman" w:hAnsi="Times New Roman"/>
          <w:color w:val="231F20"/>
          <w:w w:val="119"/>
          <w:sz w:val="28"/>
          <w:szCs w:val="28"/>
        </w:rPr>
        <w:t>н</w:t>
      </w:r>
      <w:r w:rsidRPr="00637A23">
        <w:rPr>
          <w:rFonts w:ascii="Times New Roman" w:hAnsi="Times New Roman"/>
          <w:color w:val="231F20"/>
          <w:w w:val="123"/>
          <w:sz w:val="28"/>
          <w:szCs w:val="28"/>
        </w:rPr>
        <w:t>а</w:t>
      </w:r>
      <w:r w:rsidR="00D84EF1" w:rsidRPr="00637A23">
        <w:rPr>
          <w:rFonts w:ascii="Times New Roman" w:hAnsi="Times New Roman"/>
          <w:color w:val="231F20"/>
          <w:w w:val="123"/>
          <w:sz w:val="28"/>
          <w:szCs w:val="28"/>
        </w:rPr>
        <w:t xml:space="preserve"> </w:t>
      </w:r>
      <w:r w:rsidRPr="00637A23">
        <w:rPr>
          <w:rFonts w:ascii="Times New Roman" w:hAnsi="Times New Roman"/>
          <w:color w:val="231F20"/>
          <w:w w:val="117"/>
          <w:sz w:val="28"/>
          <w:szCs w:val="28"/>
        </w:rPr>
        <w:t>в</w:t>
      </w:r>
      <w:r w:rsidRPr="00637A23">
        <w:rPr>
          <w:rFonts w:ascii="Times New Roman" w:hAnsi="Times New Roman"/>
          <w:color w:val="231F20"/>
          <w:w w:val="110"/>
          <w:sz w:val="28"/>
          <w:szCs w:val="28"/>
        </w:rPr>
        <w:t>о</w:t>
      </w:r>
      <w:r w:rsidRPr="00637A23">
        <w:rPr>
          <w:rFonts w:ascii="Times New Roman" w:hAnsi="Times New Roman"/>
          <w:color w:val="231F20"/>
          <w:w w:val="119"/>
          <w:sz w:val="28"/>
          <w:szCs w:val="28"/>
        </w:rPr>
        <w:t>пр</w:t>
      </w:r>
      <w:r w:rsidRPr="00637A23">
        <w:rPr>
          <w:rFonts w:ascii="Times New Roman" w:hAnsi="Times New Roman"/>
          <w:color w:val="231F20"/>
          <w:w w:val="110"/>
          <w:sz w:val="28"/>
          <w:szCs w:val="28"/>
        </w:rPr>
        <w:t>о</w:t>
      </w:r>
      <w:r w:rsidRPr="00637A23">
        <w:rPr>
          <w:rFonts w:ascii="Times New Roman" w:hAnsi="Times New Roman"/>
          <w:color w:val="231F20"/>
          <w:w w:val="111"/>
          <w:sz w:val="28"/>
          <w:szCs w:val="28"/>
        </w:rPr>
        <w:t>с</w:t>
      </w:r>
      <w:r w:rsidRPr="00637A23">
        <w:rPr>
          <w:rFonts w:ascii="Times New Roman" w:hAnsi="Times New Roman"/>
          <w:color w:val="231F20"/>
          <w:w w:val="121"/>
          <w:sz w:val="28"/>
          <w:szCs w:val="28"/>
        </w:rPr>
        <w:t>ы</w:t>
      </w:r>
      <w:r w:rsidR="00D84EF1" w:rsidRPr="00637A23">
        <w:rPr>
          <w:rFonts w:ascii="Times New Roman" w:hAnsi="Times New Roman"/>
          <w:color w:val="231F20"/>
          <w:w w:val="121"/>
          <w:sz w:val="28"/>
          <w:szCs w:val="28"/>
        </w:rPr>
        <w:t xml:space="preserve"> </w:t>
      </w:r>
      <w:r w:rsidRPr="00637A23">
        <w:rPr>
          <w:rFonts w:ascii="Times New Roman" w:hAnsi="Times New Roman"/>
          <w:color w:val="231F20"/>
          <w:w w:val="119"/>
          <w:sz w:val="28"/>
          <w:szCs w:val="28"/>
        </w:rPr>
        <w:t>н</w:t>
      </w:r>
      <w:r w:rsidRPr="00637A23">
        <w:rPr>
          <w:rFonts w:ascii="Times New Roman" w:hAnsi="Times New Roman"/>
          <w:color w:val="231F20"/>
          <w:w w:val="123"/>
          <w:sz w:val="28"/>
          <w:szCs w:val="28"/>
        </w:rPr>
        <w:t>а</w:t>
      </w:r>
      <w:r w:rsidRPr="00637A23">
        <w:rPr>
          <w:rFonts w:ascii="Times New Roman" w:hAnsi="Times New Roman"/>
          <w:color w:val="231F20"/>
          <w:w w:val="111"/>
          <w:sz w:val="28"/>
          <w:szCs w:val="28"/>
        </w:rPr>
        <w:t>с</w:t>
      </w:r>
      <w:r w:rsidRPr="00637A23">
        <w:rPr>
          <w:rFonts w:ascii="Times New Roman" w:hAnsi="Times New Roman"/>
          <w:color w:val="231F20"/>
          <w:w w:val="144"/>
          <w:sz w:val="28"/>
          <w:szCs w:val="28"/>
        </w:rPr>
        <w:t>.</w:t>
      </w:r>
      <w:r w:rsidRPr="00637A23">
        <w:rPr>
          <w:rFonts w:ascii="Times New Roman" w:hAnsi="Times New Roman"/>
          <w:color w:val="231F20"/>
          <w:w w:val="121"/>
          <w:sz w:val="28"/>
          <w:szCs w:val="28"/>
        </w:rPr>
        <w:t>119</w:t>
      </w:r>
      <w:r w:rsidR="00D84EF1" w:rsidRPr="00637A23">
        <w:rPr>
          <w:rFonts w:ascii="Times New Roman" w:hAnsi="Times New Roman"/>
          <w:color w:val="231F20"/>
          <w:w w:val="121"/>
          <w:sz w:val="28"/>
          <w:szCs w:val="28"/>
        </w:rPr>
        <w:t xml:space="preserve"> </w:t>
      </w:r>
      <w:r w:rsidRPr="00637A23">
        <w:rPr>
          <w:rFonts w:ascii="Times New Roman" w:hAnsi="Times New Roman"/>
          <w:color w:val="231F20"/>
          <w:w w:val="117"/>
          <w:sz w:val="28"/>
          <w:szCs w:val="28"/>
        </w:rPr>
        <w:t>у</w:t>
      </w:r>
      <w:r w:rsidRPr="00637A23">
        <w:rPr>
          <w:rFonts w:ascii="Times New Roman" w:hAnsi="Times New Roman"/>
          <w:color w:val="231F20"/>
          <w:w w:val="119"/>
          <w:sz w:val="28"/>
          <w:szCs w:val="28"/>
        </w:rPr>
        <w:t>ч</w:t>
      </w:r>
      <w:r w:rsidRPr="00637A23">
        <w:rPr>
          <w:rFonts w:ascii="Times New Roman" w:hAnsi="Times New Roman"/>
          <w:color w:val="231F20"/>
          <w:w w:val="113"/>
          <w:sz w:val="28"/>
          <w:szCs w:val="28"/>
        </w:rPr>
        <w:t>е</w:t>
      </w:r>
      <w:r w:rsidRPr="00637A23">
        <w:rPr>
          <w:rFonts w:ascii="Times New Roman" w:hAnsi="Times New Roman"/>
          <w:color w:val="231F20"/>
          <w:w w:val="105"/>
          <w:sz w:val="28"/>
          <w:szCs w:val="28"/>
        </w:rPr>
        <w:t>б</w:t>
      </w:r>
      <w:r w:rsidRPr="00637A23">
        <w:rPr>
          <w:rFonts w:ascii="Times New Roman" w:hAnsi="Times New Roman"/>
          <w:color w:val="231F20"/>
          <w:w w:val="119"/>
          <w:sz w:val="28"/>
          <w:szCs w:val="28"/>
        </w:rPr>
        <w:t>н</w:t>
      </w:r>
      <w:r w:rsidRPr="00637A23">
        <w:rPr>
          <w:rFonts w:ascii="Times New Roman" w:hAnsi="Times New Roman"/>
          <w:color w:val="231F20"/>
          <w:w w:val="122"/>
          <w:sz w:val="28"/>
          <w:szCs w:val="28"/>
        </w:rPr>
        <w:t>и</w:t>
      </w:r>
      <w:r w:rsidRPr="00637A23">
        <w:rPr>
          <w:rFonts w:ascii="Times New Roman" w:hAnsi="Times New Roman"/>
          <w:color w:val="231F20"/>
          <w:w w:val="133"/>
          <w:sz w:val="28"/>
          <w:szCs w:val="28"/>
        </w:rPr>
        <w:t>к</w:t>
      </w:r>
    </w:p>
    <w:p w:rsidR="002D3677" w:rsidRPr="00637A23" w:rsidRDefault="00FA077D" w:rsidP="00DA3BD2">
      <w:pPr>
        <w:pStyle w:val="af4"/>
        <w:ind w:left="6120"/>
        <w:rPr>
          <w:rFonts w:ascii="Times New Roman" w:hAnsi="Times New Roman"/>
          <w:sz w:val="28"/>
          <w:szCs w:val="28"/>
        </w:rPr>
      </w:pPr>
      <w:r w:rsidRPr="00637A23">
        <w:rPr>
          <w:rFonts w:ascii="Times New Roman" w:hAnsi="Times New Roman"/>
          <w:b/>
          <w:sz w:val="28"/>
          <w:szCs w:val="28"/>
        </w:rPr>
        <w:lastRenderedPageBreak/>
        <w:t>Дата</w:t>
      </w:r>
      <w:proofErr w:type="gramStart"/>
      <w:r w:rsidRPr="00637A23">
        <w:rPr>
          <w:rFonts w:ascii="Times New Roman" w:hAnsi="Times New Roman"/>
          <w:b/>
          <w:sz w:val="28"/>
          <w:szCs w:val="28"/>
        </w:rPr>
        <w:t>:</w:t>
      </w:r>
      <w:r w:rsidR="002D3677" w:rsidRPr="00637A23">
        <w:rPr>
          <w:rFonts w:ascii="Times New Roman" w:hAnsi="Times New Roman"/>
          <w:b/>
          <w:sz w:val="28"/>
          <w:szCs w:val="28"/>
        </w:rPr>
        <w:t>.</w:t>
      </w:r>
      <w:proofErr w:type="gramEnd"/>
    </w:p>
    <w:p w:rsidR="002D3677" w:rsidRPr="00DA3BD2" w:rsidRDefault="002D3677" w:rsidP="00DA3BD2">
      <w:pPr>
        <w:autoSpaceDE w:val="0"/>
        <w:autoSpaceDN w:val="0"/>
        <w:adjustRightInd w:val="0"/>
        <w:spacing w:before="120" w:line="20" w:lineRule="atLeast"/>
        <w:ind w:left="360"/>
        <w:jc w:val="center"/>
        <w:rPr>
          <w:b/>
          <w:sz w:val="28"/>
          <w:szCs w:val="28"/>
        </w:rPr>
      </w:pPr>
      <w:r w:rsidRPr="00DA3BD2">
        <w:rPr>
          <w:b/>
          <w:sz w:val="28"/>
          <w:szCs w:val="28"/>
        </w:rPr>
        <w:t>Итоговый тест по технологии за 3 класс</w:t>
      </w:r>
    </w:p>
    <w:p w:rsidR="002D3677" w:rsidRPr="00DA3BD2" w:rsidRDefault="002D3677" w:rsidP="00DA3BD2">
      <w:pPr>
        <w:autoSpaceDE w:val="0"/>
        <w:autoSpaceDN w:val="0"/>
        <w:adjustRightInd w:val="0"/>
        <w:spacing w:line="20" w:lineRule="atLeast"/>
        <w:ind w:left="360"/>
        <w:rPr>
          <w:b/>
          <w:sz w:val="28"/>
          <w:szCs w:val="28"/>
        </w:rPr>
      </w:pPr>
      <w:r w:rsidRPr="00DA3BD2">
        <w:rPr>
          <w:b/>
          <w:sz w:val="28"/>
          <w:szCs w:val="28"/>
        </w:rPr>
        <w:t>Вариант-1</w:t>
      </w:r>
    </w:p>
    <w:p w:rsidR="002D3677" w:rsidRPr="00DA3BD2" w:rsidRDefault="002D3677" w:rsidP="00DA3BD2">
      <w:pPr>
        <w:autoSpaceDE w:val="0"/>
        <w:autoSpaceDN w:val="0"/>
        <w:adjustRightInd w:val="0"/>
        <w:spacing w:line="20" w:lineRule="atLeast"/>
        <w:ind w:left="360"/>
        <w:rPr>
          <w:sz w:val="28"/>
          <w:szCs w:val="28"/>
        </w:rPr>
      </w:pPr>
      <w:r w:rsidRPr="00DA3BD2">
        <w:rPr>
          <w:sz w:val="28"/>
          <w:szCs w:val="28"/>
        </w:rPr>
        <w:t xml:space="preserve">Этот материал представляет собой искусственную невысыхающую массу, которую многократно используют в поделках. Состав его может быть разнообразным, но, как правило, в него входит воск и глина. Назовите этот материал. </w:t>
      </w:r>
      <w:r w:rsidRPr="00DA3BD2">
        <w:rPr>
          <w:sz w:val="28"/>
          <w:szCs w:val="28"/>
        </w:rPr>
        <w:tab/>
      </w:r>
      <w:r w:rsidRPr="00DA3BD2">
        <w:rPr>
          <w:sz w:val="28"/>
          <w:szCs w:val="28"/>
        </w:rPr>
        <w:tab/>
      </w:r>
      <w:r w:rsidRPr="00DA3BD2">
        <w:rPr>
          <w:sz w:val="28"/>
          <w:szCs w:val="28"/>
        </w:rPr>
        <w:tab/>
      </w:r>
      <w:r w:rsidRPr="00DA3BD2">
        <w:rPr>
          <w:sz w:val="28"/>
          <w:szCs w:val="28"/>
        </w:rPr>
        <w:tab/>
      </w:r>
    </w:p>
    <w:p w:rsidR="002D3677" w:rsidRPr="00DA3BD2" w:rsidRDefault="002D3677" w:rsidP="00DA3BD2">
      <w:pPr>
        <w:spacing w:line="20" w:lineRule="atLeast"/>
        <w:ind w:left="360"/>
        <w:rPr>
          <w:sz w:val="28"/>
          <w:szCs w:val="28"/>
        </w:rPr>
      </w:pPr>
      <w:r w:rsidRPr="00DA3BD2">
        <w:rPr>
          <w:sz w:val="28"/>
          <w:szCs w:val="28"/>
        </w:rPr>
        <w:t>2.Что такое компьютер?</w:t>
      </w:r>
    </w:p>
    <w:p w:rsidR="002D3677" w:rsidRPr="00DA3BD2" w:rsidRDefault="002D3677" w:rsidP="00DA3BD2">
      <w:pPr>
        <w:spacing w:line="20" w:lineRule="atLeast"/>
        <w:ind w:left="360"/>
        <w:rPr>
          <w:sz w:val="28"/>
          <w:szCs w:val="28"/>
        </w:rPr>
      </w:pPr>
      <w:r w:rsidRPr="00DA3BD2">
        <w:rPr>
          <w:sz w:val="28"/>
          <w:szCs w:val="28"/>
        </w:rPr>
        <w:t>3.Из чего состоит компьютер?</w:t>
      </w:r>
    </w:p>
    <w:p w:rsidR="002D3677" w:rsidRPr="00DA3BD2" w:rsidRDefault="002D3677" w:rsidP="00DA3BD2">
      <w:pPr>
        <w:spacing w:line="20" w:lineRule="atLeast"/>
        <w:ind w:left="360"/>
        <w:rPr>
          <w:sz w:val="28"/>
          <w:szCs w:val="28"/>
        </w:rPr>
      </w:pPr>
      <w:r w:rsidRPr="00DA3BD2">
        <w:rPr>
          <w:sz w:val="28"/>
          <w:szCs w:val="28"/>
        </w:rPr>
        <w:t>4.закончи фразу: аппликации, детали которых выступают над поверхностью основы, называются…</w:t>
      </w:r>
    </w:p>
    <w:p w:rsidR="002D3677" w:rsidRPr="00DA3BD2" w:rsidRDefault="002D3677" w:rsidP="00DA3BD2">
      <w:pPr>
        <w:spacing w:line="20" w:lineRule="atLeast"/>
        <w:ind w:left="360"/>
        <w:rPr>
          <w:sz w:val="28"/>
          <w:szCs w:val="28"/>
        </w:rPr>
      </w:pPr>
      <w:r w:rsidRPr="00DA3BD2">
        <w:rPr>
          <w:sz w:val="28"/>
          <w:szCs w:val="28"/>
        </w:rPr>
        <w:t>5.Какие  виды швов вы знаете?</w:t>
      </w:r>
    </w:p>
    <w:p w:rsidR="002D3677" w:rsidRPr="00DA3BD2" w:rsidRDefault="002D3677" w:rsidP="00DA3BD2">
      <w:pPr>
        <w:spacing w:line="20" w:lineRule="atLeast"/>
        <w:ind w:left="360"/>
        <w:rPr>
          <w:sz w:val="28"/>
          <w:szCs w:val="28"/>
        </w:rPr>
      </w:pPr>
      <w:r w:rsidRPr="00DA3BD2">
        <w:rPr>
          <w:sz w:val="28"/>
          <w:szCs w:val="28"/>
        </w:rPr>
        <w:t>6.Что такое чеканка?</w:t>
      </w:r>
    </w:p>
    <w:p w:rsidR="002D3677" w:rsidRPr="00DA3BD2" w:rsidRDefault="002D3677" w:rsidP="00DA3BD2">
      <w:pPr>
        <w:spacing w:line="20" w:lineRule="atLeast"/>
        <w:ind w:left="360"/>
        <w:rPr>
          <w:sz w:val="28"/>
          <w:szCs w:val="28"/>
        </w:rPr>
      </w:pPr>
      <w:r w:rsidRPr="00DA3BD2">
        <w:rPr>
          <w:sz w:val="28"/>
          <w:szCs w:val="28"/>
        </w:rPr>
        <w:t xml:space="preserve">7.Очень тонкие  металлические листы </w:t>
      </w:r>
      <w:proofErr w:type="gramStart"/>
      <w:r w:rsidRPr="00DA3BD2">
        <w:rPr>
          <w:sz w:val="28"/>
          <w:szCs w:val="28"/>
        </w:rPr>
        <w:t>–э</w:t>
      </w:r>
      <w:proofErr w:type="gramEnd"/>
      <w:r w:rsidRPr="00DA3BD2">
        <w:rPr>
          <w:sz w:val="28"/>
          <w:szCs w:val="28"/>
        </w:rPr>
        <w:t>то…</w:t>
      </w:r>
    </w:p>
    <w:p w:rsidR="002D3677" w:rsidRPr="00DA3BD2" w:rsidRDefault="002D3677" w:rsidP="00DA3BD2">
      <w:pPr>
        <w:autoSpaceDE w:val="0"/>
        <w:autoSpaceDN w:val="0"/>
        <w:adjustRightInd w:val="0"/>
        <w:spacing w:line="20" w:lineRule="atLeast"/>
        <w:ind w:left="360"/>
        <w:rPr>
          <w:sz w:val="28"/>
          <w:szCs w:val="28"/>
        </w:rPr>
      </w:pPr>
      <w:r w:rsidRPr="00DA3BD2">
        <w:rPr>
          <w:sz w:val="28"/>
          <w:szCs w:val="28"/>
        </w:rPr>
        <w:t>8.закончите фразу: целенаправленная созидательна</w:t>
      </w:r>
      <w:proofErr w:type="gramStart"/>
      <w:r w:rsidRPr="00DA3BD2">
        <w:rPr>
          <w:sz w:val="28"/>
          <w:szCs w:val="28"/>
        </w:rPr>
        <w:t>я(</w:t>
      </w:r>
      <w:proofErr w:type="gramEnd"/>
      <w:r w:rsidRPr="00DA3BD2">
        <w:rPr>
          <w:sz w:val="28"/>
          <w:szCs w:val="28"/>
        </w:rPr>
        <w:t>создающая) деятельность человека-это…</w:t>
      </w:r>
    </w:p>
    <w:p w:rsidR="002D3677" w:rsidRPr="00DA3BD2" w:rsidRDefault="002D3677" w:rsidP="00DA3BD2">
      <w:pPr>
        <w:autoSpaceDE w:val="0"/>
        <w:autoSpaceDN w:val="0"/>
        <w:adjustRightInd w:val="0"/>
        <w:spacing w:line="20" w:lineRule="atLeast"/>
        <w:ind w:left="360"/>
        <w:rPr>
          <w:sz w:val="28"/>
          <w:szCs w:val="28"/>
        </w:rPr>
      </w:pPr>
      <w:r w:rsidRPr="00DA3BD2">
        <w:rPr>
          <w:sz w:val="28"/>
          <w:szCs w:val="28"/>
        </w:rPr>
        <w:t>а) труд;</w:t>
      </w:r>
    </w:p>
    <w:p w:rsidR="002D3677" w:rsidRPr="00DA3BD2" w:rsidRDefault="002D3677" w:rsidP="00DA3BD2">
      <w:pPr>
        <w:autoSpaceDE w:val="0"/>
        <w:autoSpaceDN w:val="0"/>
        <w:adjustRightInd w:val="0"/>
        <w:spacing w:line="20" w:lineRule="atLeast"/>
        <w:ind w:left="360"/>
        <w:rPr>
          <w:sz w:val="28"/>
          <w:szCs w:val="28"/>
        </w:rPr>
      </w:pPr>
      <w:r w:rsidRPr="00DA3BD2">
        <w:rPr>
          <w:sz w:val="28"/>
          <w:szCs w:val="28"/>
        </w:rPr>
        <w:t>б) творчество.</w:t>
      </w:r>
    </w:p>
    <w:p w:rsidR="002D3677" w:rsidRPr="00DA3BD2" w:rsidRDefault="002D3677" w:rsidP="00DA3BD2">
      <w:pPr>
        <w:autoSpaceDE w:val="0"/>
        <w:autoSpaceDN w:val="0"/>
        <w:adjustRightInd w:val="0"/>
        <w:spacing w:line="20" w:lineRule="atLeast"/>
        <w:ind w:left="360"/>
        <w:rPr>
          <w:sz w:val="28"/>
          <w:szCs w:val="28"/>
        </w:rPr>
      </w:pPr>
      <w:r w:rsidRPr="00DA3BD2">
        <w:rPr>
          <w:sz w:val="28"/>
          <w:szCs w:val="28"/>
        </w:rPr>
        <w:t>9. Закончите фразу: инструменты – это…</w:t>
      </w:r>
    </w:p>
    <w:p w:rsidR="002D3677" w:rsidRPr="00DA3BD2" w:rsidRDefault="002D3677" w:rsidP="00DA3BD2">
      <w:pPr>
        <w:autoSpaceDE w:val="0"/>
        <w:autoSpaceDN w:val="0"/>
        <w:adjustRightInd w:val="0"/>
        <w:spacing w:line="20" w:lineRule="atLeast"/>
        <w:ind w:left="360"/>
        <w:rPr>
          <w:sz w:val="28"/>
          <w:szCs w:val="28"/>
        </w:rPr>
      </w:pPr>
      <w:r w:rsidRPr="00DA3BD2">
        <w:rPr>
          <w:sz w:val="28"/>
          <w:szCs w:val="28"/>
        </w:rPr>
        <w:t>а) те предметы, вещества, идущие на изготовление чего-либо.</w:t>
      </w:r>
    </w:p>
    <w:p w:rsidR="002D3677" w:rsidRPr="00DA3BD2" w:rsidRDefault="002D3677" w:rsidP="00DA3BD2">
      <w:pPr>
        <w:spacing w:line="20" w:lineRule="atLeast"/>
        <w:ind w:left="360"/>
        <w:rPr>
          <w:sz w:val="28"/>
          <w:szCs w:val="28"/>
        </w:rPr>
      </w:pPr>
      <w:r w:rsidRPr="00DA3BD2">
        <w:rPr>
          <w:sz w:val="28"/>
          <w:szCs w:val="28"/>
        </w:rPr>
        <w:t>б) орудия для производства каких-нибудь работ.</w:t>
      </w:r>
    </w:p>
    <w:p w:rsidR="002D3677" w:rsidRPr="00DA3BD2" w:rsidRDefault="002D3677" w:rsidP="00DA3BD2">
      <w:pPr>
        <w:autoSpaceDE w:val="0"/>
        <w:autoSpaceDN w:val="0"/>
        <w:adjustRightInd w:val="0"/>
        <w:spacing w:line="20" w:lineRule="atLeast"/>
        <w:ind w:left="360"/>
        <w:rPr>
          <w:sz w:val="28"/>
          <w:szCs w:val="28"/>
        </w:rPr>
      </w:pPr>
      <w:r w:rsidRPr="00DA3BD2">
        <w:rPr>
          <w:sz w:val="28"/>
          <w:szCs w:val="28"/>
        </w:rPr>
        <w:t>10. Выберите из предложенного списка предметы, относящиеся к материалам.</w:t>
      </w:r>
    </w:p>
    <w:p w:rsidR="002D3677" w:rsidRPr="00DA3BD2" w:rsidRDefault="002D3677" w:rsidP="00DA3BD2">
      <w:pPr>
        <w:autoSpaceDE w:val="0"/>
        <w:autoSpaceDN w:val="0"/>
        <w:adjustRightInd w:val="0"/>
        <w:spacing w:line="20" w:lineRule="atLeast"/>
        <w:ind w:left="360"/>
        <w:rPr>
          <w:sz w:val="28"/>
          <w:szCs w:val="28"/>
        </w:rPr>
      </w:pPr>
      <w:r w:rsidRPr="00DA3BD2">
        <w:rPr>
          <w:sz w:val="28"/>
          <w:szCs w:val="28"/>
        </w:rPr>
        <w:t>Канцелярский нож, канцелярский клей, ножницы, игла, ткань, нитки, линейка, бумага</w:t>
      </w:r>
    </w:p>
    <w:p w:rsidR="002D3677" w:rsidRPr="00DA3BD2" w:rsidRDefault="002D3677" w:rsidP="00DA3BD2">
      <w:pPr>
        <w:autoSpaceDE w:val="0"/>
        <w:autoSpaceDN w:val="0"/>
        <w:adjustRightInd w:val="0"/>
        <w:spacing w:line="20" w:lineRule="atLeast"/>
        <w:ind w:left="360"/>
        <w:rPr>
          <w:sz w:val="28"/>
          <w:szCs w:val="28"/>
        </w:rPr>
      </w:pPr>
      <w:r w:rsidRPr="00DA3BD2">
        <w:rPr>
          <w:sz w:val="28"/>
          <w:szCs w:val="28"/>
        </w:rPr>
        <w:t>11. Какое утверждение верно?</w:t>
      </w:r>
    </w:p>
    <w:p w:rsidR="002D3677" w:rsidRPr="00DA3BD2" w:rsidRDefault="002D3677" w:rsidP="00DA3BD2">
      <w:pPr>
        <w:autoSpaceDE w:val="0"/>
        <w:autoSpaceDN w:val="0"/>
        <w:adjustRightInd w:val="0"/>
        <w:spacing w:line="20" w:lineRule="atLeast"/>
        <w:ind w:left="360"/>
        <w:rPr>
          <w:sz w:val="28"/>
          <w:szCs w:val="28"/>
        </w:rPr>
      </w:pPr>
      <w:r w:rsidRPr="00DA3BD2">
        <w:rPr>
          <w:sz w:val="28"/>
          <w:szCs w:val="28"/>
        </w:rPr>
        <w:t>а) Бумага во влажном состоянии становится прочнее.</w:t>
      </w:r>
    </w:p>
    <w:p w:rsidR="002D3677" w:rsidRPr="00DA3BD2" w:rsidRDefault="002D3677" w:rsidP="00DA3BD2">
      <w:pPr>
        <w:autoSpaceDE w:val="0"/>
        <w:autoSpaceDN w:val="0"/>
        <w:adjustRightInd w:val="0"/>
        <w:spacing w:line="20" w:lineRule="atLeast"/>
        <w:ind w:left="360"/>
        <w:rPr>
          <w:sz w:val="28"/>
          <w:szCs w:val="28"/>
        </w:rPr>
      </w:pPr>
      <w:r w:rsidRPr="00DA3BD2">
        <w:rPr>
          <w:sz w:val="28"/>
          <w:szCs w:val="28"/>
        </w:rPr>
        <w:t>б) Бумага упруга: она возвращается в исходное положение после её сворачивания.</w:t>
      </w:r>
    </w:p>
    <w:p w:rsidR="002D3677" w:rsidRPr="00DA3BD2" w:rsidRDefault="002D3677" w:rsidP="00DA3BD2">
      <w:pPr>
        <w:autoSpaceDE w:val="0"/>
        <w:autoSpaceDN w:val="0"/>
        <w:adjustRightInd w:val="0"/>
        <w:spacing w:line="20" w:lineRule="atLeast"/>
        <w:ind w:left="360"/>
        <w:rPr>
          <w:sz w:val="28"/>
          <w:szCs w:val="28"/>
        </w:rPr>
      </w:pPr>
      <w:r w:rsidRPr="00DA3BD2">
        <w:rPr>
          <w:sz w:val="28"/>
          <w:szCs w:val="28"/>
        </w:rPr>
        <w:t>в) Бумагу трудно смять. Она легко распрямляется после смятия.</w:t>
      </w:r>
    </w:p>
    <w:p w:rsidR="002D3677" w:rsidRPr="00DA3BD2" w:rsidRDefault="002D3677" w:rsidP="00DA3BD2">
      <w:pPr>
        <w:autoSpaceDE w:val="0"/>
        <w:autoSpaceDN w:val="0"/>
        <w:adjustRightInd w:val="0"/>
        <w:spacing w:line="20" w:lineRule="atLeast"/>
        <w:ind w:left="360"/>
        <w:rPr>
          <w:sz w:val="28"/>
          <w:szCs w:val="28"/>
        </w:rPr>
      </w:pPr>
      <w:r w:rsidRPr="00DA3BD2">
        <w:rPr>
          <w:sz w:val="28"/>
          <w:szCs w:val="28"/>
        </w:rPr>
        <w:t>12. Перед вами правила безопасной работы с одним из часто используемых в работе инструментов:</w:t>
      </w:r>
    </w:p>
    <w:p w:rsidR="002D3677" w:rsidRPr="00DA3BD2" w:rsidRDefault="002D3677" w:rsidP="00DA3BD2">
      <w:pPr>
        <w:autoSpaceDE w:val="0"/>
        <w:autoSpaceDN w:val="0"/>
        <w:adjustRightInd w:val="0"/>
        <w:spacing w:line="20" w:lineRule="atLeast"/>
        <w:ind w:left="360"/>
        <w:rPr>
          <w:sz w:val="28"/>
          <w:szCs w:val="28"/>
        </w:rPr>
      </w:pPr>
      <w:r w:rsidRPr="00DA3BD2">
        <w:rPr>
          <w:sz w:val="28"/>
          <w:szCs w:val="28"/>
        </w:rPr>
        <w:t>– Этот инструмент нужно передавать своему товарищу, держа его за лезвие;</w:t>
      </w:r>
    </w:p>
    <w:p w:rsidR="002D3677" w:rsidRPr="00DA3BD2" w:rsidRDefault="002D3677" w:rsidP="00DA3BD2">
      <w:pPr>
        <w:autoSpaceDE w:val="0"/>
        <w:autoSpaceDN w:val="0"/>
        <w:adjustRightInd w:val="0"/>
        <w:spacing w:line="20" w:lineRule="atLeast"/>
        <w:ind w:left="360"/>
        <w:rPr>
          <w:sz w:val="28"/>
          <w:szCs w:val="28"/>
        </w:rPr>
      </w:pPr>
      <w:r w:rsidRPr="00DA3BD2">
        <w:rPr>
          <w:sz w:val="28"/>
          <w:szCs w:val="28"/>
        </w:rPr>
        <w:t>– Во время работы с ним нельзя отвлекаться и размахивать им;</w:t>
      </w:r>
    </w:p>
    <w:p w:rsidR="002D3677" w:rsidRPr="00DA3BD2" w:rsidRDefault="002D3677" w:rsidP="00DA3BD2">
      <w:pPr>
        <w:autoSpaceDE w:val="0"/>
        <w:autoSpaceDN w:val="0"/>
        <w:adjustRightInd w:val="0"/>
        <w:spacing w:line="20" w:lineRule="atLeast"/>
        <w:ind w:left="360"/>
        <w:rPr>
          <w:sz w:val="28"/>
          <w:szCs w:val="28"/>
        </w:rPr>
      </w:pPr>
      <w:r w:rsidRPr="00DA3BD2">
        <w:rPr>
          <w:sz w:val="28"/>
          <w:szCs w:val="28"/>
        </w:rPr>
        <w:t>– На столе этот инструмент должен лежать с сомкнутыми лезвиями.</w:t>
      </w:r>
    </w:p>
    <w:p w:rsidR="002D3677" w:rsidRPr="00DA3BD2" w:rsidRDefault="002D3677" w:rsidP="00DA3BD2">
      <w:pPr>
        <w:autoSpaceDE w:val="0"/>
        <w:autoSpaceDN w:val="0"/>
        <w:adjustRightInd w:val="0"/>
        <w:spacing w:line="20" w:lineRule="atLeast"/>
        <w:ind w:left="360"/>
        <w:rPr>
          <w:sz w:val="28"/>
          <w:szCs w:val="28"/>
        </w:rPr>
      </w:pPr>
      <w:r w:rsidRPr="00DA3BD2">
        <w:rPr>
          <w:sz w:val="28"/>
          <w:szCs w:val="28"/>
        </w:rPr>
        <w:t xml:space="preserve">Для украшения изделия сначала цветную бумагу рвут на маленькие кусочки, а затем аккуратно наклеили эти кусочки на заранее подготовленный рисунок. Как называется данный способ украшения? </w:t>
      </w:r>
      <w:r w:rsidRPr="00DA3BD2">
        <w:rPr>
          <w:sz w:val="28"/>
          <w:szCs w:val="28"/>
        </w:rPr>
        <w:tab/>
      </w:r>
      <w:r w:rsidRPr="00DA3BD2">
        <w:rPr>
          <w:sz w:val="28"/>
          <w:szCs w:val="28"/>
        </w:rPr>
        <w:tab/>
      </w:r>
    </w:p>
    <w:p w:rsidR="002D3677" w:rsidRPr="00DA3BD2" w:rsidRDefault="002D3677" w:rsidP="00DA3BD2">
      <w:pPr>
        <w:autoSpaceDE w:val="0"/>
        <w:autoSpaceDN w:val="0"/>
        <w:adjustRightInd w:val="0"/>
        <w:spacing w:line="20" w:lineRule="atLeast"/>
        <w:ind w:left="360"/>
        <w:rPr>
          <w:sz w:val="28"/>
          <w:szCs w:val="28"/>
        </w:rPr>
      </w:pPr>
      <w:r w:rsidRPr="00DA3BD2">
        <w:rPr>
          <w:sz w:val="28"/>
          <w:szCs w:val="28"/>
        </w:rPr>
        <w:t xml:space="preserve">Назовите способы разметки деталей изделия. </w:t>
      </w:r>
      <w:r w:rsidRPr="00DA3BD2">
        <w:rPr>
          <w:sz w:val="28"/>
          <w:szCs w:val="28"/>
        </w:rPr>
        <w:tab/>
      </w:r>
      <w:r w:rsidRPr="00DA3BD2">
        <w:rPr>
          <w:sz w:val="28"/>
          <w:szCs w:val="28"/>
        </w:rPr>
        <w:tab/>
      </w:r>
      <w:r w:rsidRPr="00DA3BD2">
        <w:rPr>
          <w:sz w:val="28"/>
          <w:szCs w:val="28"/>
        </w:rPr>
        <w:tab/>
      </w:r>
    </w:p>
    <w:p w:rsidR="002D3677" w:rsidRPr="00DA3BD2" w:rsidRDefault="002D3677" w:rsidP="00DA3BD2">
      <w:pPr>
        <w:autoSpaceDE w:val="0"/>
        <w:autoSpaceDN w:val="0"/>
        <w:adjustRightInd w:val="0"/>
        <w:spacing w:line="20" w:lineRule="atLeast"/>
        <w:ind w:left="360"/>
        <w:rPr>
          <w:sz w:val="28"/>
          <w:szCs w:val="28"/>
        </w:rPr>
      </w:pPr>
      <w:r w:rsidRPr="00DA3BD2">
        <w:rPr>
          <w:sz w:val="28"/>
          <w:szCs w:val="28"/>
        </w:rPr>
        <w:t>Какое утверждение верно?</w:t>
      </w:r>
    </w:p>
    <w:p w:rsidR="002D3677" w:rsidRPr="00DA3BD2" w:rsidRDefault="002D3677" w:rsidP="00DA3BD2">
      <w:pPr>
        <w:autoSpaceDE w:val="0"/>
        <w:autoSpaceDN w:val="0"/>
        <w:adjustRightInd w:val="0"/>
        <w:spacing w:line="20" w:lineRule="atLeast"/>
        <w:ind w:left="360"/>
        <w:rPr>
          <w:sz w:val="28"/>
          <w:szCs w:val="28"/>
        </w:rPr>
      </w:pPr>
      <w:r w:rsidRPr="00DA3BD2">
        <w:rPr>
          <w:sz w:val="28"/>
          <w:szCs w:val="28"/>
        </w:rPr>
        <w:t>а) Материалы – это линейка, клей, угольник.</w:t>
      </w:r>
    </w:p>
    <w:p w:rsidR="002D3677" w:rsidRPr="00DA3BD2" w:rsidRDefault="002D3677" w:rsidP="00DA3BD2">
      <w:pPr>
        <w:autoSpaceDE w:val="0"/>
        <w:autoSpaceDN w:val="0"/>
        <w:adjustRightInd w:val="0"/>
        <w:spacing w:line="20" w:lineRule="atLeast"/>
        <w:ind w:left="360"/>
        <w:rPr>
          <w:sz w:val="28"/>
          <w:szCs w:val="28"/>
        </w:rPr>
      </w:pPr>
      <w:r w:rsidRPr="00DA3BD2">
        <w:rPr>
          <w:sz w:val="28"/>
          <w:szCs w:val="28"/>
        </w:rPr>
        <w:t>б) Материалы – это бумага, нитки, проволока.</w:t>
      </w:r>
    </w:p>
    <w:p w:rsidR="002D3677" w:rsidRPr="00DA3BD2" w:rsidRDefault="002D3677" w:rsidP="00DA3BD2">
      <w:pPr>
        <w:autoSpaceDE w:val="0"/>
        <w:autoSpaceDN w:val="0"/>
        <w:adjustRightInd w:val="0"/>
        <w:spacing w:line="20" w:lineRule="atLeast"/>
        <w:ind w:left="360"/>
        <w:rPr>
          <w:sz w:val="28"/>
          <w:szCs w:val="28"/>
        </w:rPr>
      </w:pPr>
      <w:r w:rsidRPr="00DA3BD2">
        <w:rPr>
          <w:sz w:val="28"/>
          <w:szCs w:val="28"/>
        </w:rPr>
        <w:t>16.Сведения, которые люди передают друг другу устно, письменно или с помощью технических средст</w:t>
      </w:r>
      <w:proofErr w:type="gramStart"/>
      <w:r w:rsidRPr="00DA3BD2">
        <w:rPr>
          <w:sz w:val="28"/>
          <w:szCs w:val="28"/>
        </w:rPr>
        <w:t>в-</w:t>
      </w:r>
      <w:proofErr w:type="gramEnd"/>
      <w:r w:rsidRPr="00DA3BD2">
        <w:rPr>
          <w:sz w:val="28"/>
          <w:szCs w:val="28"/>
        </w:rPr>
        <w:t xml:space="preserve"> это…</w:t>
      </w:r>
    </w:p>
    <w:p w:rsidR="002D3677" w:rsidRPr="00DA3BD2" w:rsidRDefault="002D3677" w:rsidP="00DA3BD2">
      <w:pPr>
        <w:spacing w:line="20" w:lineRule="atLeast"/>
        <w:ind w:left="360"/>
        <w:rPr>
          <w:sz w:val="28"/>
          <w:szCs w:val="28"/>
        </w:rPr>
      </w:pPr>
      <w:r w:rsidRPr="00DA3BD2">
        <w:rPr>
          <w:sz w:val="28"/>
          <w:szCs w:val="28"/>
        </w:rPr>
        <w:lastRenderedPageBreak/>
        <w:t>а</w:t>
      </w:r>
      <w:proofErr w:type="gramStart"/>
      <w:r w:rsidRPr="00DA3BD2">
        <w:rPr>
          <w:sz w:val="28"/>
          <w:szCs w:val="28"/>
        </w:rPr>
        <w:t>)и</w:t>
      </w:r>
      <w:proofErr w:type="gramEnd"/>
      <w:r w:rsidRPr="00DA3BD2">
        <w:rPr>
          <w:sz w:val="28"/>
          <w:szCs w:val="28"/>
        </w:rPr>
        <w:t>нформация;</w:t>
      </w:r>
    </w:p>
    <w:p w:rsidR="002D3677" w:rsidRPr="00DA3BD2" w:rsidRDefault="002D3677" w:rsidP="00DA3BD2">
      <w:pPr>
        <w:spacing w:line="20" w:lineRule="atLeast"/>
        <w:ind w:left="360"/>
        <w:rPr>
          <w:sz w:val="28"/>
          <w:szCs w:val="28"/>
        </w:rPr>
      </w:pPr>
      <w:r w:rsidRPr="00DA3BD2">
        <w:rPr>
          <w:sz w:val="28"/>
          <w:szCs w:val="28"/>
        </w:rPr>
        <w:t>б</w:t>
      </w:r>
      <w:proofErr w:type="gramStart"/>
      <w:r w:rsidRPr="00DA3BD2">
        <w:rPr>
          <w:sz w:val="28"/>
          <w:szCs w:val="28"/>
        </w:rPr>
        <w:t>)з</w:t>
      </w:r>
      <w:proofErr w:type="gramEnd"/>
      <w:r w:rsidRPr="00DA3BD2">
        <w:rPr>
          <w:sz w:val="28"/>
          <w:szCs w:val="28"/>
        </w:rPr>
        <w:t>нания.</w:t>
      </w:r>
    </w:p>
    <w:p w:rsidR="002D3677" w:rsidRPr="00637A23" w:rsidRDefault="002D3677" w:rsidP="00DA3BD2">
      <w:pPr>
        <w:autoSpaceDE w:val="0"/>
        <w:autoSpaceDN w:val="0"/>
        <w:adjustRightInd w:val="0"/>
        <w:spacing w:line="20" w:lineRule="atLeast"/>
        <w:ind w:left="360"/>
        <w:rPr>
          <w:sz w:val="28"/>
          <w:szCs w:val="28"/>
        </w:rPr>
      </w:pPr>
    </w:p>
    <w:p w:rsidR="002D3677" w:rsidRPr="00637A23" w:rsidRDefault="002D3677" w:rsidP="00DA3BD2">
      <w:pPr>
        <w:autoSpaceDE w:val="0"/>
        <w:autoSpaceDN w:val="0"/>
        <w:adjustRightInd w:val="0"/>
        <w:spacing w:line="20" w:lineRule="atLeast"/>
        <w:ind w:left="360"/>
        <w:rPr>
          <w:sz w:val="28"/>
          <w:szCs w:val="28"/>
        </w:rPr>
      </w:pPr>
    </w:p>
    <w:p w:rsidR="002D3677" w:rsidRPr="00637A23" w:rsidRDefault="002D3677" w:rsidP="00DA3BD2">
      <w:pPr>
        <w:autoSpaceDE w:val="0"/>
        <w:autoSpaceDN w:val="0"/>
        <w:adjustRightInd w:val="0"/>
        <w:spacing w:line="20" w:lineRule="atLeast"/>
        <w:ind w:left="360"/>
        <w:rPr>
          <w:sz w:val="28"/>
          <w:szCs w:val="28"/>
        </w:rPr>
      </w:pPr>
    </w:p>
    <w:p w:rsidR="002D3677" w:rsidRPr="00637A23" w:rsidRDefault="002D3677" w:rsidP="00DA3BD2">
      <w:pPr>
        <w:autoSpaceDE w:val="0"/>
        <w:autoSpaceDN w:val="0"/>
        <w:adjustRightInd w:val="0"/>
        <w:spacing w:line="20" w:lineRule="atLeast"/>
        <w:rPr>
          <w:sz w:val="28"/>
          <w:szCs w:val="28"/>
        </w:rPr>
      </w:pPr>
    </w:p>
    <w:p w:rsidR="002D3677" w:rsidRPr="00637A23" w:rsidRDefault="002D3677" w:rsidP="00DA3BD2">
      <w:pPr>
        <w:autoSpaceDE w:val="0"/>
        <w:autoSpaceDN w:val="0"/>
        <w:adjustRightInd w:val="0"/>
        <w:spacing w:line="20" w:lineRule="atLeast"/>
        <w:ind w:left="360"/>
        <w:rPr>
          <w:sz w:val="28"/>
          <w:szCs w:val="28"/>
        </w:rPr>
      </w:pPr>
    </w:p>
    <w:p w:rsidR="002D3677" w:rsidRPr="00DA3BD2" w:rsidRDefault="002D3677" w:rsidP="00DA3BD2">
      <w:pPr>
        <w:autoSpaceDE w:val="0"/>
        <w:autoSpaceDN w:val="0"/>
        <w:adjustRightInd w:val="0"/>
        <w:spacing w:line="20" w:lineRule="atLeast"/>
        <w:ind w:left="360"/>
        <w:rPr>
          <w:b/>
          <w:sz w:val="28"/>
          <w:szCs w:val="28"/>
        </w:rPr>
      </w:pPr>
      <w:r w:rsidRPr="00DA3BD2">
        <w:rPr>
          <w:b/>
          <w:sz w:val="28"/>
          <w:szCs w:val="28"/>
        </w:rPr>
        <w:t>Вариант-2</w:t>
      </w:r>
    </w:p>
    <w:p w:rsidR="002D3677" w:rsidRPr="00DA3BD2" w:rsidRDefault="002D3677" w:rsidP="00DA3BD2">
      <w:pPr>
        <w:autoSpaceDE w:val="0"/>
        <w:autoSpaceDN w:val="0"/>
        <w:adjustRightInd w:val="0"/>
        <w:spacing w:line="20" w:lineRule="atLeast"/>
        <w:ind w:left="360"/>
        <w:rPr>
          <w:sz w:val="28"/>
          <w:szCs w:val="28"/>
        </w:rPr>
      </w:pPr>
      <w:r w:rsidRPr="00DA3BD2">
        <w:rPr>
          <w:sz w:val="28"/>
          <w:szCs w:val="28"/>
        </w:rPr>
        <w:t>1.закончите фразу: целенаправленная созидательна</w:t>
      </w:r>
      <w:proofErr w:type="gramStart"/>
      <w:r w:rsidRPr="00DA3BD2">
        <w:rPr>
          <w:sz w:val="28"/>
          <w:szCs w:val="28"/>
        </w:rPr>
        <w:t>я(</w:t>
      </w:r>
      <w:proofErr w:type="gramEnd"/>
      <w:r w:rsidRPr="00DA3BD2">
        <w:rPr>
          <w:sz w:val="28"/>
          <w:szCs w:val="28"/>
        </w:rPr>
        <w:t>создающая) деятельность человека-это…</w:t>
      </w:r>
    </w:p>
    <w:p w:rsidR="002D3677" w:rsidRPr="00DA3BD2" w:rsidRDefault="002D3677" w:rsidP="00DA3BD2">
      <w:pPr>
        <w:autoSpaceDE w:val="0"/>
        <w:autoSpaceDN w:val="0"/>
        <w:adjustRightInd w:val="0"/>
        <w:spacing w:line="20" w:lineRule="atLeast"/>
        <w:ind w:left="360"/>
        <w:rPr>
          <w:sz w:val="28"/>
          <w:szCs w:val="28"/>
        </w:rPr>
      </w:pPr>
      <w:r w:rsidRPr="00DA3BD2">
        <w:rPr>
          <w:sz w:val="28"/>
          <w:szCs w:val="28"/>
        </w:rPr>
        <w:t>а) труд;</w:t>
      </w:r>
    </w:p>
    <w:p w:rsidR="002D3677" w:rsidRPr="00DA3BD2" w:rsidRDefault="002D3677" w:rsidP="00DA3BD2">
      <w:pPr>
        <w:autoSpaceDE w:val="0"/>
        <w:autoSpaceDN w:val="0"/>
        <w:adjustRightInd w:val="0"/>
        <w:spacing w:line="20" w:lineRule="atLeast"/>
        <w:ind w:left="360"/>
        <w:rPr>
          <w:sz w:val="28"/>
          <w:szCs w:val="28"/>
        </w:rPr>
      </w:pPr>
      <w:r w:rsidRPr="00DA3BD2">
        <w:rPr>
          <w:sz w:val="28"/>
          <w:szCs w:val="28"/>
        </w:rPr>
        <w:t>б) творчество.</w:t>
      </w:r>
    </w:p>
    <w:p w:rsidR="002D3677" w:rsidRPr="00DA3BD2" w:rsidRDefault="002D3677" w:rsidP="00DA3BD2">
      <w:pPr>
        <w:autoSpaceDE w:val="0"/>
        <w:autoSpaceDN w:val="0"/>
        <w:adjustRightInd w:val="0"/>
        <w:spacing w:line="20" w:lineRule="atLeast"/>
        <w:ind w:left="360"/>
        <w:rPr>
          <w:sz w:val="28"/>
          <w:szCs w:val="28"/>
        </w:rPr>
      </w:pPr>
      <w:r w:rsidRPr="00DA3BD2">
        <w:rPr>
          <w:sz w:val="28"/>
          <w:szCs w:val="28"/>
        </w:rPr>
        <w:t>Закончите фразу: инструменты – это…</w:t>
      </w:r>
    </w:p>
    <w:p w:rsidR="002D3677" w:rsidRPr="00DA3BD2" w:rsidRDefault="002D3677" w:rsidP="00DA3BD2">
      <w:pPr>
        <w:autoSpaceDE w:val="0"/>
        <w:autoSpaceDN w:val="0"/>
        <w:adjustRightInd w:val="0"/>
        <w:spacing w:line="20" w:lineRule="atLeast"/>
        <w:ind w:left="360"/>
        <w:rPr>
          <w:sz w:val="28"/>
          <w:szCs w:val="28"/>
        </w:rPr>
      </w:pPr>
      <w:r w:rsidRPr="00DA3BD2">
        <w:rPr>
          <w:sz w:val="28"/>
          <w:szCs w:val="28"/>
        </w:rPr>
        <w:t>а) те предметы, вещества, идущие на изготовление чего-либо.</w:t>
      </w:r>
    </w:p>
    <w:p w:rsidR="002D3677" w:rsidRPr="00DA3BD2" w:rsidRDefault="002D3677" w:rsidP="00DA3BD2">
      <w:pPr>
        <w:spacing w:line="20" w:lineRule="atLeast"/>
        <w:ind w:left="360"/>
        <w:rPr>
          <w:sz w:val="28"/>
          <w:szCs w:val="28"/>
        </w:rPr>
      </w:pPr>
      <w:r w:rsidRPr="00DA3BD2">
        <w:rPr>
          <w:sz w:val="28"/>
          <w:szCs w:val="28"/>
        </w:rPr>
        <w:t>б) орудия для производства каких-нибудь работ.</w:t>
      </w:r>
    </w:p>
    <w:p w:rsidR="002D3677" w:rsidRPr="00DA3BD2" w:rsidRDefault="002D3677" w:rsidP="00DA3BD2">
      <w:pPr>
        <w:autoSpaceDE w:val="0"/>
        <w:autoSpaceDN w:val="0"/>
        <w:adjustRightInd w:val="0"/>
        <w:spacing w:line="20" w:lineRule="atLeast"/>
        <w:ind w:left="360"/>
        <w:rPr>
          <w:sz w:val="28"/>
          <w:szCs w:val="28"/>
        </w:rPr>
      </w:pPr>
      <w:r w:rsidRPr="00DA3BD2">
        <w:rPr>
          <w:sz w:val="28"/>
          <w:szCs w:val="28"/>
        </w:rPr>
        <w:t>Выберите из предложенного списка предметы, относящиеся к материалам.</w:t>
      </w:r>
    </w:p>
    <w:p w:rsidR="002D3677" w:rsidRPr="00DA3BD2" w:rsidRDefault="002D3677" w:rsidP="00DA3BD2">
      <w:pPr>
        <w:autoSpaceDE w:val="0"/>
        <w:autoSpaceDN w:val="0"/>
        <w:adjustRightInd w:val="0"/>
        <w:spacing w:line="20" w:lineRule="atLeast"/>
        <w:ind w:left="360"/>
        <w:rPr>
          <w:sz w:val="28"/>
          <w:szCs w:val="28"/>
        </w:rPr>
      </w:pPr>
      <w:r w:rsidRPr="00DA3BD2">
        <w:rPr>
          <w:sz w:val="28"/>
          <w:szCs w:val="28"/>
        </w:rPr>
        <w:t xml:space="preserve">Канцелярский нож, канцелярский клей, ножницы, игла, ткань, нитки, линейка, бумага </w:t>
      </w:r>
    </w:p>
    <w:p w:rsidR="002D3677" w:rsidRPr="00DA3BD2" w:rsidRDefault="002D3677" w:rsidP="00DA3BD2">
      <w:pPr>
        <w:autoSpaceDE w:val="0"/>
        <w:autoSpaceDN w:val="0"/>
        <w:adjustRightInd w:val="0"/>
        <w:spacing w:line="20" w:lineRule="atLeast"/>
        <w:ind w:left="360"/>
        <w:rPr>
          <w:sz w:val="28"/>
          <w:szCs w:val="28"/>
        </w:rPr>
      </w:pPr>
      <w:r w:rsidRPr="00DA3BD2">
        <w:rPr>
          <w:sz w:val="28"/>
          <w:szCs w:val="28"/>
        </w:rPr>
        <w:t>Какое утверждение верно?</w:t>
      </w:r>
    </w:p>
    <w:p w:rsidR="002D3677" w:rsidRPr="00DA3BD2" w:rsidRDefault="002D3677" w:rsidP="00DA3BD2">
      <w:pPr>
        <w:autoSpaceDE w:val="0"/>
        <w:autoSpaceDN w:val="0"/>
        <w:adjustRightInd w:val="0"/>
        <w:spacing w:line="20" w:lineRule="atLeast"/>
        <w:ind w:left="360"/>
        <w:rPr>
          <w:sz w:val="28"/>
          <w:szCs w:val="28"/>
        </w:rPr>
      </w:pPr>
      <w:r w:rsidRPr="00DA3BD2">
        <w:rPr>
          <w:sz w:val="28"/>
          <w:szCs w:val="28"/>
        </w:rPr>
        <w:t>а) Бумага во влажном состоянии становится прочнее.</w:t>
      </w:r>
    </w:p>
    <w:p w:rsidR="002D3677" w:rsidRPr="00DA3BD2" w:rsidRDefault="002D3677" w:rsidP="00DA3BD2">
      <w:pPr>
        <w:autoSpaceDE w:val="0"/>
        <w:autoSpaceDN w:val="0"/>
        <w:adjustRightInd w:val="0"/>
        <w:spacing w:line="20" w:lineRule="atLeast"/>
        <w:ind w:left="360"/>
        <w:rPr>
          <w:sz w:val="28"/>
          <w:szCs w:val="28"/>
        </w:rPr>
      </w:pPr>
      <w:r w:rsidRPr="00DA3BD2">
        <w:rPr>
          <w:sz w:val="28"/>
          <w:szCs w:val="28"/>
        </w:rPr>
        <w:t>б) Бумага упруга: она возвращается в исходное положение после её сворачивания.</w:t>
      </w:r>
    </w:p>
    <w:p w:rsidR="002D3677" w:rsidRPr="00DA3BD2" w:rsidRDefault="002D3677" w:rsidP="00DA3BD2">
      <w:pPr>
        <w:autoSpaceDE w:val="0"/>
        <w:autoSpaceDN w:val="0"/>
        <w:adjustRightInd w:val="0"/>
        <w:spacing w:line="20" w:lineRule="atLeast"/>
        <w:ind w:left="360"/>
        <w:rPr>
          <w:sz w:val="28"/>
          <w:szCs w:val="28"/>
        </w:rPr>
      </w:pPr>
      <w:r w:rsidRPr="00DA3BD2">
        <w:rPr>
          <w:sz w:val="28"/>
          <w:szCs w:val="28"/>
        </w:rPr>
        <w:t>в) Бумагу трудно смять. Она легко распрямляется после смятия.</w:t>
      </w:r>
    </w:p>
    <w:p w:rsidR="002D3677" w:rsidRPr="00DA3BD2" w:rsidRDefault="002D3677" w:rsidP="00DA3BD2">
      <w:pPr>
        <w:autoSpaceDE w:val="0"/>
        <w:autoSpaceDN w:val="0"/>
        <w:adjustRightInd w:val="0"/>
        <w:spacing w:line="20" w:lineRule="atLeast"/>
        <w:ind w:left="360"/>
        <w:rPr>
          <w:sz w:val="28"/>
          <w:szCs w:val="28"/>
        </w:rPr>
      </w:pPr>
      <w:r w:rsidRPr="00DA3BD2">
        <w:rPr>
          <w:sz w:val="28"/>
          <w:szCs w:val="28"/>
        </w:rPr>
        <w:t>Перед вами правила безопасной работы с одним из часто используемых в работе инструментов:</w:t>
      </w:r>
    </w:p>
    <w:p w:rsidR="002D3677" w:rsidRPr="00DA3BD2" w:rsidRDefault="002D3677" w:rsidP="00DA3BD2">
      <w:pPr>
        <w:autoSpaceDE w:val="0"/>
        <w:autoSpaceDN w:val="0"/>
        <w:adjustRightInd w:val="0"/>
        <w:spacing w:line="20" w:lineRule="atLeast"/>
        <w:ind w:left="360"/>
        <w:rPr>
          <w:sz w:val="28"/>
          <w:szCs w:val="28"/>
        </w:rPr>
      </w:pPr>
      <w:r w:rsidRPr="00DA3BD2">
        <w:rPr>
          <w:sz w:val="28"/>
          <w:szCs w:val="28"/>
        </w:rPr>
        <w:t>– Этот инструмент нужно передавать своему товарищу, держа его за лезвие;</w:t>
      </w:r>
    </w:p>
    <w:p w:rsidR="002D3677" w:rsidRPr="00DA3BD2" w:rsidRDefault="002D3677" w:rsidP="00DA3BD2">
      <w:pPr>
        <w:autoSpaceDE w:val="0"/>
        <w:autoSpaceDN w:val="0"/>
        <w:adjustRightInd w:val="0"/>
        <w:spacing w:line="20" w:lineRule="atLeast"/>
        <w:ind w:left="360"/>
        <w:rPr>
          <w:sz w:val="28"/>
          <w:szCs w:val="28"/>
        </w:rPr>
      </w:pPr>
      <w:r w:rsidRPr="00DA3BD2">
        <w:rPr>
          <w:sz w:val="28"/>
          <w:szCs w:val="28"/>
        </w:rPr>
        <w:t>– Во время работы с ним нельзя отвлекаться и размахивать им;</w:t>
      </w:r>
    </w:p>
    <w:p w:rsidR="002D3677" w:rsidRPr="00DA3BD2" w:rsidRDefault="002D3677" w:rsidP="00DA3BD2">
      <w:pPr>
        <w:autoSpaceDE w:val="0"/>
        <w:autoSpaceDN w:val="0"/>
        <w:adjustRightInd w:val="0"/>
        <w:spacing w:line="20" w:lineRule="atLeast"/>
        <w:ind w:left="360"/>
        <w:rPr>
          <w:sz w:val="28"/>
          <w:szCs w:val="28"/>
        </w:rPr>
      </w:pPr>
      <w:r w:rsidRPr="00DA3BD2">
        <w:rPr>
          <w:sz w:val="28"/>
          <w:szCs w:val="28"/>
        </w:rPr>
        <w:t>– На столе этот инструмент должен лежать с сомкнутыми лезвиями.</w:t>
      </w:r>
    </w:p>
    <w:p w:rsidR="002D3677" w:rsidRPr="00DA3BD2" w:rsidRDefault="002D3677" w:rsidP="00DA3BD2">
      <w:pPr>
        <w:autoSpaceDE w:val="0"/>
        <w:autoSpaceDN w:val="0"/>
        <w:adjustRightInd w:val="0"/>
        <w:spacing w:line="20" w:lineRule="atLeast"/>
        <w:ind w:left="360"/>
        <w:rPr>
          <w:sz w:val="28"/>
          <w:szCs w:val="28"/>
        </w:rPr>
      </w:pPr>
      <w:r w:rsidRPr="00DA3BD2">
        <w:rPr>
          <w:sz w:val="28"/>
          <w:szCs w:val="28"/>
        </w:rPr>
        <w:t xml:space="preserve">Для украшения изделия сначала цветную бумагу рвут на маленькие кусочки, а затем аккуратно наклеили эти кусочки на заранее подготовленный рисунок. Как называется данный способ украшения? </w:t>
      </w:r>
      <w:r w:rsidRPr="00DA3BD2">
        <w:rPr>
          <w:sz w:val="28"/>
          <w:szCs w:val="28"/>
        </w:rPr>
        <w:tab/>
      </w:r>
      <w:r w:rsidRPr="00DA3BD2">
        <w:rPr>
          <w:sz w:val="28"/>
          <w:szCs w:val="28"/>
        </w:rPr>
        <w:tab/>
      </w:r>
    </w:p>
    <w:p w:rsidR="002D3677" w:rsidRPr="00DA3BD2" w:rsidRDefault="002D3677" w:rsidP="00DA3BD2">
      <w:pPr>
        <w:autoSpaceDE w:val="0"/>
        <w:autoSpaceDN w:val="0"/>
        <w:adjustRightInd w:val="0"/>
        <w:spacing w:line="20" w:lineRule="atLeast"/>
        <w:ind w:left="360"/>
        <w:rPr>
          <w:sz w:val="28"/>
          <w:szCs w:val="28"/>
        </w:rPr>
      </w:pPr>
      <w:r w:rsidRPr="00DA3BD2">
        <w:rPr>
          <w:sz w:val="28"/>
          <w:szCs w:val="28"/>
        </w:rPr>
        <w:t xml:space="preserve">Назовите способы разметки деталей изделия. </w:t>
      </w:r>
      <w:r w:rsidRPr="00DA3BD2">
        <w:rPr>
          <w:sz w:val="28"/>
          <w:szCs w:val="28"/>
        </w:rPr>
        <w:tab/>
      </w:r>
      <w:r w:rsidRPr="00DA3BD2">
        <w:rPr>
          <w:sz w:val="28"/>
          <w:szCs w:val="28"/>
        </w:rPr>
        <w:tab/>
      </w:r>
      <w:r w:rsidRPr="00DA3BD2">
        <w:rPr>
          <w:sz w:val="28"/>
          <w:szCs w:val="28"/>
        </w:rPr>
        <w:tab/>
      </w:r>
    </w:p>
    <w:p w:rsidR="002D3677" w:rsidRPr="00DA3BD2" w:rsidRDefault="002D3677" w:rsidP="00DA3BD2">
      <w:pPr>
        <w:autoSpaceDE w:val="0"/>
        <w:autoSpaceDN w:val="0"/>
        <w:adjustRightInd w:val="0"/>
        <w:spacing w:line="20" w:lineRule="atLeast"/>
        <w:ind w:left="360"/>
        <w:rPr>
          <w:sz w:val="28"/>
          <w:szCs w:val="28"/>
        </w:rPr>
      </w:pPr>
      <w:r w:rsidRPr="00DA3BD2">
        <w:rPr>
          <w:sz w:val="28"/>
          <w:szCs w:val="28"/>
        </w:rPr>
        <w:t>Какое утверждение верно?</w:t>
      </w:r>
    </w:p>
    <w:p w:rsidR="002D3677" w:rsidRPr="00DA3BD2" w:rsidRDefault="002D3677" w:rsidP="00DA3BD2">
      <w:pPr>
        <w:autoSpaceDE w:val="0"/>
        <w:autoSpaceDN w:val="0"/>
        <w:adjustRightInd w:val="0"/>
        <w:spacing w:line="20" w:lineRule="atLeast"/>
        <w:ind w:left="360"/>
        <w:rPr>
          <w:sz w:val="28"/>
          <w:szCs w:val="28"/>
        </w:rPr>
      </w:pPr>
      <w:r w:rsidRPr="00DA3BD2">
        <w:rPr>
          <w:sz w:val="28"/>
          <w:szCs w:val="28"/>
        </w:rPr>
        <w:t>а) Материалы – это линейка, клей, угольник.</w:t>
      </w:r>
    </w:p>
    <w:p w:rsidR="002D3677" w:rsidRPr="00DA3BD2" w:rsidRDefault="002D3677" w:rsidP="00DA3BD2">
      <w:pPr>
        <w:autoSpaceDE w:val="0"/>
        <w:autoSpaceDN w:val="0"/>
        <w:adjustRightInd w:val="0"/>
        <w:spacing w:line="20" w:lineRule="atLeast"/>
        <w:ind w:left="360"/>
        <w:rPr>
          <w:sz w:val="28"/>
          <w:szCs w:val="28"/>
        </w:rPr>
      </w:pPr>
      <w:r w:rsidRPr="00DA3BD2">
        <w:rPr>
          <w:sz w:val="28"/>
          <w:szCs w:val="28"/>
        </w:rPr>
        <w:t>б) Материалы – это бумага, нитки, проволока.</w:t>
      </w:r>
    </w:p>
    <w:p w:rsidR="002D3677" w:rsidRPr="00DA3BD2" w:rsidRDefault="002D3677" w:rsidP="00DA3BD2">
      <w:pPr>
        <w:spacing w:line="20" w:lineRule="atLeast"/>
        <w:ind w:left="360"/>
        <w:rPr>
          <w:sz w:val="28"/>
          <w:szCs w:val="28"/>
        </w:rPr>
      </w:pPr>
      <w:r w:rsidRPr="00DA3BD2">
        <w:rPr>
          <w:sz w:val="28"/>
          <w:szCs w:val="28"/>
        </w:rPr>
        <w:t>9.Сведения, которые люди передают друг другу устно, письменно или с помощью технических средст</w:t>
      </w:r>
      <w:proofErr w:type="gramStart"/>
      <w:r w:rsidRPr="00DA3BD2">
        <w:rPr>
          <w:sz w:val="28"/>
          <w:szCs w:val="28"/>
        </w:rPr>
        <w:t>в-</w:t>
      </w:r>
      <w:proofErr w:type="gramEnd"/>
      <w:r w:rsidRPr="00DA3BD2">
        <w:rPr>
          <w:sz w:val="28"/>
          <w:szCs w:val="28"/>
        </w:rPr>
        <w:t xml:space="preserve"> это…</w:t>
      </w:r>
    </w:p>
    <w:p w:rsidR="002D3677" w:rsidRPr="00DA3BD2" w:rsidRDefault="002D3677" w:rsidP="00DA3BD2">
      <w:pPr>
        <w:spacing w:line="20" w:lineRule="atLeast"/>
        <w:ind w:left="360"/>
        <w:rPr>
          <w:sz w:val="28"/>
          <w:szCs w:val="28"/>
        </w:rPr>
      </w:pPr>
      <w:r w:rsidRPr="00DA3BD2">
        <w:rPr>
          <w:sz w:val="28"/>
          <w:szCs w:val="28"/>
        </w:rPr>
        <w:t>а</w:t>
      </w:r>
      <w:proofErr w:type="gramStart"/>
      <w:r w:rsidRPr="00DA3BD2">
        <w:rPr>
          <w:sz w:val="28"/>
          <w:szCs w:val="28"/>
        </w:rPr>
        <w:t>)и</w:t>
      </w:r>
      <w:proofErr w:type="gramEnd"/>
      <w:r w:rsidRPr="00DA3BD2">
        <w:rPr>
          <w:sz w:val="28"/>
          <w:szCs w:val="28"/>
        </w:rPr>
        <w:t>нформация;</w:t>
      </w:r>
    </w:p>
    <w:p w:rsidR="002D3677" w:rsidRPr="00DA3BD2" w:rsidRDefault="002D3677" w:rsidP="00DA3BD2">
      <w:pPr>
        <w:spacing w:line="20" w:lineRule="atLeast"/>
        <w:ind w:left="360"/>
        <w:rPr>
          <w:sz w:val="28"/>
          <w:szCs w:val="28"/>
        </w:rPr>
      </w:pPr>
      <w:r w:rsidRPr="00DA3BD2">
        <w:rPr>
          <w:sz w:val="28"/>
          <w:szCs w:val="28"/>
        </w:rPr>
        <w:t>б</w:t>
      </w:r>
      <w:proofErr w:type="gramStart"/>
      <w:r w:rsidRPr="00DA3BD2">
        <w:rPr>
          <w:sz w:val="28"/>
          <w:szCs w:val="28"/>
        </w:rPr>
        <w:t>)з</w:t>
      </w:r>
      <w:proofErr w:type="gramEnd"/>
      <w:r w:rsidRPr="00DA3BD2">
        <w:rPr>
          <w:sz w:val="28"/>
          <w:szCs w:val="28"/>
        </w:rPr>
        <w:t>нания.</w:t>
      </w:r>
    </w:p>
    <w:p w:rsidR="002D3677" w:rsidRPr="00DA3BD2" w:rsidRDefault="002D3677" w:rsidP="00DA3BD2">
      <w:pPr>
        <w:spacing w:line="20" w:lineRule="atLeast"/>
        <w:ind w:left="360"/>
        <w:rPr>
          <w:sz w:val="28"/>
          <w:szCs w:val="28"/>
        </w:rPr>
      </w:pPr>
      <w:r w:rsidRPr="00DA3BD2">
        <w:rPr>
          <w:sz w:val="28"/>
          <w:szCs w:val="28"/>
        </w:rPr>
        <w:t>10.Что такое компьютер?</w:t>
      </w:r>
    </w:p>
    <w:p w:rsidR="002D3677" w:rsidRPr="00DA3BD2" w:rsidRDefault="002D3677" w:rsidP="00DA3BD2">
      <w:pPr>
        <w:spacing w:line="20" w:lineRule="atLeast"/>
        <w:ind w:left="360"/>
        <w:rPr>
          <w:sz w:val="28"/>
          <w:szCs w:val="28"/>
        </w:rPr>
      </w:pPr>
      <w:r w:rsidRPr="00DA3BD2">
        <w:rPr>
          <w:sz w:val="28"/>
          <w:szCs w:val="28"/>
        </w:rPr>
        <w:t>11.Из чего состоит компьютер?</w:t>
      </w:r>
    </w:p>
    <w:p w:rsidR="002D3677" w:rsidRPr="00DA3BD2" w:rsidRDefault="002D3677" w:rsidP="00DA3BD2">
      <w:pPr>
        <w:spacing w:line="20" w:lineRule="atLeast"/>
        <w:ind w:left="360"/>
        <w:rPr>
          <w:sz w:val="28"/>
          <w:szCs w:val="28"/>
        </w:rPr>
      </w:pPr>
      <w:r w:rsidRPr="00DA3BD2">
        <w:rPr>
          <w:sz w:val="28"/>
          <w:szCs w:val="28"/>
        </w:rPr>
        <w:t>12.закончи фразу: аппликации, детали которых выступают над поверхностью основы, называются…</w:t>
      </w:r>
    </w:p>
    <w:p w:rsidR="002D3677" w:rsidRPr="00DA3BD2" w:rsidRDefault="002D3677" w:rsidP="00DA3BD2">
      <w:pPr>
        <w:spacing w:line="20" w:lineRule="atLeast"/>
        <w:ind w:left="360"/>
        <w:rPr>
          <w:sz w:val="28"/>
          <w:szCs w:val="28"/>
        </w:rPr>
      </w:pPr>
      <w:r w:rsidRPr="00DA3BD2">
        <w:rPr>
          <w:sz w:val="28"/>
          <w:szCs w:val="28"/>
        </w:rPr>
        <w:t>13.Какие  виды швов вы знаете?</w:t>
      </w:r>
    </w:p>
    <w:p w:rsidR="002D3677" w:rsidRPr="00DA3BD2" w:rsidRDefault="002D3677" w:rsidP="00DA3BD2">
      <w:pPr>
        <w:spacing w:line="20" w:lineRule="atLeast"/>
        <w:ind w:left="360"/>
        <w:rPr>
          <w:sz w:val="28"/>
          <w:szCs w:val="28"/>
        </w:rPr>
      </w:pPr>
      <w:r w:rsidRPr="00DA3BD2">
        <w:rPr>
          <w:sz w:val="28"/>
          <w:szCs w:val="28"/>
        </w:rPr>
        <w:lastRenderedPageBreak/>
        <w:t>14.Что такое чеканка?</w:t>
      </w:r>
    </w:p>
    <w:p w:rsidR="002D3677" w:rsidRPr="00DA3BD2" w:rsidRDefault="002D3677" w:rsidP="00DA3BD2">
      <w:pPr>
        <w:spacing w:line="20" w:lineRule="atLeast"/>
        <w:ind w:left="360"/>
        <w:rPr>
          <w:sz w:val="28"/>
          <w:szCs w:val="28"/>
        </w:rPr>
      </w:pPr>
      <w:r w:rsidRPr="00DA3BD2">
        <w:rPr>
          <w:sz w:val="28"/>
          <w:szCs w:val="28"/>
        </w:rPr>
        <w:t xml:space="preserve">15.Очень тонкие  металлические листы </w:t>
      </w:r>
      <w:proofErr w:type="gramStart"/>
      <w:r w:rsidRPr="00DA3BD2">
        <w:rPr>
          <w:sz w:val="28"/>
          <w:szCs w:val="28"/>
        </w:rPr>
        <w:t>–э</w:t>
      </w:r>
      <w:proofErr w:type="gramEnd"/>
      <w:r w:rsidRPr="00DA3BD2">
        <w:rPr>
          <w:sz w:val="28"/>
          <w:szCs w:val="28"/>
        </w:rPr>
        <w:t>то…</w:t>
      </w:r>
    </w:p>
    <w:p w:rsidR="002D3677" w:rsidRPr="00DA3BD2" w:rsidRDefault="002D3677" w:rsidP="00DA3BD2">
      <w:pPr>
        <w:autoSpaceDE w:val="0"/>
        <w:autoSpaceDN w:val="0"/>
        <w:adjustRightInd w:val="0"/>
        <w:spacing w:line="20" w:lineRule="atLeast"/>
        <w:ind w:left="360"/>
        <w:rPr>
          <w:sz w:val="28"/>
          <w:szCs w:val="28"/>
        </w:rPr>
      </w:pPr>
      <w:r w:rsidRPr="00DA3BD2">
        <w:rPr>
          <w:sz w:val="28"/>
          <w:szCs w:val="28"/>
        </w:rPr>
        <w:t xml:space="preserve">Этот материал представляет собой искусственную невысыхающую массу, которую многократно используют в поделках. Состав его может быть разнообразным, но, как правило, в него входит воск и глина. Назовите этот материал. </w:t>
      </w:r>
      <w:r w:rsidRPr="00DA3BD2">
        <w:rPr>
          <w:sz w:val="28"/>
          <w:szCs w:val="28"/>
        </w:rPr>
        <w:tab/>
      </w:r>
      <w:r w:rsidRPr="00DA3BD2">
        <w:rPr>
          <w:sz w:val="28"/>
          <w:szCs w:val="28"/>
        </w:rPr>
        <w:tab/>
      </w:r>
      <w:r w:rsidRPr="00DA3BD2">
        <w:rPr>
          <w:sz w:val="28"/>
          <w:szCs w:val="28"/>
        </w:rPr>
        <w:tab/>
      </w:r>
      <w:r w:rsidRPr="00DA3BD2">
        <w:rPr>
          <w:sz w:val="28"/>
          <w:szCs w:val="28"/>
        </w:rPr>
        <w:tab/>
      </w:r>
      <w:r w:rsidRPr="00DA3BD2">
        <w:rPr>
          <w:sz w:val="28"/>
          <w:szCs w:val="28"/>
        </w:rPr>
        <w:tab/>
      </w:r>
      <w:r w:rsidRPr="00DA3BD2">
        <w:rPr>
          <w:sz w:val="28"/>
          <w:szCs w:val="28"/>
        </w:rPr>
        <w:tab/>
      </w:r>
      <w:r w:rsidRPr="00DA3BD2">
        <w:rPr>
          <w:sz w:val="28"/>
          <w:szCs w:val="28"/>
        </w:rPr>
        <w:tab/>
      </w:r>
    </w:p>
    <w:p w:rsidR="002D3677" w:rsidRPr="00637A23" w:rsidRDefault="002D3677" w:rsidP="00DA3BD2">
      <w:pPr>
        <w:autoSpaceDE w:val="0"/>
        <w:autoSpaceDN w:val="0"/>
        <w:adjustRightInd w:val="0"/>
        <w:spacing w:line="20" w:lineRule="atLeast"/>
        <w:ind w:left="360"/>
        <w:rPr>
          <w:sz w:val="28"/>
          <w:szCs w:val="28"/>
        </w:rPr>
      </w:pPr>
    </w:p>
    <w:p w:rsidR="002D3677" w:rsidRPr="00637A23" w:rsidRDefault="002D3677" w:rsidP="00DA3BD2">
      <w:pPr>
        <w:spacing w:line="20" w:lineRule="atLeast"/>
        <w:rPr>
          <w:sz w:val="28"/>
          <w:szCs w:val="28"/>
        </w:rPr>
      </w:pPr>
    </w:p>
    <w:p w:rsidR="002D3677" w:rsidRPr="00637A23" w:rsidRDefault="002D3677" w:rsidP="00DA3BD2">
      <w:pPr>
        <w:tabs>
          <w:tab w:val="left" w:pos="4770"/>
        </w:tabs>
        <w:spacing w:line="20" w:lineRule="atLeast"/>
        <w:rPr>
          <w:sz w:val="28"/>
          <w:szCs w:val="28"/>
        </w:rPr>
      </w:pPr>
    </w:p>
    <w:p w:rsidR="00A813A9" w:rsidRPr="00637A23" w:rsidRDefault="00A813A9" w:rsidP="00DA3BD2">
      <w:pPr>
        <w:spacing w:line="20" w:lineRule="atLeast"/>
        <w:rPr>
          <w:sz w:val="28"/>
          <w:szCs w:val="28"/>
        </w:rPr>
      </w:pPr>
    </w:p>
    <w:p w:rsidR="00A813A9" w:rsidRDefault="00A813A9" w:rsidP="00DA3BD2">
      <w:pPr>
        <w:spacing w:line="20" w:lineRule="atLeast"/>
        <w:rPr>
          <w:sz w:val="28"/>
          <w:szCs w:val="28"/>
        </w:rPr>
      </w:pPr>
    </w:p>
    <w:p w:rsidR="00143510" w:rsidRDefault="00143510" w:rsidP="00DA3BD2">
      <w:pPr>
        <w:spacing w:line="20" w:lineRule="atLeast"/>
        <w:rPr>
          <w:sz w:val="28"/>
          <w:szCs w:val="28"/>
        </w:rPr>
      </w:pPr>
    </w:p>
    <w:p w:rsidR="00143510" w:rsidRDefault="00143510" w:rsidP="00DA3BD2">
      <w:pPr>
        <w:spacing w:line="20" w:lineRule="atLeast"/>
        <w:rPr>
          <w:sz w:val="28"/>
          <w:szCs w:val="28"/>
        </w:rPr>
      </w:pPr>
    </w:p>
    <w:p w:rsidR="00143510" w:rsidRDefault="00143510" w:rsidP="00DA3BD2">
      <w:pPr>
        <w:spacing w:line="20" w:lineRule="atLeast"/>
        <w:rPr>
          <w:sz w:val="28"/>
          <w:szCs w:val="28"/>
        </w:rPr>
      </w:pPr>
    </w:p>
    <w:p w:rsidR="00143510" w:rsidRDefault="00143510" w:rsidP="00DA3BD2">
      <w:pPr>
        <w:spacing w:line="20" w:lineRule="atLeast"/>
        <w:rPr>
          <w:sz w:val="28"/>
          <w:szCs w:val="28"/>
        </w:rPr>
      </w:pPr>
    </w:p>
    <w:p w:rsidR="00143510" w:rsidRDefault="00143510" w:rsidP="00DA3BD2">
      <w:pPr>
        <w:spacing w:line="20" w:lineRule="atLeast"/>
        <w:rPr>
          <w:sz w:val="28"/>
          <w:szCs w:val="28"/>
        </w:rPr>
      </w:pPr>
    </w:p>
    <w:p w:rsidR="00143510" w:rsidRDefault="00143510" w:rsidP="00DA3BD2">
      <w:pPr>
        <w:spacing w:line="20" w:lineRule="atLeast"/>
        <w:rPr>
          <w:sz w:val="28"/>
          <w:szCs w:val="28"/>
        </w:rPr>
      </w:pPr>
    </w:p>
    <w:p w:rsidR="00143510" w:rsidRDefault="00143510" w:rsidP="00DA3BD2">
      <w:pPr>
        <w:spacing w:line="20" w:lineRule="atLeast"/>
        <w:rPr>
          <w:sz w:val="28"/>
          <w:szCs w:val="28"/>
        </w:rPr>
      </w:pPr>
    </w:p>
    <w:p w:rsidR="00143510" w:rsidRDefault="00143510" w:rsidP="00DA3BD2">
      <w:pPr>
        <w:spacing w:line="20" w:lineRule="atLeast"/>
        <w:rPr>
          <w:sz w:val="28"/>
          <w:szCs w:val="28"/>
        </w:rPr>
      </w:pPr>
    </w:p>
    <w:p w:rsidR="00143510" w:rsidRDefault="00143510" w:rsidP="00DA3BD2">
      <w:pPr>
        <w:spacing w:line="20" w:lineRule="atLeast"/>
        <w:rPr>
          <w:sz w:val="28"/>
          <w:szCs w:val="28"/>
        </w:rPr>
      </w:pPr>
    </w:p>
    <w:p w:rsidR="00143510" w:rsidRDefault="00143510" w:rsidP="00DA3BD2">
      <w:pPr>
        <w:spacing w:line="20" w:lineRule="atLeast"/>
        <w:rPr>
          <w:sz w:val="28"/>
          <w:szCs w:val="28"/>
        </w:rPr>
      </w:pPr>
    </w:p>
    <w:p w:rsidR="00143510" w:rsidRDefault="00143510" w:rsidP="00DA3BD2">
      <w:pPr>
        <w:spacing w:line="20" w:lineRule="atLeast"/>
        <w:rPr>
          <w:sz w:val="28"/>
          <w:szCs w:val="28"/>
        </w:rPr>
      </w:pPr>
    </w:p>
    <w:p w:rsidR="00143510" w:rsidRDefault="00143510" w:rsidP="00DA3BD2">
      <w:pPr>
        <w:spacing w:line="20" w:lineRule="atLeast"/>
        <w:rPr>
          <w:sz w:val="28"/>
          <w:szCs w:val="28"/>
        </w:rPr>
      </w:pPr>
    </w:p>
    <w:p w:rsidR="00143510" w:rsidRDefault="00143510" w:rsidP="00DA3BD2">
      <w:pPr>
        <w:spacing w:line="20" w:lineRule="atLeast"/>
        <w:rPr>
          <w:sz w:val="28"/>
          <w:szCs w:val="28"/>
        </w:rPr>
      </w:pPr>
    </w:p>
    <w:p w:rsidR="00143510" w:rsidRDefault="00143510" w:rsidP="00DA3BD2">
      <w:pPr>
        <w:spacing w:line="20" w:lineRule="atLeast"/>
        <w:rPr>
          <w:sz w:val="28"/>
          <w:szCs w:val="28"/>
        </w:rPr>
      </w:pPr>
    </w:p>
    <w:p w:rsidR="00143510" w:rsidRDefault="00143510" w:rsidP="00DA3BD2">
      <w:pPr>
        <w:spacing w:line="20" w:lineRule="atLeast"/>
        <w:rPr>
          <w:sz w:val="28"/>
          <w:szCs w:val="28"/>
        </w:rPr>
      </w:pPr>
    </w:p>
    <w:p w:rsidR="00143510" w:rsidRDefault="00143510" w:rsidP="00DA3BD2">
      <w:pPr>
        <w:spacing w:line="20" w:lineRule="atLeast"/>
        <w:rPr>
          <w:sz w:val="28"/>
          <w:szCs w:val="28"/>
        </w:rPr>
      </w:pPr>
    </w:p>
    <w:p w:rsidR="00143510" w:rsidRDefault="00143510" w:rsidP="00DA3BD2">
      <w:pPr>
        <w:spacing w:line="20" w:lineRule="atLeast"/>
        <w:rPr>
          <w:sz w:val="28"/>
          <w:szCs w:val="28"/>
        </w:rPr>
      </w:pPr>
    </w:p>
    <w:p w:rsidR="00143510" w:rsidRDefault="00143510" w:rsidP="00DA3BD2">
      <w:pPr>
        <w:spacing w:line="20" w:lineRule="atLeast"/>
        <w:rPr>
          <w:sz w:val="28"/>
          <w:szCs w:val="28"/>
        </w:rPr>
      </w:pPr>
    </w:p>
    <w:p w:rsidR="00143510" w:rsidRDefault="00143510" w:rsidP="00DA3BD2">
      <w:pPr>
        <w:spacing w:line="20" w:lineRule="atLeast"/>
        <w:rPr>
          <w:sz w:val="28"/>
          <w:szCs w:val="28"/>
        </w:rPr>
      </w:pPr>
    </w:p>
    <w:p w:rsidR="00143510" w:rsidRDefault="00143510" w:rsidP="00DA3BD2">
      <w:pPr>
        <w:spacing w:line="20" w:lineRule="atLeast"/>
        <w:rPr>
          <w:sz w:val="28"/>
          <w:szCs w:val="28"/>
        </w:rPr>
      </w:pPr>
    </w:p>
    <w:p w:rsidR="00143510" w:rsidRDefault="00143510" w:rsidP="00DA3BD2">
      <w:pPr>
        <w:spacing w:line="20" w:lineRule="atLeast"/>
        <w:rPr>
          <w:sz w:val="28"/>
          <w:szCs w:val="28"/>
        </w:rPr>
      </w:pPr>
    </w:p>
    <w:p w:rsidR="00143510" w:rsidRDefault="00143510" w:rsidP="00DA3BD2">
      <w:pPr>
        <w:spacing w:line="20" w:lineRule="atLeast"/>
        <w:rPr>
          <w:sz w:val="28"/>
          <w:szCs w:val="28"/>
        </w:rPr>
      </w:pPr>
    </w:p>
    <w:p w:rsidR="00143510" w:rsidRDefault="00143510" w:rsidP="00DA3BD2">
      <w:pPr>
        <w:spacing w:line="20" w:lineRule="atLeast"/>
        <w:rPr>
          <w:sz w:val="28"/>
          <w:szCs w:val="28"/>
        </w:rPr>
      </w:pPr>
    </w:p>
    <w:p w:rsidR="00143510" w:rsidRDefault="00143510" w:rsidP="00DA3BD2">
      <w:pPr>
        <w:spacing w:line="20" w:lineRule="atLeast"/>
        <w:rPr>
          <w:sz w:val="28"/>
          <w:szCs w:val="28"/>
        </w:rPr>
      </w:pPr>
    </w:p>
    <w:p w:rsidR="00143510" w:rsidRDefault="00143510" w:rsidP="00DA3BD2">
      <w:pPr>
        <w:spacing w:line="20" w:lineRule="atLeast"/>
        <w:rPr>
          <w:sz w:val="28"/>
          <w:szCs w:val="28"/>
        </w:rPr>
      </w:pPr>
    </w:p>
    <w:p w:rsidR="00143510" w:rsidRDefault="00143510" w:rsidP="00DA3BD2">
      <w:pPr>
        <w:spacing w:line="20" w:lineRule="atLeast"/>
        <w:rPr>
          <w:sz w:val="28"/>
          <w:szCs w:val="28"/>
        </w:rPr>
      </w:pPr>
    </w:p>
    <w:p w:rsidR="00143510" w:rsidRDefault="00143510" w:rsidP="00DA3BD2">
      <w:pPr>
        <w:spacing w:line="20" w:lineRule="atLeast"/>
        <w:rPr>
          <w:sz w:val="28"/>
          <w:szCs w:val="28"/>
        </w:rPr>
      </w:pPr>
    </w:p>
    <w:p w:rsidR="00143510" w:rsidRDefault="00143510" w:rsidP="00DA3BD2">
      <w:pPr>
        <w:spacing w:line="20" w:lineRule="atLeast"/>
        <w:rPr>
          <w:sz w:val="28"/>
          <w:szCs w:val="28"/>
        </w:rPr>
      </w:pPr>
    </w:p>
    <w:p w:rsidR="00143510" w:rsidRDefault="00143510" w:rsidP="00DA3BD2">
      <w:pPr>
        <w:spacing w:line="20" w:lineRule="atLeast"/>
        <w:rPr>
          <w:sz w:val="28"/>
          <w:szCs w:val="28"/>
        </w:rPr>
      </w:pPr>
    </w:p>
    <w:p w:rsidR="00143510" w:rsidRDefault="00143510" w:rsidP="00DA3BD2">
      <w:pPr>
        <w:spacing w:line="20" w:lineRule="atLeast"/>
        <w:rPr>
          <w:sz w:val="28"/>
          <w:szCs w:val="28"/>
        </w:rPr>
      </w:pPr>
    </w:p>
    <w:p w:rsidR="00143510" w:rsidRDefault="00143510" w:rsidP="00DA3BD2">
      <w:pPr>
        <w:spacing w:line="20" w:lineRule="atLeast"/>
        <w:rPr>
          <w:sz w:val="28"/>
          <w:szCs w:val="28"/>
        </w:rPr>
      </w:pPr>
    </w:p>
    <w:p w:rsidR="00143510" w:rsidRDefault="00143510" w:rsidP="00DA3BD2">
      <w:pPr>
        <w:spacing w:line="20" w:lineRule="atLeast"/>
        <w:rPr>
          <w:sz w:val="28"/>
          <w:szCs w:val="28"/>
        </w:rPr>
      </w:pPr>
    </w:p>
    <w:p w:rsidR="00143510" w:rsidRPr="00637A23" w:rsidRDefault="00143510" w:rsidP="00DA3BD2">
      <w:pPr>
        <w:spacing w:line="20" w:lineRule="atLeast"/>
        <w:rPr>
          <w:sz w:val="28"/>
          <w:szCs w:val="28"/>
        </w:rPr>
      </w:pPr>
    </w:p>
    <w:p w:rsidR="00A813A9" w:rsidRPr="00637A23" w:rsidRDefault="00A813A9" w:rsidP="00DA3BD2">
      <w:pPr>
        <w:spacing w:line="20" w:lineRule="atLeast"/>
        <w:rPr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843"/>
        <w:gridCol w:w="4011"/>
      </w:tblGrid>
      <w:tr w:rsidR="00A813A9" w:rsidRPr="00637A23" w:rsidTr="00EC09BE">
        <w:trPr>
          <w:trHeight w:val="1840"/>
        </w:trPr>
        <w:tc>
          <w:tcPr>
            <w:tcW w:w="7960" w:type="dxa"/>
          </w:tcPr>
          <w:p w:rsidR="00A813A9" w:rsidRPr="00DA3BD2" w:rsidRDefault="00A813A9" w:rsidP="00DA3BD2">
            <w:pPr>
              <w:tabs>
                <w:tab w:val="left" w:pos="3680"/>
                <w:tab w:val="left" w:pos="9080"/>
              </w:tabs>
              <w:ind w:left="360"/>
              <w:rPr>
                <w:sz w:val="28"/>
                <w:szCs w:val="28"/>
              </w:rPr>
            </w:pPr>
            <w:r w:rsidRPr="00DA3BD2">
              <w:rPr>
                <w:sz w:val="28"/>
                <w:szCs w:val="28"/>
              </w:rPr>
              <w:t>Принято:</w:t>
            </w:r>
          </w:p>
          <w:p w:rsidR="00A813A9" w:rsidRPr="00DA3BD2" w:rsidRDefault="00A813A9" w:rsidP="00DA3BD2">
            <w:pPr>
              <w:tabs>
                <w:tab w:val="left" w:pos="3680"/>
                <w:tab w:val="left" w:pos="9080"/>
              </w:tabs>
              <w:ind w:left="360"/>
              <w:rPr>
                <w:sz w:val="28"/>
                <w:szCs w:val="28"/>
              </w:rPr>
            </w:pPr>
            <w:r w:rsidRPr="00DA3BD2">
              <w:rPr>
                <w:sz w:val="28"/>
                <w:szCs w:val="28"/>
              </w:rPr>
              <w:t>Педсоветом школы</w:t>
            </w:r>
          </w:p>
          <w:p w:rsidR="00A813A9" w:rsidRPr="00DA3BD2" w:rsidRDefault="00A813A9" w:rsidP="00DA3BD2">
            <w:pPr>
              <w:tabs>
                <w:tab w:val="left" w:pos="3680"/>
                <w:tab w:val="left" w:pos="9080"/>
              </w:tabs>
              <w:ind w:left="360"/>
              <w:rPr>
                <w:sz w:val="28"/>
                <w:szCs w:val="28"/>
              </w:rPr>
            </w:pPr>
            <w:r w:rsidRPr="00DA3BD2">
              <w:rPr>
                <w:sz w:val="28"/>
                <w:szCs w:val="28"/>
              </w:rPr>
              <w:t xml:space="preserve">МОУ </w:t>
            </w:r>
            <w:proofErr w:type="spellStart"/>
            <w:r w:rsidRPr="00DA3BD2">
              <w:rPr>
                <w:sz w:val="28"/>
                <w:szCs w:val="28"/>
              </w:rPr>
              <w:t>Туроверовская</w:t>
            </w:r>
            <w:proofErr w:type="spellEnd"/>
            <w:r w:rsidRPr="00DA3BD2">
              <w:rPr>
                <w:sz w:val="28"/>
                <w:szCs w:val="28"/>
              </w:rPr>
              <w:t xml:space="preserve"> ООШ</w:t>
            </w:r>
          </w:p>
          <w:p w:rsidR="00A813A9" w:rsidRPr="00DA3BD2" w:rsidRDefault="00143510" w:rsidP="00DA3BD2">
            <w:pPr>
              <w:tabs>
                <w:tab w:val="left" w:pos="3680"/>
                <w:tab w:val="left" w:pos="9080"/>
              </w:tabs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№   </w:t>
            </w:r>
            <w:r w:rsidR="0088272A">
              <w:rPr>
                <w:sz w:val="28"/>
                <w:szCs w:val="28"/>
              </w:rPr>
              <w:t xml:space="preserve">от   </w:t>
            </w:r>
            <w:r>
              <w:rPr>
                <w:sz w:val="28"/>
                <w:szCs w:val="28"/>
              </w:rPr>
              <w:t>2017</w:t>
            </w:r>
            <w:r w:rsidR="00A813A9" w:rsidRPr="00DA3BD2">
              <w:rPr>
                <w:sz w:val="28"/>
                <w:szCs w:val="28"/>
              </w:rPr>
              <w:t xml:space="preserve"> г.</w:t>
            </w:r>
          </w:p>
          <w:p w:rsidR="00A813A9" w:rsidRPr="00DA3BD2" w:rsidRDefault="00A813A9" w:rsidP="00DA3BD2">
            <w:pPr>
              <w:ind w:left="360"/>
              <w:rPr>
                <w:sz w:val="28"/>
                <w:szCs w:val="28"/>
              </w:rPr>
            </w:pPr>
            <w:r w:rsidRPr="00DA3BD2">
              <w:rPr>
                <w:sz w:val="28"/>
                <w:szCs w:val="28"/>
              </w:rPr>
              <w:t>Председатель педсовета</w:t>
            </w:r>
          </w:p>
          <w:p w:rsidR="00A813A9" w:rsidRPr="00DA3BD2" w:rsidRDefault="00A813A9" w:rsidP="00DA3BD2">
            <w:pPr>
              <w:tabs>
                <w:tab w:val="left" w:pos="3680"/>
                <w:tab w:val="left" w:pos="9080"/>
              </w:tabs>
              <w:ind w:left="360"/>
              <w:rPr>
                <w:sz w:val="28"/>
                <w:szCs w:val="28"/>
              </w:rPr>
            </w:pPr>
            <w:r w:rsidRPr="00DA3BD2">
              <w:rPr>
                <w:sz w:val="28"/>
                <w:szCs w:val="28"/>
              </w:rPr>
              <w:t xml:space="preserve">_____________    В.И. </w:t>
            </w:r>
            <w:proofErr w:type="spellStart"/>
            <w:r w:rsidRPr="00DA3BD2">
              <w:rPr>
                <w:sz w:val="28"/>
                <w:szCs w:val="28"/>
              </w:rPr>
              <w:t>Лаптуров</w:t>
            </w:r>
            <w:proofErr w:type="spellEnd"/>
          </w:p>
        </w:tc>
        <w:tc>
          <w:tcPr>
            <w:tcW w:w="4339" w:type="dxa"/>
          </w:tcPr>
          <w:p w:rsidR="00A813A9" w:rsidRPr="00DA3BD2" w:rsidRDefault="00A813A9" w:rsidP="00DA3BD2">
            <w:pPr>
              <w:tabs>
                <w:tab w:val="left" w:pos="3680"/>
                <w:tab w:val="left" w:pos="9080"/>
              </w:tabs>
              <w:ind w:left="360"/>
              <w:rPr>
                <w:sz w:val="28"/>
                <w:szCs w:val="28"/>
              </w:rPr>
            </w:pPr>
            <w:r w:rsidRPr="00DA3BD2">
              <w:rPr>
                <w:sz w:val="28"/>
                <w:szCs w:val="28"/>
              </w:rPr>
              <w:t>Согласовано:</w:t>
            </w:r>
          </w:p>
          <w:p w:rsidR="00A813A9" w:rsidRPr="00DA3BD2" w:rsidRDefault="00A813A9" w:rsidP="00DA3BD2">
            <w:pPr>
              <w:tabs>
                <w:tab w:val="left" w:pos="3680"/>
                <w:tab w:val="left" w:pos="9080"/>
              </w:tabs>
              <w:ind w:left="360"/>
              <w:rPr>
                <w:sz w:val="28"/>
                <w:szCs w:val="28"/>
              </w:rPr>
            </w:pPr>
            <w:r w:rsidRPr="00DA3BD2">
              <w:rPr>
                <w:sz w:val="28"/>
                <w:szCs w:val="28"/>
              </w:rPr>
              <w:t>заместитель директора по УВР</w:t>
            </w:r>
          </w:p>
          <w:p w:rsidR="00A813A9" w:rsidRPr="00DA3BD2" w:rsidRDefault="00A813A9" w:rsidP="00DA3BD2">
            <w:pPr>
              <w:tabs>
                <w:tab w:val="left" w:pos="3680"/>
                <w:tab w:val="left" w:pos="9080"/>
              </w:tabs>
              <w:ind w:left="360"/>
              <w:rPr>
                <w:sz w:val="28"/>
                <w:szCs w:val="28"/>
              </w:rPr>
            </w:pPr>
            <w:r w:rsidRPr="00DA3BD2">
              <w:rPr>
                <w:sz w:val="28"/>
                <w:szCs w:val="28"/>
              </w:rPr>
              <w:t>__________</w:t>
            </w:r>
            <w:proofErr w:type="spellStart"/>
            <w:r w:rsidRPr="00DA3BD2">
              <w:rPr>
                <w:sz w:val="28"/>
                <w:szCs w:val="28"/>
              </w:rPr>
              <w:t>И.И.Рябцева</w:t>
            </w:r>
            <w:proofErr w:type="spellEnd"/>
          </w:p>
          <w:p w:rsidR="00A813A9" w:rsidRPr="00DA3BD2" w:rsidRDefault="0088272A" w:rsidP="00DA3BD2">
            <w:pPr>
              <w:tabs>
                <w:tab w:val="left" w:pos="3680"/>
                <w:tab w:val="left" w:pos="9080"/>
              </w:tabs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  <w:r w:rsidR="00143510">
              <w:rPr>
                <w:sz w:val="28"/>
                <w:szCs w:val="28"/>
              </w:rPr>
              <w:t>2017</w:t>
            </w:r>
            <w:r w:rsidR="00A813A9" w:rsidRPr="00DA3BD2">
              <w:rPr>
                <w:sz w:val="28"/>
                <w:szCs w:val="28"/>
              </w:rPr>
              <w:t xml:space="preserve"> г</w:t>
            </w:r>
          </w:p>
        </w:tc>
      </w:tr>
    </w:tbl>
    <w:p w:rsidR="00A813A9" w:rsidRPr="00637A23" w:rsidRDefault="00A813A9" w:rsidP="00DA3BD2">
      <w:pPr>
        <w:spacing w:line="20" w:lineRule="atLeast"/>
        <w:rPr>
          <w:sz w:val="28"/>
          <w:szCs w:val="28"/>
        </w:rPr>
      </w:pPr>
    </w:p>
    <w:p w:rsidR="00D84EF1" w:rsidRPr="00637A23" w:rsidRDefault="00D84EF1" w:rsidP="00DA3BD2">
      <w:pPr>
        <w:spacing w:line="20" w:lineRule="atLeast"/>
        <w:rPr>
          <w:sz w:val="28"/>
          <w:szCs w:val="28"/>
        </w:rPr>
      </w:pPr>
    </w:p>
    <w:p w:rsidR="00D84EF1" w:rsidRPr="00637A23" w:rsidRDefault="00D84EF1" w:rsidP="00DA3BD2">
      <w:pPr>
        <w:spacing w:line="20" w:lineRule="atLeast"/>
        <w:rPr>
          <w:sz w:val="28"/>
          <w:szCs w:val="28"/>
        </w:rPr>
      </w:pPr>
    </w:p>
    <w:p w:rsidR="00D84EF1" w:rsidRPr="00637A23" w:rsidRDefault="00D84EF1" w:rsidP="00DA3BD2">
      <w:pPr>
        <w:spacing w:line="20" w:lineRule="atLeast"/>
        <w:rPr>
          <w:sz w:val="28"/>
          <w:szCs w:val="28"/>
        </w:rPr>
      </w:pPr>
    </w:p>
    <w:p w:rsidR="00D84EF1" w:rsidRPr="00637A23" w:rsidRDefault="00D84EF1" w:rsidP="00DA3BD2">
      <w:pPr>
        <w:spacing w:line="20" w:lineRule="atLeast"/>
        <w:rPr>
          <w:sz w:val="28"/>
          <w:szCs w:val="28"/>
        </w:rPr>
      </w:pPr>
    </w:p>
    <w:p w:rsidR="00D84EF1" w:rsidRPr="00637A23" w:rsidRDefault="00D84EF1" w:rsidP="00DA3BD2">
      <w:pPr>
        <w:spacing w:line="20" w:lineRule="atLeast"/>
        <w:rPr>
          <w:sz w:val="28"/>
          <w:szCs w:val="28"/>
        </w:rPr>
      </w:pPr>
    </w:p>
    <w:p w:rsidR="00D84EF1" w:rsidRPr="00637A23" w:rsidRDefault="00D84EF1" w:rsidP="00DA3BD2">
      <w:pPr>
        <w:spacing w:line="20" w:lineRule="atLeast"/>
        <w:rPr>
          <w:sz w:val="28"/>
          <w:szCs w:val="28"/>
        </w:rPr>
      </w:pPr>
    </w:p>
    <w:p w:rsidR="00403C6B" w:rsidRPr="00637A23" w:rsidRDefault="00403C6B" w:rsidP="00DA3BD2">
      <w:pPr>
        <w:spacing w:line="20" w:lineRule="atLeast"/>
        <w:rPr>
          <w:sz w:val="28"/>
          <w:szCs w:val="28"/>
        </w:rPr>
      </w:pPr>
    </w:p>
    <w:p w:rsidR="00403C6B" w:rsidRPr="00637A23" w:rsidRDefault="00403C6B" w:rsidP="00DA3BD2">
      <w:pPr>
        <w:spacing w:line="20" w:lineRule="atLeast"/>
        <w:rPr>
          <w:sz w:val="28"/>
          <w:szCs w:val="28"/>
        </w:rPr>
      </w:pPr>
    </w:p>
    <w:p w:rsidR="00403C6B" w:rsidRPr="00637A23" w:rsidRDefault="00403C6B" w:rsidP="00DA3BD2">
      <w:pPr>
        <w:spacing w:line="20" w:lineRule="atLeast"/>
        <w:rPr>
          <w:sz w:val="28"/>
          <w:szCs w:val="28"/>
        </w:rPr>
      </w:pPr>
    </w:p>
    <w:p w:rsidR="00403C6B" w:rsidRPr="00637A23" w:rsidRDefault="00403C6B" w:rsidP="00DA3BD2">
      <w:pPr>
        <w:spacing w:line="20" w:lineRule="atLeast"/>
        <w:rPr>
          <w:sz w:val="28"/>
          <w:szCs w:val="28"/>
        </w:rPr>
      </w:pPr>
    </w:p>
    <w:p w:rsidR="00403C6B" w:rsidRPr="00637A23" w:rsidRDefault="00403C6B" w:rsidP="00DA3BD2">
      <w:pPr>
        <w:spacing w:line="20" w:lineRule="atLeast"/>
        <w:rPr>
          <w:sz w:val="28"/>
          <w:szCs w:val="28"/>
        </w:rPr>
      </w:pPr>
    </w:p>
    <w:p w:rsidR="00403C6B" w:rsidRPr="00637A23" w:rsidRDefault="00403C6B" w:rsidP="00DA3BD2">
      <w:pPr>
        <w:tabs>
          <w:tab w:val="left" w:pos="3680"/>
        </w:tabs>
        <w:spacing w:line="20" w:lineRule="atLeast"/>
        <w:jc w:val="center"/>
        <w:rPr>
          <w:sz w:val="28"/>
          <w:szCs w:val="28"/>
        </w:rPr>
      </w:pPr>
    </w:p>
    <w:p w:rsidR="00403C6B" w:rsidRPr="00637A23" w:rsidRDefault="00403C6B" w:rsidP="00DA3BD2">
      <w:pPr>
        <w:tabs>
          <w:tab w:val="left" w:pos="3680"/>
        </w:tabs>
        <w:spacing w:line="20" w:lineRule="atLeast"/>
        <w:jc w:val="center"/>
        <w:rPr>
          <w:sz w:val="28"/>
          <w:szCs w:val="28"/>
        </w:rPr>
      </w:pPr>
    </w:p>
    <w:p w:rsidR="00403C6B" w:rsidRPr="00637A23" w:rsidRDefault="00403C6B" w:rsidP="00DA3BD2">
      <w:pPr>
        <w:tabs>
          <w:tab w:val="left" w:pos="3680"/>
        </w:tabs>
        <w:spacing w:line="20" w:lineRule="atLeast"/>
        <w:ind w:left="75"/>
        <w:rPr>
          <w:sz w:val="28"/>
          <w:szCs w:val="28"/>
        </w:rPr>
      </w:pPr>
    </w:p>
    <w:p w:rsidR="00403C6B" w:rsidRPr="00637A23" w:rsidRDefault="00403C6B" w:rsidP="00DA3BD2">
      <w:pPr>
        <w:tabs>
          <w:tab w:val="left" w:pos="3680"/>
          <w:tab w:val="left" w:pos="9080"/>
        </w:tabs>
        <w:spacing w:line="20" w:lineRule="atLeast"/>
        <w:rPr>
          <w:sz w:val="28"/>
          <w:szCs w:val="28"/>
        </w:rPr>
      </w:pPr>
    </w:p>
    <w:p w:rsidR="00403C6B" w:rsidRPr="00637A23" w:rsidRDefault="00403C6B" w:rsidP="00DA3BD2">
      <w:pPr>
        <w:spacing w:line="20" w:lineRule="atLeast"/>
        <w:rPr>
          <w:sz w:val="28"/>
          <w:szCs w:val="28"/>
        </w:rPr>
      </w:pPr>
    </w:p>
    <w:sectPr w:rsidR="00403C6B" w:rsidRPr="00637A23" w:rsidSect="00637A23">
      <w:footerReference w:type="default" r:id="rId9"/>
      <w:pgSz w:w="11906" w:h="16838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B94" w:rsidRDefault="00EF1B94" w:rsidP="002D7932">
      <w:r>
        <w:separator/>
      </w:r>
    </w:p>
  </w:endnote>
  <w:endnote w:type="continuationSeparator" w:id="0">
    <w:p w:rsidR="00EF1B94" w:rsidRDefault="00EF1B94" w:rsidP="002D7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563345"/>
      <w:docPartObj>
        <w:docPartGallery w:val="Page Numbers (Bottom of Page)"/>
        <w:docPartUnique/>
      </w:docPartObj>
    </w:sdtPr>
    <w:sdtContent>
      <w:p w:rsidR="000362EE" w:rsidRDefault="000362E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22</w:t>
        </w:r>
        <w:r>
          <w:fldChar w:fldCharType="end"/>
        </w:r>
      </w:p>
    </w:sdtContent>
  </w:sdt>
  <w:p w:rsidR="000362EE" w:rsidRDefault="000362E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B94" w:rsidRDefault="00EF1B94" w:rsidP="002D7932">
      <w:r>
        <w:separator/>
      </w:r>
    </w:p>
  </w:footnote>
  <w:footnote w:type="continuationSeparator" w:id="0">
    <w:p w:rsidR="00EF1B94" w:rsidRDefault="00EF1B94" w:rsidP="002D7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90A420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579"/>
        </w:tabs>
        <w:ind w:left="579" w:hanging="360"/>
      </w:pPr>
      <w:rPr>
        <w:rFonts w:ascii="Symbol" w:hAnsi="Symbol"/>
      </w:rPr>
    </w:lvl>
  </w:abstractNum>
  <w:abstractNum w:abstractNumId="2">
    <w:nsid w:val="00000006"/>
    <w:multiLevelType w:val="singleLevel"/>
    <w:tmpl w:val="00000006"/>
    <w:lvl w:ilvl="0">
      <w:start w:val="1"/>
      <w:numFmt w:val="bullet"/>
      <w:lvlText w:val=""/>
      <w:lvlJc w:val="left"/>
      <w:pPr>
        <w:tabs>
          <w:tab w:val="num" w:pos="579"/>
        </w:tabs>
        <w:ind w:left="579" w:hanging="360"/>
      </w:pPr>
      <w:rPr>
        <w:rFonts w:ascii="Symbol" w:hAnsi="Symbol"/>
        <w:color w:val="auto"/>
      </w:rPr>
    </w:lvl>
  </w:abstractNum>
  <w:abstractNum w:abstractNumId="3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>
    <w:nsid w:val="00CF269C"/>
    <w:multiLevelType w:val="multilevel"/>
    <w:tmpl w:val="EC368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1E60E89"/>
    <w:multiLevelType w:val="hybridMultilevel"/>
    <w:tmpl w:val="C30068E6"/>
    <w:lvl w:ilvl="0" w:tplc="A470EAC2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C641CD"/>
    <w:multiLevelType w:val="hybridMultilevel"/>
    <w:tmpl w:val="4234150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AF1E38"/>
    <w:multiLevelType w:val="hybridMultilevel"/>
    <w:tmpl w:val="E8F8140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FE530B"/>
    <w:multiLevelType w:val="hybridMultilevel"/>
    <w:tmpl w:val="FDA8C3E0"/>
    <w:lvl w:ilvl="0" w:tplc="71CE7AB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456A27"/>
    <w:multiLevelType w:val="hybridMultilevel"/>
    <w:tmpl w:val="2AD0BBB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AB10D6"/>
    <w:multiLevelType w:val="hybridMultilevel"/>
    <w:tmpl w:val="3F980CC8"/>
    <w:lvl w:ilvl="0" w:tplc="CE9CF4AA">
      <w:start w:val="1"/>
      <w:numFmt w:val="bullet"/>
      <w:lvlText w:val=""/>
      <w:lvlJc w:val="left"/>
      <w:pPr>
        <w:tabs>
          <w:tab w:val="num" w:pos="638"/>
        </w:tabs>
        <w:ind w:left="638" w:hanging="241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BB7B99"/>
    <w:multiLevelType w:val="hybridMultilevel"/>
    <w:tmpl w:val="0562FEE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E25473"/>
    <w:multiLevelType w:val="hybridMultilevel"/>
    <w:tmpl w:val="3260D6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627030"/>
    <w:multiLevelType w:val="multilevel"/>
    <w:tmpl w:val="8860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6E41B2"/>
    <w:multiLevelType w:val="hybridMultilevel"/>
    <w:tmpl w:val="2E7239F2"/>
    <w:lvl w:ilvl="0" w:tplc="CE9CF4AA">
      <w:start w:val="1"/>
      <w:numFmt w:val="bullet"/>
      <w:lvlText w:val=""/>
      <w:lvlJc w:val="left"/>
      <w:pPr>
        <w:tabs>
          <w:tab w:val="num" w:pos="638"/>
        </w:tabs>
        <w:ind w:left="638" w:hanging="241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747608"/>
    <w:multiLevelType w:val="hybridMultilevel"/>
    <w:tmpl w:val="DB422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F74F1C"/>
    <w:multiLevelType w:val="hybridMultilevel"/>
    <w:tmpl w:val="63F63E2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767C3F"/>
    <w:multiLevelType w:val="multilevel"/>
    <w:tmpl w:val="8D8CD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1C4270"/>
    <w:multiLevelType w:val="hybridMultilevel"/>
    <w:tmpl w:val="E842D11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953FFE"/>
    <w:multiLevelType w:val="hybridMultilevel"/>
    <w:tmpl w:val="4EF80908"/>
    <w:lvl w:ilvl="0" w:tplc="00000006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0">
    <w:nsid w:val="664826CD"/>
    <w:multiLevelType w:val="hybridMultilevel"/>
    <w:tmpl w:val="974E0632"/>
    <w:lvl w:ilvl="0" w:tplc="B38A6B4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773398"/>
    <w:multiLevelType w:val="hybridMultilevel"/>
    <w:tmpl w:val="3B6E76EA"/>
    <w:lvl w:ilvl="0" w:tplc="CE9CF4AA">
      <w:start w:val="1"/>
      <w:numFmt w:val="bullet"/>
      <w:lvlText w:val=""/>
      <w:lvlJc w:val="left"/>
      <w:pPr>
        <w:tabs>
          <w:tab w:val="num" w:pos="638"/>
        </w:tabs>
        <w:ind w:left="638" w:hanging="241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D179B4"/>
    <w:multiLevelType w:val="hybridMultilevel"/>
    <w:tmpl w:val="7090E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54541C"/>
    <w:multiLevelType w:val="hybridMultilevel"/>
    <w:tmpl w:val="1B0AABB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4B29E0"/>
    <w:multiLevelType w:val="hybridMultilevel"/>
    <w:tmpl w:val="539E6F8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6753A1B"/>
    <w:multiLevelType w:val="hybridMultilevel"/>
    <w:tmpl w:val="A7DE587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5F589F"/>
    <w:multiLevelType w:val="multilevel"/>
    <w:tmpl w:val="0DD62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—"/>
        <w:legacy w:legacy="1" w:legacySpace="0" w:legacyIndent="29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2"/>
  </w:num>
  <w:num w:numId="22">
    <w:abstractNumId w:val="3"/>
  </w:num>
  <w:num w:numId="23">
    <w:abstractNumId w:val="19"/>
  </w:num>
  <w:num w:numId="24">
    <w:abstractNumId w:val="8"/>
  </w:num>
  <w:num w:numId="25">
    <w:abstractNumId w:val="6"/>
  </w:num>
  <w:num w:numId="26">
    <w:abstractNumId w:val="15"/>
  </w:num>
  <w:num w:numId="27">
    <w:abstractNumId w:val="22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3677"/>
    <w:rsid w:val="000362EE"/>
    <w:rsid w:val="000D48FA"/>
    <w:rsid w:val="000F5272"/>
    <w:rsid w:val="00117EED"/>
    <w:rsid w:val="00143510"/>
    <w:rsid w:val="001A7A33"/>
    <w:rsid w:val="00233285"/>
    <w:rsid w:val="002A1898"/>
    <w:rsid w:val="002B5B4F"/>
    <w:rsid w:val="002C6730"/>
    <w:rsid w:val="002D3677"/>
    <w:rsid w:val="002D47E2"/>
    <w:rsid w:val="002D7932"/>
    <w:rsid w:val="002E4015"/>
    <w:rsid w:val="002F2A85"/>
    <w:rsid w:val="002F7D21"/>
    <w:rsid w:val="00337B9B"/>
    <w:rsid w:val="003479BE"/>
    <w:rsid w:val="00370AD8"/>
    <w:rsid w:val="00373ED3"/>
    <w:rsid w:val="003A3757"/>
    <w:rsid w:val="003B0FE1"/>
    <w:rsid w:val="003C3CA1"/>
    <w:rsid w:val="003D2AD5"/>
    <w:rsid w:val="00403C6B"/>
    <w:rsid w:val="00406D9A"/>
    <w:rsid w:val="0041243B"/>
    <w:rsid w:val="004200FE"/>
    <w:rsid w:val="00427901"/>
    <w:rsid w:val="00430CB6"/>
    <w:rsid w:val="00447912"/>
    <w:rsid w:val="00480AC9"/>
    <w:rsid w:val="00483185"/>
    <w:rsid w:val="0048334A"/>
    <w:rsid w:val="00581501"/>
    <w:rsid w:val="005A5257"/>
    <w:rsid w:val="00637A23"/>
    <w:rsid w:val="0064455A"/>
    <w:rsid w:val="006756A8"/>
    <w:rsid w:val="006A1018"/>
    <w:rsid w:val="006B4868"/>
    <w:rsid w:val="006B4F52"/>
    <w:rsid w:val="006D3260"/>
    <w:rsid w:val="006F4785"/>
    <w:rsid w:val="00737E0A"/>
    <w:rsid w:val="007A7CFD"/>
    <w:rsid w:val="007B0377"/>
    <w:rsid w:val="007C7557"/>
    <w:rsid w:val="008433A4"/>
    <w:rsid w:val="00873AC3"/>
    <w:rsid w:val="0088272A"/>
    <w:rsid w:val="008B0702"/>
    <w:rsid w:val="00900F45"/>
    <w:rsid w:val="0092206A"/>
    <w:rsid w:val="00956E2B"/>
    <w:rsid w:val="009656FF"/>
    <w:rsid w:val="009B349F"/>
    <w:rsid w:val="009E163E"/>
    <w:rsid w:val="00A813A9"/>
    <w:rsid w:val="00A82D4D"/>
    <w:rsid w:val="00A852A3"/>
    <w:rsid w:val="00A91D74"/>
    <w:rsid w:val="00AA7393"/>
    <w:rsid w:val="00AE62EF"/>
    <w:rsid w:val="00B00B78"/>
    <w:rsid w:val="00B02C19"/>
    <w:rsid w:val="00B82508"/>
    <w:rsid w:val="00BA29DF"/>
    <w:rsid w:val="00C053D0"/>
    <w:rsid w:val="00C17A14"/>
    <w:rsid w:val="00C17E7E"/>
    <w:rsid w:val="00C40777"/>
    <w:rsid w:val="00C4348F"/>
    <w:rsid w:val="00C44BE9"/>
    <w:rsid w:val="00C44C2B"/>
    <w:rsid w:val="00C8636A"/>
    <w:rsid w:val="00CE0339"/>
    <w:rsid w:val="00CE62D8"/>
    <w:rsid w:val="00CF0BBD"/>
    <w:rsid w:val="00D00111"/>
    <w:rsid w:val="00D159AD"/>
    <w:rsid w:val="00D24EBF"/>
    <w:rsid w:val="00D84EF1"/>
    <w:rsid w:val="00DA3BD2"/>
    <w:rsid w:val="00DC542F"/>
    <w:rsid w:val="00DD664D"/>
    <w:rsid w:val="00E249ED"/>
    <w:rsid w:val="00E30840"/>
    <w:rsid w:val="00E32866"/>
    <w:rsid w:val="00E358E3"/>
    <w:rsid w:val="00E665B7"/>
    <w:rsid w:val="00E708E9"/>
    <w:rsid w:val="00E85B70"/>
    <w:rsid w:val="00EC09BE"/>
    <w:rsid w:val="00EC2DBE"/>
    <w:rsid w:val="00EE2A85"/>
    <w:rsid w:val="00EF1B94"/>
    <w:rsid w:val="00EF1C89"/>
    <w:rsid w:val="00F031CA"/>
    <w:rsid w:val="00F31146"/>
    <w:rsid w:val="00F40AEF"/>
    <w:rsid w:val="00F51FA0"/>
    <w:rsid w:val="00F53DD0"/>
    <w:rsid w:val="00F56B79"/>
    <w:rsid w:val="00F631C4"/>
    <w:rsid w:val="00FA0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D36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2D3677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2D3677"/>
    <w:pPr>
      <w:keepNext/>
      <w:spacing w:before="240" w:after="60"/>
      <w:outlineLvl w:val="3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367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2D36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2D3677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2D3677"/>
    <w:rPr>
      <w:color w:val="0000FF"/>
      <w:u w:val="single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Знак2 Знак Знак Знак,Знак2 Знак1 Знак,Знак2 Знак Знак1,Знак2 Знак2"/>
    <w:basedOn w:val="a0"/>
    <w:link w:val="HTML"/>
    <w:semiHidden/>
    <w:locked/>
    <w:rsid w:val="002D3677"/>
    <w:rPr>
      <w:rFonts w:ascii="Courier New" w:eastAsia="Times New Roman" w:hAnsi="Courier New" w:cs="Courier New"/>
      <w:sz w:val="24"/>
      <w:szCs w:val="24"/>
    </w:rPr>
  </w:style>
  <w:style w:type="paragraph" w:styleId="HTML">
    <w:name w:val="HTML Preformatted"/>
    <w:aliases w:val="Стандартный HTML Знак1,Стандартный HTML Знак Знак,Знак2 Знак Знак,Знак2 Знак1,Знак2 Знак,Знак2"/>
    <w:basedOn w:val="a"/>
    <w:link w:val="HTML2"/>
    <w:semiHidden/>
    <w:unhideWhenUsed/>
    <w:rsid w:val="002D36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en-US"/>
    </w:rPr>
  </w:style>
  <w:style w:type="character" w:customStyle="1" w:styleId="HTML0">
    <w:name w:val="Стандартный HTML Знак"/>
    <w:aliases w:val="Стандартный HTML Знак1 Знак1,Стандартный HTML Знак Знак Знак1,Знак2 Знак Знак Знак1,Знак2 Знак1 Знак1,Знак2 Знак Знак2,Знак2 Знак3"/>
    <w:basedOn w:val="a0"/>
    <w:uiPriority w:val="99"/>
    <w:semiHidden/>
    <w:rsid w:val="002D3677"/>
    <w:rPr>
      <w:rFonts w:ascii="Consolas" w:eastAsia="Times New Roman" w:hAnsi="Consolas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2D3677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semiHidden/>
    <w:unhideWhenUsed/>
    <w:rsid w:val="002D3677"/>
    <w:pPr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character" w:customStyle="1" w:styleId="a6">
    <w:name w:val="Текст сноски Знак"/>
    <w:basedOn w:val="a0"/>
    <w:link w:val="a7"/>
    <w:semiHidden/>
    <w:rsid w:val="002D36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6"/>
    <w:semiHidden/>
    <w:unhideWhenUsed/>
    <w:rsid w:val="002D3677"/>
    <w:rPr>
      <w:sz w:val="20"/>
      <w:szCs w:val="20"/>
    </w:rPr>
  </w:style>
  <w:style w:type="character" w:customStyle="1" w:styleId="a8">
    <w:name w:val="Верхний колонтитул Знак"/>
    <w:basedOn w:val="a0"/>
    <w:link w:val="a9"/>
    <w:rsid w:val="002D36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8"/>
    <w:unhideWhenUsed/>
    <w:rsid w:val="002D36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b"/>
    <w:uiPriority w:val="99"/>
    <w:rsid w:val="002D36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a"/>
    <w:uiPriority w:val="99"/>
    <w:unhideWhenUsed/>
    <w:rsid w:val="002D3677"/>
    <w:pPr>
      <w:tabs>
        <w:tab w:val="center" w:pos="4677"/>
        <w:tab w:val="right" w:pos="9355"/>
      </w:tabs>
    </w:pPr>
  </w:style>
  <w:style w:type="paragraph" w:styleId="ac">
    <w:name w:val="Title"/>
    <w:basedOn w:val="a"/>
    <w:link w:val="ad"/>
    <w:qFormat/>
    <w:rsid w:val="002D3677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d">
    <w:name w:val="Название Знак"/>
    <w:basedOn w:val="a0"/>
    <w:link w:val="ac"/>
    <w:rsid w:val="002D367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e">
    <w:name w:val="Body Text Indent"/>
    <w:basedOn w:val="a"/>
    <w:link w:val="af"/>
    <w:semiHidden/>
    <w:unhideWhenUsed/>
    <w:rsid w:val="002D3677"/>
    <w:pPr>
      <w:ind w:firstLine="567"/>
      <w:jc w:val="both"/>
    </w:pPr>
    <w:rPr>
      <w:szCs w:val="20"/>
    </w:rPr>
  </w:style>
  <w:style w:type="character" w:customStyle="1" w:styleId="af">
    <w:name w:val="Основной текст с отступом Знак"/>
    <w:basedOn w:val="a0"/>
    <w:link w:val="ae"/>
    <w:semiHidden/>
    <w:rsid w:val="002D36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a0"/>
    <w:link w:val="20"/>
    <w:semiHidden/>
    <w:rsid w:val="002D36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"/>
    <w:semiHidden/>
    <w:unhideWhenUsed/>
    <w:rsid w:val="002D3677"/>
    <w:pPr>
      <w:spacing w:after="120" w:line="480" w:lineRule="auto"/>
    </w:pPr>
  </w:style>
  <w:style w:type="character" w:customStyle="1" w:styleId="af0">
    <w:name w:val="Текст Знак"/>
    <w:basedOn w:val="a0"/>
    <w:link w:val="af1"/>
    <w:semiHidden/>
    <w:rsid w:val="002D367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Plain Text"/>
    <w:basedOn w:val="a"/>
    <w:link w:val="af0"/>
    <w:semiHidden/>
    <w:unhideWhenUsed/>
    <w:rsid w:val="002D367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2">
    <w:name w:val="Текст выноски Знак"/>
    <w:basedOn w:val="a0"/>
    <w:link w:val="af3"/>
    <w:uiPriority w:val="99"/>
    <w:semiHidden/>
    <w:rsid w:val="002D3677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uiPriority w:val="99"/>
    <w:semiHidden/>
    <w:unhideWhenUsed/>
    <w:rsid w:val="002D3677"/>
    <w:rPr>
      <w:rFonts w:ascii="Tahoma" w:hAnsi="Tahoma" w:cs="Tahoma"/>
      <w:sz w:val="16"/>
      <w:szCs w:val="16"/>
    </w:rPr>
  </w:style>
  <w:style w:type="paragraph" w:styleId="af4">
    <w:name w:val="No Spacing"/>
    <w:uiPriority w:val="1"/>
    <w:qFormat/>
    <w:rsid w:val="002D3677"/>
    <w:pPr>
      <w:spacing w:after="0" w:line="240" w:lineRule="auto"/>
    </w:pPr>
    <w:rPr>
      <w:rFonts w:ascii="Calibri" w:eastAsia="Calibri" w:hAnsi="Calibri" w:cs="Times New Roman"/>
    </w:rPr>
  </w:style>
  <w:style w:type="paragraph" w:styleId="af5">
    <w:name w:val="List Paragraph"/>
    <w:basedOn w:val="a"/>
    <w:qFormat/>
    <w:rsid w:val="002D36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11">
    <w:name w:val="Основной 1 см"/>
    <w:basedOn w:val="a"/>
    <w:rsid w:val="002D3677"/>
    <w:pPr>
      <w:ind w:firstLine="567"/>
      <w:jc w:val="both"/>
    </w:pPr>
    <w:rPr>
      <w:sz w:val="28"/>
      <w:szCs w:val="20"/>
    </w:rPr>
  </w:style>
  <w:style w:type="paragraph" w:customStyle="1" w:styleId="Style1">
    <w:name w:val="Style1"/>
    <w:basedOn w:val="a"/>
    <w:rsid w:val="002D3677"/>
    <w:pPr>
      <w:widowControl w:val="0"/>
      <w:autoSpaceDE w:val="0"/>
      <w:autoSpaceDN w:val="0"/>
      <w:adjustRightInd w:val="0"/>
      <w:spacing w:line="413" w:lineRule="exact"/>
      <w:jc w:val="center"/>
    </w:pPr>
    <w:rPr>
      <w:rFonts w:eastAsia="Calibri"/>
    </w:rPr>
  </w:style>
  <w:style w:type="paragraph" w:customStyle="1" w:styleId="Style2">
    <w:name w:val="Style2"/>
    <w:basedOn w:val="a"/>
    <w:rsid w:val="002D3677"/>
    <w:pPr>
      <w:widowControl w:val="0"/>
      <w:autoSpaceDE w:val="0"/>
      <w:autoSpaceDN w:val="0"/>
      <w:adjustRightInd w:val="0"/>
    </w:pPr>
    <w:rPr>
      <w:rFonts w:ascii="Franklin Gothic Demi" w:hAnsi="Franklin Gothic Demi"/>
    </w:rPr>
  </w:style>
  <w:style w:type="paragraph" w:customStyle="1" w:styleId="Style3">
    <w:name w:val="Style3"/>
    <w:basedOn w:val="a"/>
    <w:rsid w:val="002D3677"/>
    <w:pPr>
      <w:widowControl w:val="0"/>
      <w:autoSpaceDE w:val="0"/>
      <w:autoSpaceDN w:val="0"/>
      <w:adjustRightInd w:val="0"/>
      <w:spacing w:line="233" w:lineRule="exact"/>
      <w:ind w:firstLine="283"/>
      <w:jc w:val="both"/>
    </w:pPr>
    <w:rPr>
      <w:rFonts w:ascii="Franklin Gothic Demi" w:hAnsi="Franklin Gothic Demi"/>
    </w:rPr>
  </w:style>
  <w:style w:type="paragraph" w:customStyle="1" w:styleId="Style4">
    <w:name w:val="Style4"/>
    <w:basedOn w:val="a"/>
    <w:rsid w:val="002D3677"/>
    <w:pPr>
      <w:widowControl w:val="0"/>
      <w:autoSpaceDE w:val="0"/>
      <w:autoSpaceDN w:val="0"/>
      <w:adjustRightInd w:val="0"/>
      <w:spacing w:line="233" w:lineRule="exact"/>
    </w:pPr>
    <w:rPr>
      <w:rFonts w:ascii="Franklin Gothic Demi" w:hAnsi="Franklin Gothic Demi"/>
    </w:rPr>
  </w:style>
  <w:style w:type="paragraph" w:customStyle="1" w:styleId="body">
    <w:name w:val="body"/>
    <w:basedOn w:val="a"/>
    <w:rsid w:val="002D3677"/>
    <w:pPr>
      <w:spacing w:before="100" w:beforeAutospacing="1" w:after="100" w:afterAutospacing="1"/>
    </w:pPr>
    <w:rPr>
      <w:rFonts w:eastAsia="Calibri"/>
    </w:rPr>
  </w:style>
  <w:style w:type="paragraph" w:customStyle="1" w:styleId="u-2-msonormal">
    <w:name w:val="u-2-msonormal"/>
    <w:basedOn w:val="a"/>
    <w:rsid w:val="002D3677"/>
    <w:pPr>
      <w:spacing w:before="100" w:beforeAutospacing="1" w:after="100" w:afterAutospacing="1"/>
    </w:pPr>
  </w:style>
  <w:style w:type="paragraph" w:customStyle="1" w:styleId="Style5">
    <w:name w:val="Style5"/>
    <w:basedOn w:val="a"/>
    <w:rsid w:val="002D3677"/>
    <w:pPr>
      <w:widowControl w:val="0"/>
      <w:autoSpaceDE w:val="0"/>
      <w:autoSpaceDN w:val="0"/>
      <w:adjustRightInd w:val="0"/>
      <w:spacing w:line="234" w:lineRule="exact"/>
      <w:jc w:val="both"/>
    </w:pPr>
  </w:style>
  <w:style w:type="character" w:customStyle="1" w:styleId="FontStyle11">
    <w:name w:val="Font Style11"/>
    <w:basedOn w:val="a0"/>
    <w:rsid w:val="002D367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basedOn w:val="a0"/>
    <w:rsid w:val="002D3677"/>
    <w:rPr>
      <w:rFonts w:ascii="Times New Roman" w:hAnsi="Times New Roman" w:cs="Times New Roman" w:hint="default"/>
      <w:sz w:val="18"/>
      <w:szCs w:val="18"/>
    </w:rPr>
  </w:style>
  <w:style w:type="character" w:customStyle="1" w:styleId="FontStyle13">
    <w:name w:val="Font Style13"/>
    <w:basedOn w:val="a0"/>
    <w:rsid w:val="002D3677"/>
    <w:rPr>
      <w:rFonts w:ascii="Franklin Gothic Demi" w:hAnsi="Franklin Gothic Demi" w:cs="Franklin Gothic Demi" w:hint="default"/>
      <w:sz w:val="26"/>
      <w:szCs w:val="26"/>
    </w:rPr>
  </w:style>
  <w:style w:type="character" w:customStyle="1" w:styleId="FontStyle25">
    <w:name w:val="Font Style25"/>
    <w:basedOn w:val="a0"/>
    <w:rsid w:val="002D3677"/>
    <w:rPr>
      <w:rFonts w:ascii="Times New Roman" w:hAnsi="Times New Roman" w:cs="Times New Roman" w:hint="default"/>
      <w:sz w:val="26"/>
      <w:szCs w:val="26"/>
    </w:rPr>
  </w:style>
  <w:style w:type="character" w:customStyle="1" w:styleId="FontStyle108">
    <w:name w:val="Font Style108"/>
    <w:basedOn w:val="a0"/>
    <w:rsid w:val="002D3677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12">
    <w:name w:val="Знак Знак1"/>
    <w:basedOn w:val="a0"/>
    <w:rsid w:val="002D3677"/>
    <w:rPr>
      <w:sz w:val="24"/>
      <w:lang w:val="ru-RU" w:eastAsia="ru-RU" w:bidi="ar-SA"/>
    </w:rPr>
  </w:style>
  <w:style w:type="character" w:customStyle="1" w:styleId="FontStyle99">
    <w:name w:val="Font Style99"/>
    <w:basedOn w:val="a0"/>
    <w:rsid w:val="002D367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">
    <w:name w:val="Font Style14"/>
    <w:basedOn w:val="a0"/>
    <w:rsid w:val="002D3677"/>
    <w:rPr>
      <w:rFonts w:ascii="Franklin Gothic Demi" w:hAnsi="Franklin Gothic Demi" w:cs="Franklin Gothic Demi" w:hint="default"/>
      <w:sz w:val="26"/>
      <w:szCs w:val="26"/>
    </w:rPr>
  </w:style>
  <w:style w:type="character" w:customStyle="1" w:styleId="apple-converted-space">
    <w:name w:val="apple-converted-space"/>
    <w:basedOn w:val="a0"/>
    <w:rsid w:val="002D3677"/>
  </w:style>
  <w:style w:type="character" w:customStyle="1" w:styleId="ingredient">
    <w:name w:val="ingredient"/>
    <w:basedOn w:val="a0"/>
    <w:rsid w:val="002D3677"/>
  </w:style>
  <w:style w:type="character" w:customStyle="1" w:styleId="magenta">
    <w:name w:val="magenta"/>
    <w:basedOn w:val="a0"/>
    <w:rsid w:val="002D3677"/>
  </w:style>
  <w:style w:type="character" w:customStyle="1" w:styleId="af6">
    <w:name w:val="Символ сноски"/>
    <w:rsid w:val="002D7932"/>
    <w:rPr>
      <w:sz w:val="20"/>
      <w:vertAlign w:val="superscript"/>
    </w:rPr>
  </w:style>
  <w:style w:type="table" w:styleId="af7">
    <w:name w:val="Table Grid"/>
    <w:basedOn w:val="a1"/>
    <w:uiPriority w:val="59"/>
    <w:rsid w:val="009B34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F53DD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ahoma"/>
      <w:kern w:val="3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637A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37A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8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C9EE03-5C6B-4C47-BE21-380F1CF2C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1716</TotalTime>
  <Pages>1</Pages>
  <Words>3868</Words>
  <Characters>22053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cp:lastPrinted>2017-08-30T22:26:00Z</cp:lastPrinted>
  <dcterms:created xsi:type="dcterms:W3CDTF">2006-06-28T17:44:00Z</dcterms:created>
  <dcterms:modified xsi:type="dcterms:W3CDTF">2017-08-30T22:26:00Z</dcterms:modified>
</cp:coreProperties>
</file>