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D3" w:rsidRPr="00904ED3" w:rsidRDefault="00904ED3" w:rsidP="00904ED3">
      <w:pPr>
        <w:spacing w:line="20" w:lineRule="atLeast"/>
        <w:jc w:val="center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04ED3" w:rsidRPr="00904ED3" w:rsidRDefault="00904ED3" w:rsidP="00904ED3">
      <w:pPr>
        <w:spacing w:line="20" w:lineRule="atLeast"/>
        <w:jc w:val="center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Туроверовская основная общеобразовательная школа</w:t>
      </w:r>
    </w:p>
    <w:p w:rsidR="00904ED3" w:rsidRPr="00904ED3" w:rsidRDefault="00904ED3" w:rsidP="00904ED3">
      <w:pPr>
        <w:spacing w:line="20" w:lineRule="atLeast"/>
        <w:jc w:val="center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jc w:val="right"/>
        <w:rPr>
          <w:b/>
        </w:rPr>
      </w:pPr>
    </w:p>
    <w:p w:rsidR="00697735" w:rsidRPr="002263DA" w:rsidRDefault="00904ED3" w:rsidP="00697735">
      <w:pPr>
        <w:spacing w:line="20" w:lineRule="atLeast"/>
        <w:jc w:val="right"/>
        <w:rPr>
          <w:rFonts w:eastAsia="Calibri"/>
          <w:b/>
        </w:rPr>
      </w:pPr>
      <w:r w:rsidRPr="00904ED3">
        <w:rPr>
          <w:b/>
        </w:rPr>
        <w:t xml:space="preserve">                                                                                                                       </w:t>
      </w:r>
      <w:r w:rsidR="00697735" w:rsidRPr="002263DA">
        <w:rPr>
          <w:rFonts w:eastAsia="Calibri"/>
          <w:b/>
        </w:rPr>
        <w:t xml:space="preserve">                                                                                                </w:t>
      </w:r>
      <w:r w:rsidR="00697735">
        <w:rPr>
          <w:rFonts w:eastAsia="Calibri"/>
          <w:b/>
        </w:rPr>
        <w:t xml:space="preserve">                       «Утверждаю»</w:t>
      </w:r>
    </w:p>
    <w:p w:rsidR="00697735" w:rsidRPr="002263DA" w:rsidRDefault="00697735" w:rsidP="00697735">
      <w:pPr>
        <w:spacing w:line="20" w:lineRule="atLeast"/>
        <w:jc w:val="right"/>
        <w:rPr>
          <w:rFonts w:eastAsia="Calibri"/>
          <w:b/>
        </w:rPr>
      </w:pPr>
      <w:r w:rsidRPr="002263DA">
        <w:rPr>
          <w:rFonts w:eastAsia="Calibri"/>
          <w:b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b/>
        </w:rPr>
        <w:t xml:space="preserve">                     Директор</w:t>
      </w:r>
      <w:r w:rsidRPr="002263DA">
        <w:rPr>
          <w:rFonts w:eastAsia="Calibri"/>
          <w:b/>
        </w:rPr>
        <w:t xml:space="preserve"> </w:t>
      </w:r>
    </w:p>
    <w:p w:rsidR="00697735" w:rsidRPr="002263DA" w:rsidRDefault="00697735" w:rsidP="00697735">
      <w:pPr>
        <w:spacing w:line="20" w:lineRule="atLeast"/>
        <w:jc w:val="right"/>
        <w:rPr>
          <w:rFonts w:eastAsia="Calibri"/>
          <w:b/>
        </w:rPr>
      </w:pPr>
      <w:r w:rsidRPr="002263DA">
        <w:rPr>
          <w:rFonts w:eastAsia="Calibri"/>
          <w:b/>
        </w:rPr>
        <w:t xml:space="preserve">                                                                            М</w:t>
      </w:r>
      <w:r>
        <w:rPr>
          <w:rFonts w:eastAsia="Calibri"/>
          <w:b/>
        </w:rPr>
        <w:t>Б</w:t>
      </w:r>
      <w:r w:rsidRPr="002263DA">
        <w:rPr>
          <w:rFonts w:eastAsia="Calibri"/>
          <w:b/>
        </w:rPr>
        <w:t xml:space="preserve">ОУ </w:t>
      </w:r>
      <w:proofErr w:type="spellStart"/>
      <w:r w:rsidRPr="002263DA">
        <w:rPr>
          <w:rFonts w:eastAsia="Calibri"/>
          <w:b/>
        </w:rPr>
        <w:t>Туроверовская</w:t>
      </w:r>
      <w:proofErr w:type="spellEnd"/>
      <w:r w:rsidRPr="002263DA">
        <w:rPr>
          <w:rFonts w:eastAsia="Calibri"/>
          <w:b/>
        </w:rPr>
        <w:t xml:space="preserve"> ООШ             </w:t>
      </w:r>
    </w:p>
    <w:p w:rsidR="00697735" w:rsidRPr="002263DA" w:rsidRDefault="00697735" w:rsidP="00697735">
      <w:pPr>
        <w:spacing w:line="20" w:lineRule="atLeast"/>
        <w:jc w:val="right"/>
        <w:rPr>
          <w:rFonts w:eastAsia="Calibri"/>
          <w:b/>
        </w:rPr>
      </w:pPr>
      <w:r w:rsidRPr="002263DA">
        <w:rPr>
          <w:rFonts w:eastAsia="Calibri"/>
          <w:b/>
        </w:rPr>
        <w:t xml:space="preserve">                                             ____________  </w:t>
      </w:r>
      <w:proofErr w:type="spellStart"/>
      <w:r w:rsidRPr="002263DA">
        <w:rPr>
          <w:rFonts w:eastAsia="Calibri"/>
          <w:b/>
        </w:rPr>
        <w:t>В.И.Лаптуров</w:t>
      </w:r>
      <w:proofErr w:type="spellEnd"/>
    </w:p>
    <w:p w:rsidR="00697735" w:rsidRPr="002263DA" w:rsidRDefault="00697735" w:rsidP="00697735">
      <w:pPr>
        <w:spacing w:line="20" w:lineRule="atLeast"/>
        <w:jc w:val="right"/>
        <w:rPr>
          <w:rFonts w:eastAsia="Calibri"/>
          <w:b/>
        </w:rPr>
      </w:pPr>
      <w:r w:rsidRPr="00DC4809">
        <w:rPr>
          <w:rFonts w:eastAsia="Calibri"/>
          <w:b/>
        </w:rPr>
        <w:t>Приказ №</w:t>
      </w:r>
      <w:r>
        <w:rPr>
          <w:rFonts w:eastAsia="Calibri"/>
          <w:b/>
        </w:rPr>
        <w:t xml:space="preserve">______от «___» ____________2018 </w:t>
      </w:r>
      <w:r w:rsidRPr="00DC4809">
        <w:rPr>
          <w:rFonts w:eastAsia="Calibri"/>
          <w:b/>
        </w:rPr>
        <w:t>г</w:t>
      </w:r>
      <w:r w:rsidRPr="002263DA">
        <w:rPr>
          <w:rFonts w:eastAsia="Calibri"/>
          <w:b/>
        </w:rPr>
        <w:t xml:space="preserve">                                                                                                                </w:t>
      </w:r>
      <w:r>
        <w:rPr>
          <w:rFonts w:eastAsia="Calibri"/>
          <w:b/>
        </w:rPr>
        <w:t xml:space="preserve">      </w:t>
      </w:r>
      <w:r w:rsidRPr="002263DA">
        <w:rPr>
          <w:rFonts w:eastAsia="Calibri"/>
          <w:b/>
        </w:rPr>
        <w:t xml:space="preserve">                         </w:t>
      </w:r>
    </w:p>
    <w:p w:rsidR="00697735" w:rsidRDefault="00697735" w:rsidP="00697735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904ED3" w:rsidRPr="00904ED3" w:rsidRDefault="00697735" w:rsidP="00697735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04ED3" w:rsidRPr="00904ED3">
        <w:rPr>
          <w:b/>
          <w:sz w:val="28"/>
          <w:szCs w:val="28"/>
        </w:rPr>
        <w:t xml:space="preserve">           РАБОЧАЯ  ПРОГРАММА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По    технологии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Ступень обучения (класс)   3</w:t>
      </w:r>
      <w:r w:rsidRPr="00904ED3">
        <w:rPr>
          <w:b/>
          <w:sz w:val="28"/>
          <w:szCs w:val="28"/>
        </w:rPr>
        <w:t xml:space="preserve"> класс 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________________начальное общее  образование__________________________ 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   (начальное общее, основное общее, среднее (полное) общее образование с указанием классов)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Количество часов  35    (1 ч в неделю)          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Учитель    </w:t>
      </w:r>
      <w:proofErr w:type="spellStart"/>
      <w:r w:rsidR="00697735">
        <w:rPr>
          <w:b/>
          <w:sz w:val="28"/>
          <w:szCs w:val="28"/>
        </w:rPr>
        <w:t>В.В.Рыбинец</w:t>
      </w:r>
      <w:proofErr w:type="spellEnd"/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Программа разработана на основе авторской программы к курсу «Технология» для 1-4 классов общеобразовательных учреждений к УМК «Школа 21 век».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Авторы: </w:t>
      </w:r>
      <w:proofErr w:type="spellStart"/>
      <w:r w:rsidRPr="00904ED3">
        <w:rPr>
          <w:b/>
          <w:sz w:val="28"/>
          <w:szCs w:val="28"/>
        </w:rPr>
        <w:t>А.Л.Лутцева</w:t>
      </w:r>
      <w:proofErr w:type="spellEnd"/>
      <w:r w:rsidRPr="00904ED3">
        <w:rPr>
          <w:b/>
          <w:sz w:val="28"/>
          <w:szCs w:val="28"/>
        </w:rPr>
        <w:t>. Смо</w:t>
      </w:r>
      <w:r w:rsidR="00697735">
        <w:rPr>
          <w:b/>
          <w:sz w:val="28"/>
          <w:szCs w:val="28"/>
        </w:rPr>
        <w:t>ленск  «Ассоциация 21 век», 2018</w:t>
      </w:r>
      <w:r w:rsidRPr="00904ED3">
        <w:rPr>
          <w:b/>
          <w:sz w:val="28"/>
          <w:szCs w:val="28"/>
        </w:rPr>
        <w:t xml:space="preserve"> г.</w:t>
      </w: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697735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                                                        </w:t>
      </w:r>
      <w:r w:rsidR="00697735">
        <w:rPr>
          <w:b/>
          <w:sz w:val="28"/>
          <w:szCs w:val="28"/>
        </w:rPr>
        <w:t xml:space="preserve">                         2017-2018</w:t>
      </w:r>
    </w:p>
    <w:p w:rsidR="00904ED3" w:rsidRPr="00904ED3" w:rsidRDefault="00697735" w:rsidP="00904ED3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904ED3" w:rsidRPr="00904ED3">
        <w:rPr>
          <w:b/>
          <w:sz w:val="28"/>
          <w:szCs w:val="28"/>
        </w:rPr>
        <w:t xml:space="preserve">х. </w:t>
      </w:r>
      <w:proofErr w:type="spellStart"/>
      <w:r w:rsidR="00904ED3" w:rsidRPr="00904ED3">
        <w:rPr>
          <w:b/>
          <w:sz w:val="28"/>
          <w:szCs w:val="28"/>
        </w:rPr>
        <w:t>Туроверов</w:t>
      </w:r>
      <w:proofErr w:type="spellEnd"/>
    </w:p>
    <w:p w:rsidR="00697735" w:rsidRDefault="00904ED3" w:rsidP="00697735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DC35E5" w:rsidRPr="00697735" w:rsidRDefault="00697735" w:rsidP="00697735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904ED3" w:rsidRPr="00904ED3">
        <w:rPr>
          <w:b/>
          <w:sz w:val="28"/>
          <w:szCs w:val="28"/>
        </w:rPr>
        <w:t xml:space="preserve"> </w:t>
      </w:r>
      <w:r w:rsidR="00DC35E5" w:rsidRPr="00904ED3">
        <w:rPr>
          <w:b/>
          <w:sz w:val="28"/>
          <w:szCs w:val="28"/>
        </w:rPr>
        <w:t>1. Пояснительная записка</w:t>
      </w:r>
    </w:p>
    <w:p w:rsidR="00DC35E5" w:rsidRPr="00904ED3" w:rsidRDefault="00DC35E5" w:rsidP="00DC35E5">
      <w:pPr>
        <w:ind w:left="4608" w:firstLine="348"/>
        <w:jc w:val="both"/>
        <w:rPr>
          <w:sz w:val="28"/>
          <w:szCs w:val="28"/>
        </w:rPr>
      </w:pPr>
    </w:p>
    <w:p w:rsidR="00DC35E5" w:rsidRPr="00904ED3" w:rsidRDefault="00DC35E5" w:rsidP="00DC35E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04ED3">
        <w:rPr>
          <w:sz w:val="28"/>
          <w:szCs w:val="28"/>
        </w:rPr>
        <w:tab/>
        <w:t xml:space="preserve">Рабочая программа курса «Окружающий мир» по окружающему миру  предназначена для обучающихся 1-4  классов и разработана на основе следующих </w:t>
      </w:r>
      <w:r w:rsidRPr="00904ED3">
        <w:rPr>
          <w:b/>
          <w:sz w:val="28"/>
          <w:szCs w:val="28"/>
        </w:rPr>
        <w:t>нормативных документов:</w:t>
      </w:r>
    </w:p>
    <w:p w:rsidR="00DC35E5" w:rsidRPr="00904ED3" w:rsidRDefault="00DC35E5" w:rsidP="00DC35E5">
      <w:pPr>
        <w:pStyle w:val="af5"/>
        <w:numPr>
          <w:ilvl w:val="0"/>
          <w:numId w:val="25"/>
        </w:numPr>
        <w:tabs>
          <w:tab w:val="clear" w:pos="0"/>
        </w:tabs>
        <w:spacing w:after="0"/>
        <w:ind w:left="709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904ED3">
        <w:rPr>
          <w:rFonts w:ascii="Times New Roman" w:hAnsi="Times New Roman"/>
          <w:bCs/>
          <w:sz w:val="28"/>
          <w:szCs w:val="28"/>
          <w:lang w:val="ru-RU"/>
        </w:rPr>
        <w:t xml:space="preserve">Федерального </w:t>
      </w:r>
      <w:r w:rsidRPr="00904ED3">
        <w:rPr>
          <w:rFonts w:ascii="Times New Roman" w:hAnsi="Times New Roman"/>
          <w:sz w:val="28"/>
          <w:szCs w:val="28"/>
          <w:lang w:val="ru-RU"/>
        </w:rPr>
        <w:t>государственного образовательного стандарта начального общего образования</w:t>
      </w:r>
      <w:r w:rsidRPr="00904ED3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 (утвержденных приказом Министерства образования и науки Российской Федерации от 06 октября 2009 г. № 373 «Об утверждении и введении в действие Федерального государственного образовательного стандарта начального общего образования», приказ </w:t>
      </w:r>
      <w:proofErr w:type="spellStart"/>
      <w:r w:rsidRPr="00904ED3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904ED3">
        <w:rPr>
          <w:rFonts w:ascii="Times New Roman" w:hAnsi="Times New Roman"/>
          <w:sz w:val="28"/>
          <w:szCs w:val="28"/>
          <w:lang w:val="ru-RU"/>
        </w:rPr>
        <w:t xml:space="preserve"> РФ от 26 ноября 2010 года № 1241 «О внесении изменений в</w:t>
      </w:r>
      <w:proofErr w:type="gramEnd"/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4ED3">
        <w:rPr>
          <w:rFonts w:ascii="Times New Roman" w:hAnsi="Times New Roman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года»).</w:t>
      </w:r>
      <w:proofErr w:type="gramEnd"/>
    </w:p>
    <w:p w:rsidR="00DC35E5" w:rsidRPr="00904ED3" w:rsidRDefault="00DC35E5" w:rsidP="00DC35E5">
      <w:pPr>
        <w:numPr>
          <w:ilvl w:val="0"/>
          <w:numId w:val="25"/>
        </w:numPr>
        <w:shd w:val="clear" w:color="auto" w:fill="FFFFFF"/>
        <w:tabs>
          <w:tab w:val="clear" w:pos="0"/>
        </w:tabs>
        <w:suppressAutoHyphens/>
        <w:ind w:left="709" w:firstLine="0"/>
        <w:jc w:val="both"/>
        <w:rPr>
          <w:color w:val="000000"/>
          <w:sz w:val="28"/>
          <w:szCs w:val="28"/>
        </w:rPr>
      </w:pPr>
      <w:r w:rsidRPr="00904ED3">
        <w:rPr>
          <w:sz w:val="28"/>
          <w:szCs w:val="28"/>
        </w:rPr>
        <w:t xml:space="preserve">Программы начального общего </w:t>
      </w:r>
      <w:r w:rsidR="00494D98">
        <w:rPr>
          <w:sz w:val="28"/>
          <w:szCs w:val="28"/>
        </w:rPr>
        <w:t>образования («Просвещение», 2018</w:t>
      </w:r>
      <w:r w:rsidRPr="00904ED3">
        <w:rPr>
          <w:sz w:val="28"/>
          <w:szCs w:val="28"/>
        </w:rPr>
        <w:t xml:space="preserve"> г.)  </w:t>
      </w:r>
    </w:p>
    <w:p w:rsidR="00DC35E5" w:rsidRPr="00904ED3" w:rsidRDefault="00DC35E5" w:rsidP="00DC35E5">
      <w:pPr>
        <w:numPr>
          <w:ilvl w:val="0"/>
          <w:numId w:val="25"/>
        </w:numPr>
        <w:shd w:val="clear" w:color="auto" w:fill="FFFFFF"/>
        <w:tabs>
          <w:tab w:val="clear" w:pos="0"/>
        </w:tabs>
        <w:suppressAutoHyphens/>
        <w:ind w:left="709" w:firstLine="0"/>
        <w:jc w:val="both"/>
        <w:rPr>
          <w:color w:val="000000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 xml:space="preserve">Авторской программы «Технология» </w:t>
      </w:r>
      <w:proofErr w:type="spellStart"/>
      <w:r w:rsidRPr="00904ED3">
        <w:rPr>
          <w:rFonts w:eastAsia="Andale Sans UI"/>
          <w:kern w:val="1"/>
          <w:sz w:val="28"/>
          <w:szCs w:val="28"/>
        </w:rPr>
        <w:t>Е.А.Лутцевой</w:t>
      </w:r>
      <w:proofErr w:type="spellEnd"/>
      <w:r w:rsidRPr="00904ED3">
        <w:rPr>
          <w:rFonts w:eastAsia="Andale Sans UI"/>
          <w:kern w:val="1"/>
          <w:sz w:val="28"/>
          <w:szCs w:val="28"/>
        </w:rPr>
        <w:t xml:space="preserve">, </w:t>
      </w:r>
      <w:proofErr w:type="spellStart"/>
      <w:r w:rsidRPr="00904ED3">
        <w:rPr>
          <w:rFonts w:eastAsia="Andale Sans UI"/>
          <w:kern w:val="1"/>
          <w:sz w:val="28"/>
          <w:szCs w:val="28"/>
        </w:rPr>
        <w:t>Т</w:t>
      </w:r>
      <w:r w:rsidR="00494D98">
        <w:rPr>
          <w:rFonts w:eastAsia="Andale Sans UI"/>
          <w:kern w:val="1"/>
          <w:sz w:val="28"/>
          <w:szCs w:val="28"/>
        </w:rPr>
        <w:t>.П.Зуевой</w:t>
      </w:r>
      <w:proofErr w:type="spellEnd"/>
      <w:proofErr w:type="gramStart"/>
      <w:r w:rsidR="00494D98">
        <w:rPr>
          <w:rFonts w:eastAsia="Andale Sans UI"/>
          <w:kern w:val="1"/>
          <w:sz w:val="28"/>
          <w:szCs w:val="28"/>
        </w:rPr>
        <w:t>.(</w:t>
      </w:r>
      <w:proofErr w:type="gramEnd"/>
      <w:r w:rsidR="00494D98">
        <w:rPr>
          <w:rFonts w:eastAsia="Andale Sans UI"/>
          <w:kern w:val="1"/>
          <w:sz w:val="28"/>
          <w:szCs w:val="28"/>
        </w:rPr>
        <w:t>М.: Просвещение, 2018</w:t>
      </w:r>
      <w:r w:rsidRPr="00904ED3">
        <w:rPr>
          <w:rFonts w:eastAsia="Andale Sans UI"/>
          <w:kern w:val="1"/>
          <w:sz w:val="28"/>
          <w:szCs w:val="28"/>
        </w:rPr>
        <w:t>г.)</w:t>
      </w:r>
    </w:p>
    <w:p w:rsidR="00DC35E5" w:rsidRPr="00904ED3" w:rsidRDefault="00DC35E5" w:rsidP="00DC35E5">
      <w:pPr>
        <w:pStyle w:val="af5"/>
        <w:numPr>
          <w:ilvl w:val="0"/>
          <w:numId w:val="25"/>
        </w:numPr>
        <w:tabs>
          <w:tab w:val="clear" w:pos="0"/>
        </w:tabs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Приказа Министерства образования и науки Российской Федерации от 31.03.2014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 на 2014/15 учебный год».</w:t>
      </w:r>
    </w:p>
    <w:p w:rsidR="00DC35E5" w:rsidRPr="00904ED3" w:rsidRDefault="00DC35E5" w:rsidP="00DC35E5">
      <w:pPr>
        <w:pStyle w:val="af5"/>
        <w:ind w:left="709"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 w:rsidRPr="00904ED3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904ED3">
        <w:rPr>
          <w:rFonts w:ascii="Times New Roman" w:hAnsi="Times New Roman"/>
          <w:sz w:val="28"/>
          <w:szCs w:val="28"/>
          <w:lang w:val="ru-RU"/>
        </w:rP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DC35E5" w:rsidRPr="00904ED3" w:rsidRDefault="00DC35E5" w:rsidP="00DC35E5">
      <w:pPr>
        <w:pStyle w:val="af5"/>
        <w:ind w:left="709"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 xml:space="preserve"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</w:t>
      </w:r>
      <w:r w:rsidRPr="00904ED3">
        <w:rPr>
          <w:rFonts w:ascii="Times New Roman" w:hAnsi="Times New Roman"/>
          <w:sz w:val="28"/>
          <w:szCs w:val="28"/>
          <w:lang w:val="ru-RU"/>
        </w:rPr>
        <w:lastRenderedPageBreak/>
        <w:t>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DC35E5" w:rsidRPr="00904ED3" w:rsidRDefault="00DC35E5" w:rsidP="00DC35E5">
      <w:pPr>
        <w:pStyle w:val="af5"/>
        <w:ind w:left="709"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DC35E5" w:rsidRPr="00904ED3" w:rsidRDefault="00DC35E5" w:rsidP="00DC35E5">
      <w:pPr>
        <w:pStyle w:val="af5"/>
        <w:spacing w:after="0"/>
        <w:ind w:left="709" w:firstLine="707"/>
        <w:jc w:val="both"/>
        <w:rPr>
          <w:rFonts w:ascii="Times New Roman" w:eastAsia="Andale Sans UI" w:hAnsi="Times New Roman"/>
          <w:kern w:val="1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DC35E5" w:rsidRPr="00904ED3" w:rsidRDefault="00DC35E5" w:rsidP="00DC35E5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ED3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904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04E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ED3">
        <w:rPr>
          <w:rFonts w:ascii="Times New Roman" w:hAnsi="Times New Roman" w:cs="Times New Roman"/>
          <w:b/>
          <w:color w:val="000000"/>
          <w:sz w:val="28"/>
          <w:szCs w:val="28"/>
        </w:rPr>
        <w:t>изучения курса технологии</w:t>
      </w:r>
      <w:r w:rsidRPr="00904ED3">
        <w:rPr>
          <w:rFonts w:ascii="Times New Roman" w:hAnsi="Times New Roman" w:cs="Times New Roman"/>
          <w:color w:val="000000"/>
          <w:sz w:val="28"/>
          <w:szCs w:val="28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DC35E5" w:rsidRPr="00904ED3" w:rsidRDefault="00DC35E5" w:rsidP="00DC35E5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904ED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      Основные </w:t>
      </w:r>
      <w:r w:rsidRPr="00904ED3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задачи </w:t>
      </w:r>
      <w:r w:rsidRPr="00904ED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курса: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 w:rsidRPr="00904ED3">
        <w:rPr>
          <w:rFonts w:eastAsia="Andale Sans UI"/>
          <w:kern w:val="1"/>
          <w:sz w:val="28"/>
          <w:szCs w:val="28"/>
        </w:rPr>
        <w:t>о-</w:t>
      </w:r>
      <w:proofErr w:type="gramEnd"/>
      <w:r w:rsidRPr="00904ED3">
        <w:rPr>
          <w:rFonts w:eastAsia="Andale Sans UI"/>
          <w:kern w:val="1"/>
          <w:sz w:val="28"/>
          <w:szCs w:val="28"/>
        </w:rPr>
        <w:t xml:space="preserve"> конструкторской деятельности;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lastRenderedPageBreak/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B439DA" w:rsidRPr="00B439DA" w:rsidRDefault="00DC35E5" w:rsidP="00B439DA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  <w:r w:rsidR="00B439DA" w:rsidRPr="00B439DA">
        <w:t xml:space="preserve"> </w:t>
      </w:r>
    </w:p>
    <w:p w:rsidR="00B439DA" w:rsidRPr="00B439DA" w:rsidRDefault="00B439DA" w:rsidP="00B439DA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b/>
          <w:kern w:val="1"/>
          <w:sz w:val="28"/>
          <w:szCs w:val="28"/>
        </w:rPr>
      </w:pPr>
      <w:r w:rsidRPr="00B439DA">
        <w:rPr>
          <w:rFonts w:eastAsia="Andale Sans UI"/>
          <w:b/>
          <w:kern w:val="1"/>
          <w:sz w:val="28"/>
          <w:szCs w:val="28"/>
        </w:rPr>
        <w:t>Описание места учебного предмета  в учебном плане</w:t>
      </w:r>
    </w:p>
    <w:p w:rsidR="00DC35E5" w:rsidRPr="00904ED3" w:rsidRDefault="00B439DA" w:rsidP="00B439DA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На изучение технологии</w:t>
      </w:r>
      <w:r w:rsidRPr="00B439DA">
        <w:rPr>
          <w:rFonts w:eastAsia="Andale Sans UI"/>
          <w:kern w:val="1"/>
          <w:sz w:val="28"/>
          <w:szCs w:val="28"/>
        </w:rPr>
        <w:t xml:space="preserve"> в </w:t>
      </w:r>
      <w:r>
        <w:rPr>
          <w:rFonts w:eastAsia="Andale Sans UI"/>
          <w:kern w:val="1"/>
          <w:sz w:val="28"/>
          <w:szCs w:val="28"/>
        </w:rPr>
        <w:t>начальной школе в 3 классе — 34 ч (1</w:t>
      </w:r>
      <w:r w:rsidRPr="00B439DA">
        <w:rPr>
          <w:rFonts w:eastAsia="Andale Sans UI"/>
          <w:kern w:val="1"/>
          <w:sz w:val="28"/>
          <w:szCs w:val="28"/>
        </w:rPr>
        <w:t xml:space="preserve"> ч</w:t>
      </w:r>
      <w:r>
        <w:rPr>
          <w:rFonts w:eastAsia="Andale Sans UI"/>
          <w:kern w:val="1"/>
          <w:sz w:val="28"/>
          <w:szCs w:val="28"/>
        </w:rPr>
        <w:t xml:space="preserve"> в неделю)</w:t>
      </w:r>
      <w:r w:rsidRPr="00B439DA">
        <w:rPr>
          <w:rFonts w:eastAsia="Andale Sans UI"/>
          <w:kern w:val="1"/>
          <w:sz w:val="28"/>
          <w:szCs w:val="28"/>
        </w:rPr>
        <w:t xml:space="preserve"> 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DC35E5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proofErr w:type="gramStart"/>
      <w:r w:rsidRPr="00904ED3">
        <w:rPr>
          <w:rFonts w:eastAsia="Andale Sans UI"/>
          <w:kern w:val="1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B1318F" w:rsidRDefault="00B1318F" w:rsidP="00DC35E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1318F" w:rsidRPr="00B1318F" w:rsidRDefault="00B1318F" w:rsidP="00B1318F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</w:p>
    <w:p w:rsidR="00DC35E5" w:rsidRPr="00904ED3" w:rsidRDefault="00B1318F" w:rsidP="00B1318F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B1318F">
        <w:rPr>
          <w:b/>
          <w:bCs/>
          <w:iCs/>
          <w:sz w:val="28"/>
          <w:szCs w:val="28"/>
        </w:rPr>
        <w:t xml:space="preserve">2. ТРЕБОВАНИЯ К УРОВНЮ ПОДГОТОВКИ </w:t>
      </w:r>
      <w:proofErr w:type="gramStart"/>
      <w:r w:rsidRPr="00B1318F">
        <w:rPr>
          <w:b/>
          <w:bCs/>
          <w:iCs/>
          <w:sz w:val="28"/>
          <w:szCs w:val="28"/>
        </w:rPr>
        <w:t>ОБУЧАЮЩИХСЯ</w:t>
      </w:r>
      <w:proofErr w:type="gramEnd"/>
      <w:r>
        <w:rPr>
          <w:b/>
          <w:bCs/>
          <w:iCs/>
          <w:sz w:val="28"/>
          <w:szCs w:val="28"/>
        </w:rPr>
        <w:t>.</w:t>
      </w:r>
    </w:p>
    <w:p w:rsidR="00B1318F" w:rsidRDefault="00B1318F" w:rsidP="00DC35E5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B1318F">
        <w:rPr>
          <w:rFonts w:eastAsia="TimesNewRomanPSMT"/>
          <w:sz w:val="28"/>
          <w:szCs w:val="28"/>
        </w:rPr>
        <w:t>Личностные резуль</w:t>
      </w:r>
      <w:r>
        <w:rPr>
          <w:rFonts w:eastAsia="TimesNewRomanPSMT"/>
          <w:sz w:val="28"/>
          <w:szCs w:val="28"/>
        </w:rPr>
        <w:t>таты.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904ED3">
        <w:rPr>
          <w:rFonts w:eastAsia="TimesNewRomanPSMT"/>
          <w:sz w:val="28"/>
          <w:szCs w:val="28"/>
        </w:rPr>
        <w:t>Создание условий для формирования следующих умений: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отзывчиво относиться и проявлять готовность оказать посильную помощь одноклассникам;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проявлять интерес к историческим традициям своего края и России;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принимать мнения и высказывания других людей, уважительно относиться к ним;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spellStart"/>
      <w:r w:rsidRPr="00904ED3">
        <w:rPr>
          <w:b/>
          <w:bCs/>
          <w:iCs/>
          <w:sz w:val="28"/>
          <w:szCs w:val="28"/>
        </w:rPr>
        <w:t>Метапредметные</w:t>
      </w:r>
      <w:proofErr w:type="spellEnd"/>
      <w:r w:rsidRPr="00904ED3">
        <w:rPr>
          <w:b/>
          <w:bCs/>
          <w:iCs/>
          <w:sz w:val="28"/>
          <w:szCs w:val="28"/>
        </w:rPr>
        <w:t xml:space="preserve"> результаты</w:t>
      </w:r>
      <w:r w:rsidRPr="00904ED3">
        <w:rPr>
          <w:sz w:val="28"/>
          <w:szCs w:val="28"/>
        </w:rPr>
        <w:t xml:space="preserve"> 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b/>
          <w:i/>
          <w:iCs/>
          <w:sz w:val="28"/>
          <w:szCs w:val="28"/>
        </w:rPr>
      </w:pPr>
      <w:r w:rsidRPr="00904ED3">
        <w:rPr>
          <w:b/>
          <w:i/>
          <w:iCs/>
          <w:sz w:val="28"/>
          <w:szCs w:val="28"/>
        </w:rPr>
        <w:t>Регулятивные УУД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Уметь: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формулировать цель урока после предварительного обсуждения;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выявлять и формулировать учебную проблему;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анализировать предложенное задание, разделять известное и неизвестное;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самостоятельно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i/>
          <w:sz w:val="28"/>
          <w:szCs w:val="28"/>
          <w:lang w:val="ru-RU"/>
        </w:rPr>
        <w:t>коллективно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i/>
          <w:sz w:val="28"/>
          <w:szCs w:val="28"/>
          <w:lang w:val="ru-RU"/>
        </w:rPr>
        <w:t>осуществлять текущий контроль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i/>
          <w:sz w:val="28"/>
          <w:szCs w:val="28"/>
          <w:lang w:val="ru-RU"/>
        </w:rPr>
        <w:t>выполнять текущий контроль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i/>
          <w:iCs/>
          <w:sz w:val="28"/>
          <w:szCs w:val="28"/>
        </w:rPr>
      </w:pPr>
      <w:r w:rsidRPr="00904ED3">
        <w:rPr>
          <w:b/>
          <w:i/>
          <w:iCs/>
          <w:sz w:val="28"/>
          <w:szCs w:val="28"/>
        </w:rPr>
        <w:t>Познавательные УУД</w:t>
      </w:r>
    </w:p>
    <w:p w:rsidR="00DC35E5" w:rsidRPr="00904ED3" w:rsidRDefault="00DC35E5" w:rsidP="00DC35E5">
      <w:pPr>
        <w:pStyle w:val="af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 xml:space="preserve">с помощью учителя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DC35E5" w:rsidRPr="00904ED3" w:rsidRDefault="00DC35E5" w:rsidP="00DC35E5">
      <w:pPr>
        <w:pStyle w:val="af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DC35E5" w:rsidRPr="00904ED3" w:rsidRDefault="00DC35E5" w:rsidP="00DC35E5">
      <w:pPr>
        <w:pStyle w:val="af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преобразовывать информацию: </w:t>
      </w: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 xml:space="preserve">представлять информацию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 виде текста, таблицы, схемы (в информационных проектах).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i/>
          <w:iCs/>
          <w:sz w:val="28"/>
          <w:szCs w:val="28"/>
        </w:rPr>
      </w:pPr>
      <w:r w:rsidRPr="00904ED3">
        <w:rPr>
          <w:b/>
          <w:i/>
          <w:iCs/>
          <w:sz w:val="28"/>
          <w:szCs w:val="28"/>
        </w:rPr>
        <w:t>Коммуникативные УУД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учиться высказывать свою точку зрения и пытаться ее </w:t>
      </w: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>обосновать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;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слушать других, пытаться принимать другую точку зрения;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уметь сотрудничать, выполняя различные роли в группе, в совместном решении проблемы (задачи);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уважительно относиться к позиции других, пытаться договариваться. 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iCs/>
          <w:sz w:val="28"/>
          <w:szCs w:val="28"/>
        </w:rPr>
      </w:pPr>
      <w:r w:rsidRPr="00904ED3">
        <w:rPr>
          <w:b/>
          <w:bCs/>
          <w:iCs/>
          <w:sz w:val="28"/>
          <w:szCs w:val="28"/>
        </w:rPr>
        <w:t>Предметные результаты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 xml:space="preserve">1. Общекультурные и </w:t>
      </w:r>
      <w:proofErr w:type="spellStart"/>
      <w:r w:rsidRPr="00904ED3">
        <w:rPr>
          <w:rFonts w:eastAsia="TimesNewRomanPSMT"/>
          <w:b/>
          <w:i/>
          <w:sz w:val="28"/>
          <w:szCs w:val="28"/>
        </w:rPr>
        <w:t>общетрудовые</w:t>
      </w:r>
      <w:proofErr w:type="spellEnd"/>
      <w:r w:rsidRPr="00904ED3">
        <w:rPr>
          <w:rFonts w:eastAsia="TimesNewRomanPSMT"/>
          <w:b/>
          <w:i/>
          <w:sz w:val="28"/>
          <w:szCs w:val="28"/>
        </w:rPr>
        <w:t xml:space="preserve"> компетенции. Основы культуры труда, самообслуживание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</w:t>
      </w:r>
      <w:r w:rsidRPr="00904ED3">
        <w:rPr>
          <w:rFonts w:eastAsia="TimesNewRomanPSMT"/>
          <w:sz w:val="28"/>
          <w:szCs w:val="28"/>
        </w:rPr>
        <w:t>: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характерных особенностях изученных видов декоративно-прикладного искусства;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профессиях мастеров прикладного искусства (в рамках изученного).</w:t>
      </w:r>
    </w:p>
    <w:p w:rsidR="00DC35E5" w:rsidRPr="00904ED3" w:rsidRDefault="00DC35E5" w:rsidP="00DC35E5">
      <w:pPr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Уметь: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lastRenderedPageBreak/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теле</w:t>
      </w:r>
      <w:proofErr w:type="gramEnd"/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- и радиоаппаратурой).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>2. Технология ручной обработки материалов. Элементы графической грамоты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Знать: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основные линии чертежа (осевая и центровая);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правила безопасной работы канцелярским ножом;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косую строчку, ее варианты, их назначение;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Иметь представление:</w:t>
      </w:r>
    </w:p>
    <w:p w:rsidR="00DC35E5" w:rsidRPr="00904ED3" w:rsidRDefault="00DC35E5" w:rsidP="00DC35E5">
      <w:pPr>
        <w:pStyle w:val="af5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композиции декоративно-прикладного характера на плоскости и в объеме,</w:t>
      </w:r>
    </w:p>
    <w:p w:rsidR="00DC35E5" w:rsidRPr="00904ED3" w:rsidRDefault="00DC35E5" w:rsidP="00DC35E5">
      <w:pPr>
        <w:pStyle w:val="af5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традициях декоративно-прикладного искусства в создании изделий.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 частично самостоятельно: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читать простейший чертеж (эскиз) разверток;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выполнять разметку разверток с помощью чертежных инструментов;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подбирать и обосновывать наиболее рациональные технологические приемы изготовления изделий;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выполнять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рицовку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>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оформлять изделия и соединять детали косой строчкой и ее вариантами;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находить и использовать дополнительную информацию из различных источников (в том числе из сети Интернет),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proofErr w:type="gramStart"/>
      <w:r w:rsidRPr="00904ED3">
        <w:rPr>
          <w:rFonts w:ascii="Times New Roman" w:eastAsia="TimesNewRomanPSMT" w:hAnsi="Times New Roman"/>
          <w:sz w:val="28"/>
          <w:szCs w:val="28"/>
        </w:rPr>
        <w:t>решать</w:t>
      </w:r>
      <w:proofErr w:type="spellEnd"/>
      <w:proofErr w:type="gram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доступные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технологические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задачи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>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>3. Конструирование и моделирование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Знать:</w:t>
      </w:r>
    </w:p>
    <w:p w:rsidR="00DC35E5" w:rsidRPr="00904ED3" w:rsidRDefault="00DC35E5" w:rsidP="00DC35E5">
      <w:pPr>
        <w:pStyle w:val="af5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простейшие способы достижения прочности конструкций.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</w:t>
      </w:r>
      <w:r w:rsidRPr="00904ED3">
        <w:rPr>
          <w:rFonts w:eastAsia="TimesNewRomanPSMT"/>
          <w:sz w:val="28"/>
          <w:szCs w:val="28"/>
        </w:rPr>
        <w:t>:</w:t>
      </w:r>
    </w:p>
    <w:p w:rsidR="00DC35E5" w:rsidRPr="00904ED3" w:rsidRDefault="00DC35E5" w:rsidP="00DC35E5">
      <w:pPr>
        <w:pStyle w:val="af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C35E5" w:rsidRPr="00904ED3" w:rsidRDefault="00DC35E5" w:rsidP="00DC35E5">
      <w:pPr>
        <w:pStyle w:val="af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lastRenderedPageBreak/>
        <w:t xml:space="preserve">изменять </w:t>
      </w:r>
      <w:r w:rsidRPr="00904ED3">
        <w:rPr>
          <w:rFonts w:ascii="Times New Roman" w:hAnsi="Times New Roman"/>
          <w:sz w:val="28"/>
          <w:szCs w:val="28"/>
          <w:lang w:val="ru-RU"/>
        </w:rPr>
        <w:t>конструкцию изделия по заданным условиям;</w:t>
      </w:r>
    </w:p>
    <w:p w:rsidR="00DC35E5" w:rsidRPr="00904ED3" w:rsidRDefault="00DC35E5" w:rsidP="00DC35E5">
      <w:pPr>
        <w:pStyle w:val="af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выбирать способ соединения и соединительного материала в зависимости от требований конструкции.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>4. Использование информационных технологий (практика работы на компьютере)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Знать:</w:t>
      </w:r>
    </w:p>
    <w:p w:rsidR="00DC35E5" w:rsidRPr="00904ED3" w:rsidRDefault="00DC35E5" w:rsidP="00DC35E5">
      <w:pPr>
        <w:pStyle w:val="af5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DC35E5" w:rsidRPr="00904ED3" w:rsidRDefault="00DC35E5" w:rsidP="00DC35E5">
      <w:pPr>
        <w:pStyle w:val="af5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иметь общее представление о назначении клавиатуры, пользовании компьютерной мышью.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 с помощью учителя: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включать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выключать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компьютер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>;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пользоваться клавиатурой (в рамках необходимого для выполнения предъявляемого задания);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выполнять простейшие операции с готовыми файлами и папками (открывать, читать);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работать с ЦОР (цифровыми образовательными ресурсами), готовыми материалами на электронных носителях (</w:t>
      </w:r>
      <w:r w:rsidRPr="00904ED3">
        <w:rPr>
          <w:rFonts w:ascii="Times New Roman" w:eastAsia="TimesNewRomanPSMT" w:hAnsi="Times New Roman"/>
          <w:sz w:val="28"/>
          <w:szCs w:val="28"/>
        </w:rPr>
        <w:t>CD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): активировать диск, читать информацию, выполнять предложенные задания.</w:t>
      </w:r>
    </w:p>
    <w:p w:rsidR="001218ED" w:rsidRPr="001218ED" w:rsidRDefault="001218ED" w:rsidP="001218ED">
      <w:pPr>
        <w:shd w:val="clear" w:color="auto" w:fill="FFFFFF"/>
        <w:suppressAutoHyphens/>
        <w:ind w:left="284" w:right="1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3</w:t>
      </w:r>
      <w:r w:rsidRPr="00904ED3">
        <w:rPr>
          <w:b/>
          <w:sz w:val="28"/>
          <w:szCs w:val="28"/>
        </w:rPr>
        <w:t xml:space="preserve">.  </w:t>
      </w:r>
      <w:r w:rsidRPr="00904ED3">
        <w:rPr>
          <w:b/>
          <w:color w:val="000000"/>
          <w:sz w:val="28"/>
          <w:szCs w:val="28"/>
        </w:rPr>
        <w:t>Содержание учебного предмета</w:t>
      </w:r>
      <w:r w:rsidRPr="00904ED3">
        <w:rPr>
          <w:bCs/>
          <w:sz w:val="28"/>
          <w:szCs w:val="28"/>
        </w:rPr>
        <w:t xml:space="preserve"> </w:t>
      </w:r>
    </w:p>
    <w:p w:rsidR="001218ED" w:rsidRPr="00904ED3" w:rsidRDefault="001218ED" w:rsidP="001218ED">
      <w:pPr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Информационная мастерская (3 часов)</w:t>
      </w:r>
    </w:p>
    <w:p w:rsidR="001218ED" w:rsidRPr="00904ED3" w:rsidRDefault="001218ED" w:rsidP="001218ED">
      <w:pPr>
        <w:rPr>
          <w:sz w:val="28"/>
          <w:szCs w:val="28"/>
        </w:rPr>
      </w:pPr>
      <w:r w:rsidRPr="00904ED3">
        <w:rPr>
          <w:sz w:val="28"/>
          <w:szCs w:val="28"/>
        </w:rPr>
        <w:t xml:space="preserve">     Вспомним и обсудим! Знакомимся с компьютером. Компьютер - твой помощник. Проверим себя.</w:t>
      </w:r>
    </w:p>
    <w:p w:rsidR="001218ED" w:rsidRPr="00904ED3" w:rsidRDefault="001218ED" w:rsidP="001218ED">
      <w:pPr>
        <w:pStyle w:val="af5"/>
        <w:spacing w:after="0" w:line="240" w:lineRule="auto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Мастерская скульптора (6 часа)</w:t>
      </w:r>
    </w:p>
    <w:p w:rsidR="001218ED" w:rsidRPr="00904ED3" w:rsidRDefault="001218ED" w:rsidP="001218ED">
      <w:pPr>
        <w:pStyle w:val="af5"/>
        <w:spacing w:after="0"/>
        <w:ind w:left="0" w:firstLine="284"/>
        <w:rPr>
          <w:rFonts w:ascii="Times New Roman" w:eastAsia="Times New Roman" w:hAnsi="Times New Roman"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Как работает скульптор? Скульптура разных времён и народов.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Статуэтки.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Рельеф и его виды. Как придать поверхности фактуру и объём?</w:t>
      </w:r>
    </w:p>
    <w:p w:rsidR="001218ED" w:rsidRPr="00904ED3" w:rsidRDefault="001218ED" w:rsidP="001218ED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Мастерская рукодельницы (8 часов)</w:t>
      </w:r>
    </w:p>
    <w:p w:rsidR="001218ED" w:rsidRPr="00904ED3" w:rsidRDefault="001218ED" w:rsidP="001218ED">
      <w:pPr>
        <w:pStyle w:val="af5"/>
        <w:spacing w:after="0"/>
        <w:ind w:left="0" w:firstLine="284"/>
        <w:rPr>
          <w:rFonts w:ascii="Times New Roman" w:eastAsia="Times New Roman" w:hAnsi="Times New Roman"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Вышивка и вышивание.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Строчка петельного стежка.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Пришивание пуговиц.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Наши проекты. Подарок малышам «Волшебное дерево»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История швейной машины.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Секреты швейной машины.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Футляры. Проверим себя.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 xml:space="preserve">Наши проекты. Подвеска. </w:t>
      </w:r>
    </w:p>
    <w:p w:rsidR="001218ED" w:rsidRPr="00904ED3" w:rsidRDefault="001218ED" w:rsidP="001218ED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Мастерская инженеро</w:t>
      </w:r>
      <w:proofErr w:type="gramStart"/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в-</w:t>
      </w:r>
      <w:proofErr w:type="gramEnd"/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конструкторов, строителей, декораторов (11 часов)</w:t>
      </w:r>
    </w:p>
    <w:p w:rsidR="001218ED" w:rsidRPr="00904ED3" w:rsidRDefault="001218ED" w:rsidP="001218ED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Строительство и украшение дома.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Объём и объёмные формы. Развёртка.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Подарочные упаковки.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Декорирование (украшение) готовых форм.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Конструирование из сложных развёрток.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Модели и конструкции.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Наши проекты. Парад военной техники.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Наша родная армия.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 xml:space="preserve">Художник-декоратор. Филигрань и </w:t>
      </w:r>
      <w:proofErr w:type="spellStart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квиллинг</w:t>
      </w:r>
      <w:proofErr w:type="spellEnd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Изонить</w:t>
      </w:r>
      <w:proofErr w:type="spellEnd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Художественные техники из креповой бумаги.</w:t>
      </w:r>
    </w:p>
    <w:p w:rsidR="001218ED" w:rsidRPr="00904ED3" w:rsidRDefault="001218ED" w:rsidP="001218ED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Мастерская кукольника (6 часов)</w:t>
      </w:r>
    </w:p>
    <w:p w:rsidR="001218ED" w:rsidRPr="00904ED3" w:rsidRDefault="001218ED" w:rsidP="001218ED">
      <w:pPr>
        <w:pStyle w:val="af5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Может ли игрушка быть полезной.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Театральные куклы-марионетки.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Игрушка из носка.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Игрушка-неваляшка.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Что узнали, чему научились.</w:t>
      </w:r>
    </w:p>
    <w:p w:rsidR="001218ED" w:rsidRDefault="001218ED" w:rsidP="001218ED">
      <w:pPr>
        <w:tabs>
          <w:tab w:val="left" w:pos="6915"/>
        </w:tabs>
        <w:rPr>
          <w:b/>
          <w:sz w:val="28"/>
          <w:szCs w:val="28"/>
        </w:rPr>
      </w:pPr>
    </w:p>
    <w:p w:rsidR="00EE59FD" w:rsidRPr="00904ED3" w:rsidRDefault="001218ED" w:rsidP="001218ED">
      <w:pPr>
        <w:tabs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E59FD" w:rsidRPr="00904ED3">
        <w:rPr>
          <w:b/>
          <w:sz w:val="28"/>
          <w:szCs w:val="28"/>
        </w:rPr>
        <w:t>Календарн</w:t>
      </w:r>
      <w:proofErr w:type="gramStart"/>
      <w:r w:rsidR="00EE59FD" w:rsidRPr="00904ED3">
        <w:rPr>
          <w:b/>
          <w:sz w:val="28"/>
          <w:szCs w:val="28"/>
        </w:rPr>
        <w:t>о-</w:t>
      </w:r>
      <w:proofErr w:type="gramEnd"/>
      <w:r w:rsidR="00EE59FD" w:rsidRPr="00904ED3">
        <w:rPr>
          <w:b/>
          <w:sz w:val="28"/>
          <w:szCs w:val="28"/>
        </w:rPr>
        <w:t xml:space="preserve"> тематическое план</w:t>
      </w:r>
      <w:r w:rsidR="00845726">
        <w:rPr>
          <w:b/>
          <w:sz w:val="28"/>
          <w:szCs w:val="28"/>
        </w:rPr>
        <w:t>ирование  по  технологии</w:t>
      </w:r>
      <w:r w:rsidR="00B1318F">
        <w:rPr>
          <w:b/>
          <w:sz w:val="28"/>
          <w:szCs w:val="28"/>
        </w:rPr>
        <w:t xml:space="preserve"> 3 класс</w:t>
      </w:r>
      <w:r w:rsidR="00845726">
        <w:rPr>
          <w:b/>
          <w:sz w:val="28"/>
          <w:szCs w:val="28"/>
        </w:rPr>
        <w:t xml:space="preserve"> на 2018-2019</w:t>
      </w:r>
      <w:r w:rsidR="00EE59FD" w:rsidRPr="00904ED3">
        <w:rPr>
          <w:b/>
          <w:sz w:val="28"/>
          <w:szCs w:val="28"/>
        </w:rPr>
        <w:t xml:space="preserve"> уч. год</w:t>
      </w: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f7"/>
        <w:tblW w:w="14709" w:type="dxa"/>
        <w:tblLook w:val="04A0" w:firstRow="1" w:lastRow="0" w:firstColumn="1" w:lastColumn="0" w:noHBand="0" w:noVBand="1"/>
      </w:tblPr>
      <w:tblGrid>
        <w:gridCol w:w="664"/>
        <w:gridCol w:w="1217"/>
        <w:gridCol w:w="1340"/>
        <w:gridCol w:w="11488"/>
      </w:tblGrid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7" w:type="dxa"/>
            <w:gridSpan w:val="2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488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Темы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1488" w:type="dxa"/>
          </w:tcPr>
          <w:p w:rsidR="00845726" w:rsidRPr="00904ED3" w:rsidRDefault="00B439DA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работать на компьютере 3ч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845726" w:rsidRPr="00904ED3" w:rsidRDefault="00647230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45726" w:rsidRPr="00904ED3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Вспомним и обсудим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11.09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Знакомимся с компьютером</w:t>
            </w:r>
          </w:p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Компьютер – твой помощник</w:t>
            </w:r>
          </w:p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845726" w:rsidRDefault="00845726" w:rsidP="00845726">
            <w:pPr>
              <w:jc w:val="center"/>
              <w:rPr>
                <w:b/>
                <w:sz w:val="28"/>
                <w:szCs w:val="28"/>
              </w:rPr>
            </w:pPr>
            <w:r w:rsidRPr="00845726">
              <w:rPr>
                <w:b/>
                <w:sz w:val="28"/>
                <w:szCs w:val="28"/>
              </w:rPr>
              <w:t>Мастерская скульптора (6 ч.)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25.09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Pr="00904ED3">
              <w:rPr>
                <w:sz w:val="28"/>
                <w:szCs w:val="28"/>
              </w:rPr>
              <w:t>к работает скульптор?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Скульптуры разных времен и народов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Статуэтки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16.10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Рельеф и его виды. Как придать поверхности фактуру и объём?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Рельеф и его виды. Как придать поверхности фактуру и объём?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6.11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ind w:hanging="10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Конструируем из фольги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pStyle w:val="af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Мастерская</w:t>
            </w:r>
            <w:proofErr w:type="spell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>рукодельницы</w:t>
            </w:r>
            <w:proofErr w:type="spell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(8 ч.)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13.11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Вышивка и вышивание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20.11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Строчка петельного стежка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27.11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Пришивание пуговиц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4.12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Наши проекты. Подарок малышам «Волшебное дерево»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11.12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История швейной машины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 w:rsidR="00845726" w:rsidRPr="00904ED3" w:rsidRDefault="00647230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845726" w:rsidRPr="00904ED3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Секреты швейной машины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25.12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Футляры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15.01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Наши проекты. Подвеска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pStyle w:val="af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Мастерская инженеро</w:t>
            </w:r>
            <w:proofErr w:type="gram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в-</w:t>
            </w:r>
            <w:proofErr w:type="gram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конструкторов, строителей, декораторов (11 ч.)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22.01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Строительство и украшение дома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29.01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Объём и объёмные формы. Развёртка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5.02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Подарочные упаковки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12.02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Декорирование (украшение) готовых форм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19.02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 xml:space="preserve">Конструирование из сложных развёрток 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26.02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Модели и конструкции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17" w:type="dxa"/>
          </w:tcPr>
          <w:p w:rsidR="00845726" w:rsidRPr="00904ED3" w:rsidRDefault="00647230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5.03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Наши проекты. Парад военной техники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12.03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Наша родная армия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19.03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 xml:space="preserve">Художник-декоратор. Филигрань и </w:t>
            </w:r>
            <w:proofErr w:type="spellStart"/>
            <w:r w:rsidRPr="00904ED3">
              <w:rPr>
                <w:sz w:val="28"/>
                <w:szCs w:val="28"/>
              </w:rPr>
              <w:t>квиллинг</w:t>
            </w:r>
            <w:proofErr w:type="spellEnd"/>
            <w:r w:rsidRPr="00904ED3">
              <w:rPr>
                <w:sz w:val="28"/>
                <w:szCs w:val="28"/>
              </w:rPr>
              <w:t xml:space="preserve"> 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DA4198" w:rsidP="00DA41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2.04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Художественные техники из креповой бумаги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845726" w:rsidRDefault="00845726" w:rsidP="00845726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Мастерская кукольника (6 ч.)</w:t>
            </w:r>
            <w:r w:rsidRPr="00904ED3">
              <w:rPr>
                <w:sz w:val="28"/>
                <w:szCs w:val="28"/>
              </w:rPr>
              <w:tab/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Что такое игрушка?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16.04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Театральные куклы. Марионетки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7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23.04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Игрушка из носка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17" w:type="dxa"/>
          </w:tcPr>
          <w:p w:rsidR="00845726" w:rsidRPr="00904ED3" w:rsidRDefault="00647230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 xml:space="preserve">Кукла-неваляшка 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17" w:type="dxa"/>
          </w:tcPr>
          <w:p w:rsidR="00845726" w:rsidRPr="00904ED3" w:rsidRDefault="00647230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845726" w:rsidRPr="00904ED3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Кукла-неваляшка</w:t>
            </w:r>
          </w:p>
        </w:tc>
      </w:tr>
      <w:tr w:rsidR="00845726" w:rsidRPr="00904ED3" w:rsidTr="00845726">
        <w:tc>
          <w:tcPr>
            <w:tcW w:w="664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33-34</w:t>
            </w:r>
          </w:p>
        </w:tc>
        <w:tc>
          <w:tcPr>
            <w:tcW w:w="1217" w:type="dxa"/>
          </w:tcPr>
          <w:p w:rsidR="00845726" w:rsidRPr="00904ED3" w:rsidRDefault="00647230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845726" w:rsidRPr="00904ED3">
              <w:rPr>
                <w:b/>
                <w:sz w:val="28"/>
                <w:szCs w:val="28"/>
              </w:rPr>
              <w:t>.05</w:t>
            </w:r>
          </w:p>
          <w:p w:rsidR="00845726" w:rsidRPr="00904ED3" w:rsidRDefault="00647230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845726" w:rsidRPr="00904ED3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340" w:type="dxa"/>
          </w:tcPr>
          <w:p w:rsidR="00845726" w:rsidRPr="00904ED3" w:rsidRDefault="00845726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845726" w:rsidRPr="00904ED3" w:rsidRDefault="00845726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Что узнали, чему научились?</w:t>
            </w:r>
          </w:p>
        </w:tc>
      </w:tr>
      <w:tr w:rsidR="002C10D9" w:rsidRPr="00904ED3" w:rsidTr="00845726">
        <w:tc>
          <w:tcPr>
            <w:tcW w:w="664" w:type="dxa"/>
          </w:tcPr>
          <w:p w:rsidR="002C10D9" w:rsidRPr="00904ED3" w:rsidRDefault="002C10D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17" w:type="dxa"/>
          </w:tcPr>
          <w:p w:rsidR="002C10D9" w:rsidRDefault="002C10D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</w:t>
            </w:r>
          </w:p>
        </w:tc>
        <w:tc>
          <w:tcPr>
            <w:tcW w:w="1340" w:type="dxa"/>
          </w:tcPr>
          <w:p w:rsidR="002C10D9" w:rsidRPr="00904ED3" w:rsidRDefault="002C10D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8" w:type="dxa"/>
          </w:tcPr>
          <w:p w:rsidR="002C10D9" w:rsidRPr="00904ED3" w:rsidRDefault="002C10D9" w:rsidP="006D6A0F">
            <w:pPr>
              <w:jc w:val="both"/>
              <w:rPr>
                <w:sz w:val="28"/>
                <w:szCs w:val="28"/>
              </w:rPr>
            </w:pPr>
            <w:r w:rsidRPr="002C10D9">
              <w:rPr>
                <w:sz w:val="28"/>
                <w:szCs w:val="28"/>
              </w:rPr>
              <w:t>Что узнали, чему научились?</w:t>
            </w:r>
          </w:p>
        </w:tc>
      </w:tr>
    </w:tbl>
    <w:p w:rsidR="00845726" w:rsidRDefault="00845726" w:rsidP="00845726">
      <w:pPr>
        <w:tabs>
          <w:tab w:val="left" w:pos="4110"/>
          <w:tab w:val="center" w:pos="7928"/>
        </w:tabs>
        <w:spacing w:before="120"/>
        <w:rPr>
          <w:b/>
          <w:sz w:val="28"/>
          <w:szCs w:val="28"/>
        </w:rPr>
      </w:pPr>
    </w:p>
    <w:p w:rsidR="00845726" w:rsidRDefault="00845726" w:rsidP="00845726">
      <w:pPr>
        <w:tabs>
          <w:tab w:val="left" w:pos="4110"/>
          <w:tab w:val="center" w:pos="7928"/>
        </w:tabs>
        <w:spacing w:before="120"/>
        <w:rPr>
          <w:b/>
          <w:sz w:val="28"/>
          <w:szCs w:val="28"/>
        </w:rPr>
      </w:pPr>
    </w:p>
    <w:p w:rsidR="00845726" w:rsidRDefault="00845726" w:rsidP="00845726">
      <w:pPr>
        <w:tabs>
          <w:tab w:val="left" w:pos="4110"/>
          <w:tab w:val="center" w:pos="7928"/>
        </w:tabs>
        <w:spacing w:before="120"/>
        <w:rPr>
          <w:b/>
          <w:sz w:val="28"/>
          <w:szCs w:val="28"/>
        </w:rPr>
      </w:pPr>
    </w:p>
    <w:p w:rsidR="00DA4198" w:rsidRDefault="00B1318F" w:rsidP="00845726">
      <w:pPr>
        <w:tabs>
          <w:tab w:val="left" w:pos="4110"/>
          <w:tab w:val="center" w:pos="7928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</w:p>
    <w:p w:rsidR="00DA4198" w:rsidRDefault="00DA4198" w:rsidP="00845726">
      <w:pPr>
        <w:tabs>
          <w:tab w:val="left" w:pos="4110"/>
          <w:tab w:val="center" w:pos="7928"/>
        </w:tabs>
        <w:spacing w:before="120"/>
        <w:rPr>
          <w:b/>
          <w:sz w:val="28"/>
          <w:szCs w:val="28"/>
        </w:rPr>
      </w:pPr>
    </w:p>
    <w:p w:rsidR="00DA4198" w:rsidRDefault="00DA4198" w:rsidP="00845726">
      <w:pPr>
        <w:tabs>
          <w:tab w:val="left" w:pos="4110"/>
          <w:tab w:val="center" w:pos="7928"/>
        </w:tabs>
        <w:spacing w:before="120"/>
        <w:rPr>
          <w:b/>
          <w:sz w:val="28"/>
          <w:szCs w:val="28"/>
        </w:rPr>
      </w:pPr>
    </w:p>
    <w:p w:rsidR="00845726" w:rsidRDefault="00845726" w:rsidP="00D84EF1">
      <w:pPr>
        <w:spacing w:line="20" w:lineRule="atLeast"/>
        <w:rPr>
          <w:sz w:val="28"/>
          <w:szCs w:val="28"/>
        </w:rPr>
      </w:pPr>
    </w:p>
    <w:p w:rsidR="00845726" w:rsidRDefault="00845726" w:rsidP="00D84EF1">
      <w:pPr>
        <w:spacing w:line="20" w:lineRule="atLeast"/>
        <w:rPr>
          <w:sz w:val="28"/>
          <w:szCs w:val="28"/>
        </w:rPr>
      </w:pPr>
    </w:p>
    <w:tbl>
      <w:tblPr>
        <w:tblW w:w="14916" w:type="dxa"/>
        <w:tblInd w:w="456" w:type="dxa"/>
        <w:tblLook w:val="04A0" w:firstRow="1" w:lastRow="0" w:firstColumn="1" w:lastColumn="0" w:noHBand="0" w:noVBand="1"/>
      </w:tblPr>
      <w:tblGrid>
        <w:gridCol w:w="7458"/>
        <w:gridCol w:w="7458"/>
      </w:tblGrid>
      <w:tr w:rsidR="00845726" w:rsidRPr="00DA06BB" w:rsidTr="001C0E00">
        <w:trPr>
          <w:trHeight w:val="4093"/>
        </w:trPr>
        <w:tc>
          <w:tcPr>
            <w:tcW w:w="7458" w:type="dxa"/>
          </w:tcPr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СОГЛАСОВАНО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Протокол заседания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педагогического совета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МБОУ </w:t>
            </w:r>
            <w:proofErr w:type="spellStart"/>
            <w:r w:rsidRPr="00DA06BB">
              <w:rPr>
                <w:sz w:val="28"/>
                <w:szCs w:val="28"/>
              </w:rPr>
              <w:t>Туроверовская</w:t>
            </w:r>
            <w:proofErr w:type="spellEnd"/>
            <w:r w:rsidRPr="00DA06BB">
              <w:rPr>
                <w:sz w:val="28"/>
                <w:szCs w:val="28"/>
              </w:rPr>
              <w:t xml:space="preserve"> ООШ</w:t>
            </w:r>
          </w:p>
          <w:p w:rsidR="00845726" w:rsidRPr="00DA06BB" w:rsidRDefault="00494D98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___21.08. 2018 </w:t>
            </w:r>
            <w:r w:rsidR="00845726" w:rsidRPr="00DA06BB">
              <w:rPr>
                <w:sz w:val="28"/>
                <w:szCs w:val="28"/>
              </w:rPr>
              <w:t>года № _2__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     Председатель педсовета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 В.И. </w:t>
            </w:r>
            <w:proofErr w:type="spellStart"/>
            <w:r w:rsidRPr="00DA06BB">
              <w:rPr>
                <w:sz w:val="28"/>
                <w:szCs w:val="28"/>
              </w:rPr>
              <w:t>Лаптуров</w:t>
            </w:r>
            <w:proofErr w:type="spellEnd"/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58" w:type="dxa"/>
          </w:tcPr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СОГЛАСОВАНО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Заместитель директора по УВР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__________________И.И. Рябцева 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845726" w:rsidRPr="00DA06BB" w:rsidRDefault="00494D98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2018  </w:t>
            </w:r>
            <w:r w:rsidR="00845726" w:rsidRPr="00DA06BB">
              <w:rPr>
                <w:sz w:val="28"/>
                <w:szCs w:val="28"/>
              </w:rPr>
              <w:t>года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дата</w:t>
            </w:r>
          </w:p>
          <w:p w:rsidR="00845726" w:rsidRPr="00DA06BB" w:rsidRDefault="00845726" w:rsidP="001C0E00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</w:tc>
      </w:tr>
    </w:tbl>
    <w:p w:rsidR="00845726" w:rsidRPr="00904ED3" w:rsidRDefault="00845726" w:rsidP="00D84EF1">
      <w:pPr>
        <w:spacing w:line="20" w:lineRule="atLeast"/>
        <w:rPr>
          <w:sz w:val="28"/>
          <w:szCs w:val="28"/>
        </w:rPr>
      </w:pPr>
    </w:p>
    <w:p w:rsidR="00D84EF1" w:rsidRPr="00904ED3" w:rsidRDefault="00D84EF1" w:rsidP="00D84EF1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403C6B" w:rsidRDefault="00403C6B" w:rsidP="00B1318F">
      <w:pPr>
        <w:tabs>
          <w:tab w:val="left" w:pos="3680"/>
        </w:tabs>
        <w:spacing w:line="20" w:lineRule="atLeast"/>
        <w:rPr>
          <w:sz w:val="28"/>
          <w:szCs w:val="28"/>
        </w:rPr>
      </w:pPr>
      <w:bookmarkStart w:id="0" w:name="_GoBack"/>
      <w:bookmarkEnd w:id="0"/>
    </w:p>
    <w:p w:rsidR="001218ED" w:rsidRDefault="001218ED" w:rsidP="00CF0BBD">
      <w:pPr>
        <w:spacing w:line="20" w:lineRule="atLeast"/>
        <w:rPr>
          <w:sz w:val="28"/>
          <w:szCs w:val="28"/>
        </w:rPr>
      </w:pPr>
    </w:p>
    <w:p w:rsidR="001218ED" w:rsidRDefault="001218ED" w:rsidP="00CF0BBD">
      <w:pPr>
        <w:spacing w:line="20" w:lineRule="atLeast"/>
        <w:rPr>
          <w:sz w:val="28"/>
          <w:szCs w:val="28"/>
        </w:rPr>
      </w:pPr>
    </w:p>
    <w:p w:rsidR="001218ED" w:rsidRDefault="001218ED" w:rsidP="00CF0BBD">
      <w:pPr>
        <w:spacing w:line="20" w:lineRule="atLeast"/>
        <w:rPr>
          <w:sz w:val="28"/>
          <w:szCs w:val="28"/>
        </w:rPr>
      </w:pPr>
    </w:p>
    <w:p w:rsidR="001218ED" w:rsidRDefault="001218ED" w:rsidP="00CF0BBD">
      <w:pPr>
        <w:spacing w:line="20" w:lineRule="atLeast"/>
        <w:rPr>
          <w:sz w:val="28"/>
          <w:szCs w:val="28"/>
        </w:rPr>
      </w:pPr>
    </w:p>
    <w:p w:rsidR="001218ED" w:rsidRDefault="001218ED" w:rsidP="001218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корректировки календарно-тематического планирования</w:t>
      </w:r>
    </w:p>
    <w:p w:rsidR="001218ED" w:rsidRDefault="001218ED" w:rsidP="001218ED"/>
    <w:p w:rsidR="001218ED" w:rsidRDefault="001218ED" w:rsidP="001218ED">
      <w:r>
        <w:t>Предмет Музыка</w:t>
      </w:r>
    </w:p>
    <w:p w:rsidR="001218ED" w:rsidRDefault="001218ED" w:rsidP="001218ED">
      <w:r>
        <w:t>Класс 3</w:t>
      </w:r>
    </w:p>
    <w:p w:rsidR="001218ED" w:rsidRDefault="001218ED" w:rsidP="001218ED">
      <w:r>
        <w:t xml:space="preserve">Учитель  </w:t>
      </w:r>
      <w:proofErr w:type="spellStart"/>
      <w:r>
        <w:t>В.В.Рыбинец</w:t>
      </w:r>
      <w:proofErr w:type="spellEnd"/>
    </w:p>
    <w:p w:rsidR="001218ED" w:rsidRDefault="001218ED" w:rsidP="001218ED">
      <w:pPr>
        <w:jc w:val="center"/>
      </w:pPr>
      <w:r>
        <w:rPr>
          <w:b/>
        </w:rPr>
        <w:t>2018-2019 учебный год</w:t>
      </w:r>
    </w:p>
    <w:p w:rsidR="001218ED" w:rsidRDefault="001218ED" w:rsidP="001218ED">
      <w:pPr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90"/>
        <w:gridCol w:w="1366"/>
        <w:gridCol w:w="1323"/>
        <w:gridCol w:w="3026"/>
        <w:gridCol w:w="5528"/>
      </w:tblGrid>
      <w:tr w:rsidR="001218ED" w:rsidTr="00C503DA">
        <w:trPr>
          <w:trHeight w:val="240"/>
        </w:trPr>
        <w:tc>
          <w:tcPr>
            <w:tcW w:w="959" w:type="dxa"/>
            <w:vMerge w:val="restart"/>
          </w:tcPr>
          <w:p w:rsidR="001218ED" w:rsidRDefault="001218ED" w:rsidP="00C503DA">
            <w:pPr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2790" w:type="dxa"/>
          </w:tcPr>
          <w:p w:rsidR="001218ED" w:rsidRDefault="001218ED" w:rsidP="00C503DA">
            <w:pPr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2689" w:type="dxa"/>
            <w:gridSpan w:val="2"/>
          </w:tcPr>
          <w:p w:rsidR="001218ED" w:rsidRDefault="001218ED" w:rsidP="00C503DA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3026" w:type="dxa"/>
            <w:vMerge w:val="restart"/>
          </w:tcPr>
          <w:p w:rsidR="001218ED" w:rsidRDefault="001218ED" w:rsidP="00C503DA">
            <w:pPr>
              <w:jc w:val="center"/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5528" w:type="dxa"/>
          </w:tcPr>
          <w:p w:rsidR="001218ED" w:rsidRDefault="001218ED" w:rsidP="00C503DA">
            <w:pPr>
              <w:jc w:val="center"/>
            </w:pPr>
            <w:r>
              <w:rPr>
                <w:b/>
              </w:rPr>
              <w:t>Способ корректировки</w:t>
            </w:r>
          </w:p>
        </w:tc>
      </w:tr>
      <w:tr w:rsidR="001218ED" w:rsidTr="00C503DA">
        <w:trPr>
          <w:trHeight w:val="300"/>
        </w:trPr>
        <w:tc>
          <w:tcPr>
            <w:tcW w:w="959" w:type="dxa"/>
            <w:vMerge/>
          </w:tcPr>
          <w:p w:rsidR="001218ED" w:rsidRDefault="001218ED" w:rsidP="00C503DA">
            <w:pPr>
              <w:widowControl w:val="0"/>
              <w:spacing w:line="276" w:lineRule="auto"/>
            </w:pPr>
          </w:p>
        </w:tc>
        <w:tc>
          <w:tcPr>
            <w:tcW w:w="2790" w:type="dxa"/>
          </w:tcPr>
          <w:p w:rsidR="001218ED" w:rsidRDefault="001218ED" w:rsidP="00C503DA"/>
          <w:p w:rsidR="001218ED" w:rsidRDefault="001218ED" w:rsidP="00C503DA"/>
        </w:tc>
        <w:tc>
          <w:tcPr>
            <w:tcW w:w="1366" w:type="dxa"/>
          </w:tcPr>
          <w:p w:rsidR="001218ED" w:rsidRDefault="001218ED" w:rsidP="00C503DA">
            <w:pPr>
              <w:jc w:val="center"/>
            </w:pPr>
            <w:r>
              <w:rPr>
                <w:b/>
              </w:rPr>
              <w:t>План</w:t>
            </w:r>
          </w:p>
        </w:tc>
        <w:tc>
          <w:tcPr>
            <w:tcW w:w="1323" w:type="dxa"/>
          </w:tcPr>
          <w:p w:rsidR="001218ED" w:rsidRDefault="001218ED" w:rsidP="00C503DA">
            <w:r>
              <w:rPr>
                <w:b/>
              </w:rPr>
              <w:t>Факт</w:t>
            </w:r>
          </w:p>
        </w:tc>
        <w:tc>
          <w:tcPr>
            <w:tcW w:w="3026" w:type="dxa"/>
            <w:vMerge/>
          </w:tcPr>
          <w:p w:rsidR="001218ED" w:rsidRDefault="001218ED" w:rsidP="00C503DA">
            <w:pPr>
              <w:widowControl w:val="0"/>
              <w:spacing w:line="276" w:lineRule="auto"/>
            </w:pPr>
          </w:p>
        </w:tc>
        <w:tc>
          <w:tcPr>
            <w:tcW w:w="5528" w:type="dxa"/>
          </w:tcPr>
          <w:p w:rsidR="001218ED" w:rsidRDefault="001218ED" w:rsidP="00C503DA"/>
          <w:p w:rsidR="001218ED" w:rsidRDefault="001218ED" w:rsidP="00C503DA"/>
        </w:tc>
      </w:tr>
      <w:tr w:rsidR="001218ED" w:rsidTr="00C503DA">
        <w:tc>
          <w:tcPr>
            <w:tcW w:w="959" w:type="dxa"/>
          </w:tcPr>
          <w:p w:rsidR="001218ED" w:rsidRDefault="001218ED" w:rsidP="00C503DA"/>
        </w:tc>
        <w:tc>
          <w:tcPr>
            <w:tcW w:w="2790" w:type="dxa"/>
          </w:tcPr>
          <w:p w:rsidR="001218ED" w:rsidRDefault="001218ED" w:rsidP="00C503DA"/>
        </w:tc>
        <w:tc>
          <w:tcPr>
            <w:tcW w:w="1366" w:type="dxa"/>
          </w:tcPr>
          <w:p w:rsidR="001218ED" w:rsidRDefault="001218ED" w:rsidP="00C503DA"/>
        </w:tc>
        <w:tc>
          <w:tcPr>
            <w:tcW w:w="1323" w:type="dxa"/>
          </w:tcPr>
          <w:p w:rsidR="001218ED" w:rsidRDefault="001218ED" w:rsidP="00C503DA"/>
        </w:tc>
        <w:tc>
          <w:tcPr>
            <w:tcW w:w="3026" w:type="dxa"/>
          </w:tcPr>
          <w:p w:rsidR="001218ED" w:rsidRDefault="001218ED" w:rsidP="00C503DA"/>
        </w:tc>
        <w:tc>
          <w:tcPr>
            <w:tcW w:w="5528" w:type="dxa"/>
          </w:tcPr>
          <w:p w:rsidR="001218ED" w:rsidRDefault="001218ED" w:rsidP="00C503DA"/>
        </w:tc>
      </w:tr>
      <w:tr w:rsidR="001218ED" w:rsidTr="00C503DA">
        <w:tc>
          <w:tcPr>
            <w:tcW w:w="959" w:type="dxa"/>
          </w:tcPr>
          <w:p w:rsidR="001218ED" w:rsidRDefault="001218ED" w:rsidP="00C503DA"/>
        </w:tc>
        <w:tc>
          <w:tcPr>
            <w:tcW w:w="2790" w:type="dxa"/>
          </w:tcPr>
          <w:p w:rsidR="001218ED" w:rsidRDefault="001218ED" w:rsidP="00C503DA"/>
        </w:tc>
        <w:tc>
          <w:tcPr>
            <w:tcW w:w="1366" w:type="dxa"/>
          </w:tcPr>
          <w:p w:rsidR="001218ED" w:rsidRDefault="001218ED" w:rsidP="00C503DA"/>
        </w:tc>
        <w:tc>
          <w:tcPr>
            <w:tcW w:w="1323" w:type="dxa"/>
          </w:tcPr>
          <w:p w:rsidR="001218ED" w:rsidRDefault="001218ED" w:rsidP="00C503DA"/>
        </w:tc>
        <w:tc>
          <w:tcPr>
            <w:tcW w:w="3026" w:type="dxa"/>
          </w:tcPr>
          <w:p w:rsidR="001218ED" w:rsidRDefault="001218ED" w:rsidP="00C503DA"/>
        </w:tc>
        <w:tc>
          <w:tcPr>
            <w:tcW w:w="5528" w:type="dxa"/>
          </w:tcPr>
          <w:p w:rsidR="001218ED" w:rsidRDefault="001218ED" w:rsidP="00C503DA"/>
        </w:tc>
      </w:tr>
      <w:tr w:rsidR="001218ED" w:rsidTr="00C503DA">
        <w:tc>
          <w:tcPr>
            <w:tcW w:w="959" w:type="dxa"/>
          </w:tcPr>
          <w:p w:rsidR="001218ED" w:rsidRDefault="001218ED" w:rsidP="00C503DA"/>
        </w:tc>
        <w:tc>
          <w:tcPr>
            <w:tcW w:w="2790" w:type="dxa"/>
          </w:tcPr>
          <w:p w:rsidR="001218ED" w:rsidRDefault="001218ED" w:rsidP="00C503DA"/>
        </w:tc>
        <w:tc>
          <w:tcPr>
            <w:tcW w:w="1366" w:type="dxa"/>
          </w:tcPr>
          <w:p w:rsidR="001218ED" w:rsidRDefault="001218ED" w:rsidP="00C503DA"/>
        </w:tc>
        <w:tc>
          <w:tcPr>
            <w:tcW w:w="1323" w:type="dxa"/>
          </w:tcPr>
          <w:p w:rsidR="001218ED" w:rsidRDefault="001218ED" w:rsidP="00C503DA"/>
        </w:tc>
        <w:tc>
          <w:tcPr>
            <w:tcW w:w="3026" w:type="dxa"/>
          </w:tcPr>
          <w:p w:rsidR="001218ED" w:rsidRDefault="001218ED" w:rsidP="00C503DA"/>
        </w:tc>
        <w:tc>
          <w:tcPr>
            <w:tcW w:w="5528" w:type="dxa"/>
          </w:tcPr>
          <w:p w:rsidR="001218ED" w:rsidRDefault="001218ED" w:rsidP="00C503DA"/>
        </w:tc>
      </w:tr>
      <w:tr w:rsidR="001218ED" w:rsidTr="00C503DA">
        <w:trPr>
          <w:trHeight w:val="158"/>
        </w:trPr>
        <w:tc>
          <w:tcPr>
            <w:tcW w:w="959" w:type="dxa"/>
          </w:tcPr>
          <w:p w:rsidR="001218ED" w:rsidRDefault="001218ED" w:rsidP="00C503DA"/>
        </w:tc>
        <w:tc>
          <w:tcPr>
            <w:tcW w:w="2790" w:type="dxa"/>
          </w:tcPr>
          <w:p w:rsidR="001218ED" w:rsidRDefault="001218ED" w:rsidP="00C503DA"/>
        </w:tc>
        <w:tc>
          <w:tcPr>
            <w:tcW w:w="1366" w:type="dxa"/>
          </w:tcPr>
          <w:p w:rsidR="001218ED" w:rsidRDefault="001218ED" w:rsidP="00C503DA"/>
        </w:tc>
        <w:tc>
          <w:tcPr>
            <w:tcW w:w="1323" w:type="dxa"/>
          </w:tcPr>
          <w:p w:rsidR="001218ED" w:rsidRDefault="001218ED" w:rsidP="00C503DA">
            <w:pPr>
              <w:widowControl w:val="0"/>
              <w:spacing w:line="276" w:lineRule="auto"/>
            </w:pPr>
          </w:p>
        </w:tc>
        <w:tc>
          <w:tcPr>
            <w:tcW w:w="3026" w:type="dxa"/>
          </w:tcPr>
          <w:p w:rsidR="001218ED" w:rsidRDefault="001218ED" w:rsidP="00C503DA">
            <w:pPr>
              <w:widowControl w:val="0"/>
              <w:spacing w:line="276" w:lineRule="auto"/>
            </w:pPr>
          </w:p>
        </w:tc>
        <w:tc>
          <w:tcPr>
            <w:tcW w:w="5528" w:type="dxa"/>
          </w:tcPr>
          <w:p w:rsidR="001218ED" w:rsidRDefault="001218ED" w:rsidP="00C503DA"/>
        </w:tc>
      </w:tr>
      <w:tr w:rsidR="001218ED" w:rsidTr="00C503DA">
        <w:tc>
          <w:tcPr>
            <w:tcW w:w="959" w:type="dxa"/>
          </w:tcPr>
          <w:p w:rsidR="001218ED" w:rsidRDefault="001218ED" w:rsidP="00C503DA"/>
        </w:tc>
        <w:tc>
          <w:tcPr>
            <w:tcW w:w="2790" w:type="dxa"/>
          </w:tcPr>
          <w:p w:rsidR="001218ED" w:rsidRDefault="001218ED" w:rsidP="00C503DA"/>
        </w:tc>
        <w:tc>
          <w:tcPr>
            <w:tcW w:w="1366" w:type="dxa"/>
          </w:tcPr>
          <w:p w:rsidR="001218ED" w:rsidRDefault="001218ED" w:rsidP="00C503DA"/>
        </w:tc>
        <w:tc>
          <w:tcPr>
            <w:tcW w:w="1323" w:type="dxa"/>
          </w:tcPr>
          <w:p w:rsidR="001218ED" w:rsidRDefault="001218ED" w:rsidP="00C503DA"/>
        </w:tc>
        <w:tc>
          <w:tcPr>
            <w:tcW w:w="3026" w:type="dxa"/>
          </w:tcPr>
          <w:p w:rsidR="001218ED" w:rsidRDefault="001218ED" w:rsidP="00C503DA"/>
        </w:tc>
        <w:tc>
          <w:tcPr>
            <w:tcW w:w="5528" w:type="dxa"/>
          </w:tcPr>
          <w:p w:rsidR="001218ED" w:rsidRDefault="001218ED" w:rsidP="00C503DA"/>
        </w:tc>
      </w:tr>
      <w:tr w:rsidR="001218ED" w:rsidTr="00C503DA">
        <w:tc>
          <w:tcPr>
            <w:tcW w:w="959" w:type="dxa"/>
          </w:tcPr>
          <w:p w:rsidR="001218ED" w:rsidRDefault="001218ED" w:rsidP="00C503DA"/>
        </w:tc>
        <w:tc>
          <w:tcPr>
            <w:tcW w:w="2790" w:type="dxa"/>
          </w:tcPr>
          <w:p w:rsidR="001218ED" w:rsidRDefault="001218ED" w:rsidP="00C503DA"/>
        </w:tc>
        <w:tc>
          <w:tcPr>
            <w:tcW w:w="1366" w:type="dxa"/>
          </w:tcPr>
          <w:p w:rsidR="001218ED" w:rsidRDefault="001218ED" w:rsidP="00C503DA"/>
        </w:tc>
        <w:tc>
          <w:tcPr>
            <w:tcW w:w="1323" w:type="dxa"/>
          </w:tcPr>
          <w:p w:rsidR="001218ED" w:rsidRDefault="001218ED" w:rsidP="00C503DA"/>
        </w:tc>
        <w:tc>
          <w:tcPr>
            <w:tcW w:w="3026" w:type="dxa"/>
          </w:tcPr>
          <w:p w:rsidR="001218ED" w:rsidRDefault="001218ED" w:rsidP="00C503DA"/>
        </w:tc>
        <w:tc>
          <w:tcPr>
            <w:tcW w:w="5528" w:type="dxa"/>
          </w:tcPr>
          <w:p w:rsidR="001218ED" w:rsidRDefault="001218ED" w:rsidP="00C503DA"/>
        </w:tc>
      </w:tr>
    </w:tbl>
    <w:p w:rsidR="001218ED" w:rsidRDefault="001218ED" w:rsidP="001218ED"/>
    <w:p w:rsidR="001218ED" w:rsidRPr="00904ED3" w:rsidRDefault="001218ED" w:rsidP="00CF0BBD">
      <w:pPr>
        <w:spacing w:line="20" w:lineRule="atLeast"/>
        <w:rPr>
          <w:sz w:val="28"/>
          <w:szCs w:val="28"/>
        </w:rPr>
      </w:pPr>
    </w:p>
    <w:sectPr w:rsidR="001218ED" w:rsidRPr="00904ED3" w:rsidSect="00CF0B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A7" w:rsidRDefault="006207A7" w:rsidP="002D7932">
      <w:r>
        <w:separator/>
      </w:r>
    </w:p>
  </w:endnote>
  <w:endnote w:type="continuationSeparator" w:id="0">
    <w:p w:rsidR="006207A7" w:rsidRDefault="006207A7" w:rsidP="002D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A7" w:rsidRDefault="006207A7" w:rsidP="002D7932">
      <w:r>
        <w:separator/>
      </w:r>
    </w:p>
  </w:footnote>
  <w:footnote w:type="continuationSeparator" w:id="0">
    <w:p w:rsidR="006207A7" w:rsidRDefault="006207A7" w:rsidP="002D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A42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  <w:color w:val="auto"/>
      </w:rPr>
    </w:lvl>
  </w:abstractNum>
  <w:abstractNum w:abstractNumId="3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CF269C"/>
    <w:multiLevelType w:val="multilevel"/>
    <w:tmpl w:val="EC3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B10D6"/>
    <w:multiLevelType w:val="hybridMultilevel"/>
    <w:tmpl w:val="3F980CC8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27030"/>
    <w:multiLevelType w:val="multilevel"/>
    <w:tmpl w:val="8860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E41B2"/>
    <w:multiLevelType w:val="hybridMultilevel"/>
    <w:tmpl w:val="2E7239F2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67C3F"/>
    <w:multiLevelType w:val="multilevel"/>
    <w:tmpl w:val="8D8C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53FFE"/>
    <w:multiLevelType w:val="hybridMultilevel"/>
    <w:tmpl w:val="4EF80908"/>
    <w:lvl w:ilvl="0" w:tplc="00000006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73398"/>
    <w:multiLevelType w:val="hybridMultilevel"/>
    <w:tmpl w:val="3B6E76EA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057BE9"/>
    <w:multiLevelType w:val="hybridMultilevel"/>
    <w:tmpl w:val="B4B6499E"/>
    <w:lvl w:ilvl="0" w:tplc="53FEB4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5F589F"/>
    <w:multiLevelType w:val="multilevel"/>
    <w:tmpl w:val="0DD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4"/>
  </w:num>
  <w:num w:numId="23">
    <w:abstractNumId w:val="27"/>
  </w:num>
  <w:num w:numId="24">
    <w:abstractNumId w:val="32"/>
  </w:num>
  <w:num w:numId="25">
    <w:abstractNumId w:val="3"/>
  </w:num>
  <w:num w:numId="26">
    <w:abstractNumId w:val="33"/>
  </w:num>
  <w:num w:numId="27">
    <w:abstractNumId w:val="6"/>
  </w:num>
  <w:num w:numId="28">
    <w:abstractNumId w:val="13"/>
  </w:num>
  <w:num w:numId="29">
    <w:abstractNumId w:val="22"/>
  </w:num>
  <w:num w:numId="30">
    <w:abstractNumId w:val="19"/>
  </w:num>
  <w:num w:numId="31">
    <w:abstractNumId w:val="25"/>
  </w:num>
  <w:num w:numId="32">
    <w:abstractNumId w:val="18"/>
  </w:num>
  <w:num w:numId="33">
    <w:abstractNumId w:val="15"/>
  </w:num>
  <w:num w:numId="34">
    <w:abstractNumId w:val="20"/>
  </w:num>
  <w:num w:numId="35">
    <w:abstractNumId w:val="37"/>
  </w:num>
  <w:num w:numId="36">
    <w:abstractNumId w:val="28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677"/>
    <w:rsid w:val="00067781"/>
    <w:rsid w:val="000D48FA"/>
    <w:rsid w:val="000F5272"/>
    <w:rsid w:val="00117EED"/>
    <w:rsid w:val="001218ED"/>
    <w:rsid w:val="00175C5C"/>
    <w:rsid w:val="001C301F"/>
    <w:rsid w:val="002A0986"/>
    <w:rsid w:val="002A1898"/>
    <w:rsid w:val="002B5B4F"/>
    <w:rsid w:val="002C10D9"/>
    <w:rsid w:val="002D3677"/>
    <w:rsid w:val="002D7932"/>
    <w:rsid w:val="002E4015"/>
    <w:rsid w:val="002E55C7"/>
    <w:rsid w:val="002F7D21"/>
    <w:rsid w:val="003479BE"/>
    <w:rsid w:val="00373ED3"/>
    <w:rsid w:val="003A3757"/>
    <w:rsid w:val="003C3CA1"/>
    <w:rsid w:val="00403C6B"/>
    <w:rsid w:val="00427901"/>
    <w:rsid w:val="00483185"/>
    <w:rsid w:val="0048334A"/>
    <w:rsid w:val="00494D98"/>
    <w:rsid w:val="00581501"/>
    <w:rsid w:val="005A1480"/>
    <w:rsid w:val="005A5257"/>
    <w:rsid w:val="006207A7"/>
    <w:rsid w:val="0064455A"/>
    <w:rsid w:val="00647230"/>
    <w:rsid w:val="00697735"/>
    <w:rsid w:val="006B4868"/>
    <w:rsid w:val="006D3260"/>
    <w:rsid w:val="00737E0A"/>
    <w:rsid w:val="00845726"/>
    <w:rsid w:val="00904ED3"/>
    <w:rsid w:val="0092206A"/>
    <w:rsid w:val="009265D3"/>
    <w:rsid w:val="009B349F"/>
    <w:rsid w:val="009E163E"/>
    <w:rsid w:val="009F21C9"/>
    <w:rsid w:val="00A82D4D"/>
    <w:rsid w:val="00AA7393"/>
    <w:rsid w:val="00AE62EF"/>
    <w:rsid w:val="00B00B78"/>
    <w:rsid w:val="00B1318F"/>
    <w:rsid w:val="00B439DA"/>
    <w:rsid w:val="00B82508"/>
    <w:rsid w:val="00C053D0"/>
    <w:rsid w:val="00C17E7E"/>
    <w:rsid w:val="00C40777"/>
    <w:rsid w:val="00C4348F"/>
    <w:rsid w:val="00C8636A"/>
    <w:rsid w:val="00CF0BBD"/>
    <w:rsid w:val="00D072A6"/>
    <w:rsid w:val="00D159AD"/>
    <w:rsid w:val="00D24EBF"/>
    <w:rsid w:val="00D84EF1"/>
    <w:rsid w:val="00DA4198"/>
    <w:rsid w:val="00DC35E5"/>
    <w:rsid w:val="00DC542F"/>
    <w:rsid w:val="00DD664D"/>
    <w:rsid w:val="00E30840"/>
    <w:rsid w:val="00E32866"/>
    <w:rsid w:val="00E665B7"/>
    <w:rsid w:val="00E70219"/>
    <w:rsid w:val="00E94749"/>
    <w:rsid w:val="00EC2DBE"/>
    <w:rsid w:val="00EE2A85"/>
    <w:rsid w:val="00EE59FD"/>
    <w:rsid w:val="00EF1C89"/>
    <w:rsid w:val="00F031CA"/>
    <w:rsid w:val="00FA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6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D367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D3677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6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D36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D367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D3677"/>
    <w:rPr>
      <w:color w:val="0000FF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2D3677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2D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2D3677"/>
    <w:rPr>
      <w:rFonts w:ascii="Consolas" w:eastAsia="Times New Roman" w:hAnsi="Consolas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D367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2D367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a6">
    <w:name w:val="Текст сноски Знак"/>
    <w:basedOn w:val="a0"/>
    <w:link w:val="a7"/>
    <w:semiHidden/>
    <w:rsid w:val="002D3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2D3677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2D36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D3677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2D36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2D36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2D3677"/>
    <w:pPr>
      <w:ind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D3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2D3677"/>
    <w:pPr>
      <w:spacing w:after="120" w:line="480" w:lineRule="auto"/>
    </w:pPr>
  </w:style>
  <w:style w:type="character" w:customStyle="1" w:styleId="af0">
    <w:name w:val="Текст Знак"/>
    <w:basedOn w:val="a0"/>
    <w:link w:val="af1"/>
    <w:semiHidden/>
    <w:rsid w:val="002D36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2D36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D367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D3677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D3677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2D3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Основной 1 см"/>
    <w:basedOn w:val="a"/>
    <w:rsid w:val="002D3677"/>
    <w:pPr>
      <w:ind w:firstLine="567"/>
      <w:jc w:val="both"/>
    </w:pPr>
    <w:rPr>
      <w:sz w:val="28"/>
      <w:szCs w:val="20"/>
    </w:rPr>
  </w:style>
  <w:style w:type="paragraph" w:customStyle="1" w:styleId="Style1">
    <w:name w:val="Style1"/>
    <w:basedOn w:val="a"/>
    <w:rsid w:val="002D3677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</w:rPr>
  </w:style>
  <w:style w:type="paragraph" w:customStyle="1" w:styleId="Style2">
    <w:name w:val="Style2"/>
    <w:basedOn w:val="a"/>
    <w:rsid w:val="002D3677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3">
    <w:name w:val="Style3"/>
    <w:basedOn w:val="a"/>
    <w:rsid w:val="002D3677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Demi" w:hAnsi="Franklin Gothic Demi"/>
    </w:rPr>
  </w:style>
  <w:style w:type="paragraph" w:customStyle="1" w:styleId="Style4">
    <w:name w:val="Style4"/>
    <w:basedOn w:val="a"/>
    <w:rsid w:val="002D3677"/>
    <w:pPr>
      <w:widowControl w:val="0"/>
      <w:autoSpaceDE w:val="0"/>
      <w:autoSpaceDN w:val="0"/>
      <w:adjustRightInd w:val="0"/>
      <w:spacing w:line="233" w:lineRule="exact"/>
    </w:pPr>
    <w:rPr>
      <w:rFonts w:ascii="Franklin Gothic Demi" w:hAnsi="Franklin Gothic Demi"/>
    </w:rPr>
  </w:style>
  <w:style w:type="paragraph" w:customStyle="1" w:styleId="body">
    <w:name w:val="body"/>
    <w:basedOn w:val="a"/>
    <w:rsid w:val="002D3677"/>
    <w:pPr>
      <w:spacing w:before="100" w:beforeAutospacing="1" w:after="100" w:afterAutospacing="1"/>
    </w:pPr>
    <w:rPr>
      <w:rFonts w:eastAsia="Calibri"/>
    </w:rPr>
  </w:style>
  <w:style w:type="paragraph" w:customStyle="1" w:styleId="u-2-msonormal">
    <w:name w:val="u-2-msonormal"/>
    <w:basedOn w:val="a"/>
    <w:rsid w:val="002D3677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2D3677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FontStyle11">
    <w:name w:val="Font Style11"/>
    <w:basedOn w:val="a0"/>
    <w:rsid w:val="002D3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2D367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2D3677"/>
    <w:rPr>
      <w:rFonts w:ascii="Franklin Gothic Demi" w:hAnsi="Franklin Gothic Demi" w:cs="Franklin Gothic Demi" w:hint="default"/>
      <w:sz w:val="26"/>
      <w:szCs w:val="26"/>
    </w:rPr>
  </w:style>
  <w:style w:type="character" w:customStyle="1" w:styleId="FontStyle25">
    <w:name w:val="Font Style25"/>
    <w:basedOn w:val="a0"/>
    <w:rsid w:val="002D3677"/>
    <w:rPr>
      <w:rFonts w:ascii="Times New Roman" w:hAnsi="Times New Roman" w:cs="Times New Roman" w:hint="default"/>
      <w:sz w:val="26"/>
      <w:szCs w:val="26"/>
    </w:rPr>
  </w:style>
  <w:style w:type="character" w:customStyle="1" w:styleId="FontStyle108">
    <w:name w:val="Font Style108"/>
    <w:basedOn w:val="a0"/>
    <w:rsid w:val="002D367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2">
    <w:name w:val="Знак Знак1"/>
    <w:basedOn w:val="a0"/>
    <w:rsid w:val="002D3677"/>
    <w:rPr>
      <w:sz w:val="24"/>
      <w:lang w:val="ru-RU" w:eastAsia="ru-RU" w:bidi="ar-SA"/>
    </w:rPr>
  </w:style>
  <w:style w:type="character" w:customStyle="1" w:styleId="FontStyle99">
    <w:name w:val="Font Style99"/>
    <w:basedOn w:val="a0"/>
    <w:rsid w:val="002D36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2D3677"/>
    <w:rPr>
      <w:rFonts w:ascii="Franklin Gothic Demi" w:hAnsi="Franklin Gothic Demi" w:cs="Franklin Gothic Demi" w:hint="default"/>
      <w:sz w:val="26"/>
      <w:szCs w:val="26"/>
    </w:rPr>
  </w:style>
  <w:style w:type="character" w:customStyle="1" w:styleId="apple-converted-space">
    <w:name w:val="apple-converted-space"/>
    <w:basedOn w:val="a0"/>
    <w:rsid w:val="002D3677"/>
  </w:style>
  <w:style w:type="character" w:customStyle="1" w:styleId="ingredient">
    <w:name w:val="ingredient"/>
    <w:basedOn w:val="a0"/>
    <w:rsid w:val="002D3677"/>
  </w:style>
  <w:style w:type="character" w:customStyle="1" w:styleId="magenta">
    <w:name w:val="magenta"/>
    <w:basedOn w:val="a0"/>
    <w:rsid w:val="002D3677"/>
  </w:style>
  <w:style w:type="character" w:customStyle="1" w:styleId="af6">
    <w:name w:val="Символ сноски"/>
    <w:rsid w:val="002D7932"/>
    <w:rPr>
      <w:sz w:val="20"/>
      <w:vertAlign w:val="superscript"/>
    </w:rPr>
  </w:style>
  <w:style w:type="table" w:styleId="af7">
    <w:name w:val="Table Grid"/>
    <w:basedOn w:val="a1"/>
    <w:uiPriority w:val="59"/>
    <w:rsid w:val="009B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1C569-05E5-43C7-B287-821F21C7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43</cp:revision>
  <cp:lastPrinted>2006-09-08T01:55:00Z</cp:lastPrinted>
  <dcterms:created xsi:type="dcterms:W3CDTF">2006-06-28T17:44:00Z</dcterms:created>
  <dcterms:modified xsi:type="dcterms:W3CDTF">2018-08-24T08:45:00Z</dcterms:modified>
</cp:coreProperties>
</file>