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74" w:rsidRPr="005C649D" w:rsidRDefault="00A77574" w:rsidP="00A775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49D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77574" w:rsidRDefault="00A77574" w:rsidP="00A775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C649D">
        <w:rPr>
          <w:rFonts w:ascii="Times New Roman" w:eastAsia="Calibri" w:hAnsi="Times New Roman" w:cs="Times New Roman"/>
          <w:b/>
          <w:sz w:val="24"/>
          <w:szCs w:val="24"/>
        </w:rPr>
        <w:t>Туроверовская</w:t>
      </w:r>
      <w:proofErr w:type="spellEnd"/>
      <w:r w:rsidRPr="005C649D">
        <w:rPr>
          <w:rFonts w:ascii="Times New Roman" w:eastAsia="Calibri" w:hAnsi="Times New Roman" w:cs="Times New Roman"/>
          <w:b/>
          <w:sz w:val="24"/>
          <w:szCs w:val="24"/>
        </w:rPr>
        <w:t xml:space="preserve"> основная общеобразовательная школа.</w:t>
      </w:r>
    </w:p>
    <w:p w:rsidR="00A77574" w:rsidRPr="005C649D" w:rsidRDefault="00A77574" w:rsidP="00A775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7574" w:rsidRPr="005C649D" w:rsidRDefault="00A77574" w:rsidP="00A775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649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</w:p>
    <w:p w:rsidR="00A77574" w:rsidRPr="005C649D" w:rsidRDefault="00A77574" w:rsidP="00A775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649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A77574" w:rsidRPr="005C649D" w:rsidRDefault="00A77574" w:rsidP="00A7757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C649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5C649D">
        <w:rPr>
          <w:rFonts w:ascii="Times New Roman" w:eastAsia="Calibri" w:hAnsi="Times New Roman" w:cs="Times New Roman"/>
          <w:sz w:val="24"/>
          <w:szCs w:val="24"/>
        </w:rPr>
        <w:t>«Утверждаю»</w:t>
      </w:r>
    </w:p>
    <w:p w:rsidR="00A77574" w:rsidRPr="005C649D" w:rsidRDefault="00A77574" w:rsidP="00A7757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C649D">
        <w:rPr>
          <w:rFonts w:ascii="Times New Roman" w:eastAsia="Calibri" w:hAnsi="Times New Roman" w:cs="Times New Roman"/>
          <w:sz w:val="24"/>
          <w:szCs w:val="24"/>
        </w:rPr>
        <w:t xml:space="preserve">Директор </w:t>
      </w:r>
    </w:p>
    <w:p w:rsidR="00A77574" w:rsidRPr="005C649D" w:rsidRDefault="00A77574" w:rsidP="00A7757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C649D">
        <w:rPr>
          <w:rFonts w:ascii="Times New Roman" w:eastAsia="Calibri" w:hAnsi="Times New Roman" w:cs="Times New Roman"/>
          <w:sz w:val="24"/>
          <w:szCs w:val="24"/>
        </w:rPr>
        <w:t xml:space="preserve">МБОУ </w:t>
      </w:r>
      <w:proofErr w:type="spellStart"/>
      <w:r w:rsidRPr="005C649D">
        <w:rPr>
          <w:rFonts w:ascii="Times New Roman" w:eastAsia="Calibri" w:hAnsi="Times New Roman" w:cs="Times New Roman"/>
          <w:sz w:val="24"/>
          <w:szCs w:val="24"/>
        </w:rPr>
        <w:t>Туроверовская</w:t>
      </w:r>
      <w:proofErr w:type="spellEnd"/>
      <w:r w:rsidRPr="005C649D">
        <w:rPr>
          <w:rFonts w:ascii="Times New Roman" w:eastAsia="Calibri" w:hAnsi="Times New Roman" w:cs="Times New Roman"/>
          <w:sz w:val="24"/>
          <w:szCs w:val="24"/>
        </w:rPr>
        <w:t xml:space="preserve"> ООШ</w:t>
      </w:r>
    </w:p>
    <w:p w:rsidR="00A77574" w:rsidRPr="005C649D" w:rsidRDefault="00A77574" w:rsidP="00A7757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C649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5C649D">
        <w:rPr>
          <w:rFonts w:ascii="Times New Roman" w:eastAsia="Calibri" w:hAnsi="Times New Roman" w:cs="Times New Roman"/>
          <w:sz w:val="24"/>
          <w:szCs w:val="24"/>
        </w:rPr>
        <w:t xml:space="preserve">_________    В. И. </w:t>
      </w:r>
      <w:proofErr w:type="spellStart"/>
      <w:r w:rsidRPr="005C649D">
        <w:rPr>
          <w:rFonts w:ascii="Times New Roman" w:eastAsia="Calibri" w:hAnsi="Times New Roman" w:cs="Times New Roman"/>
          <w:sz w:val="24"/>
          <w:szCs w:val="24"/>
        </w:rPr>
        <w:t>Лаптуров</w:t>
      </w:r>
      <w:proofErr w:type="spellEnd"/>
      <w:r w:rsidRPr="005C649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</w:p>
    <w:p w:rsidR="008357DB" w:rsidRDefault="00A77574" w:rsidP="00A7757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C649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</w:t>
      </w:r>
      <w:r w:rsidR="008357DB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5C649D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A77574" w:rsidRPr="005C649D" w:rsidRDefault="00A77574" w:rsidP="008357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64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57D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5C64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57DB" w:rsidRPr="005C649D">
        <w:rPr>
          <w:rFonts w:ascii="Times New Roman" w:eastAsia="Calibri" w:hAnsi="Times New Roman" w:cs="Times New Roman"/>
          <w:sz w:val="24"/>
          <w:szCs w:val="24"/>
        </w:rPr>
        <w:t xml:space="preserve">Приказ   № </w:t>
      </w:r>
      <w:r w:rsidR="008357DB">
        <w:rPr>
          <w:rFonts w:ascii="Times New Roman" w:eastAsia="Calibri" w:hAnsi="Times New Roman" w:cs="Times New Roman"/>
          <w:sz w:val="24"/>
          <w:szCs w:val="24"/>
        </w:rPr>
        <w:t>147</w:t>
      </w:r>
      <w:r w:rsidR="008357DB">
        <w:rPr>
          <w:rFonts w:ascii="Times New Roman" w:eastAsia="Calibri" w:hAnsi="Times New Roman" w:cs="Times New Roman"/>
          <w:sz w:val="24"/>
          <w:szCs w:val="24"/>
        </w:rPr>
        <w:t xml:space="preserve"> от 29.08</w:t>
      </w:r>
      <w:r w:rsidRPr="005C649D">
        <w:rPr>
          <w:rFonts w:ascii="Times New Roman" w:eastAsia="Calibri" w:hAnsi="Times New Roman" w:cs="Times New Roman"/>
          <w:sz w:val="24"/>
          <w:szCs w:val="24"/>
        </w:rPr>
        <w:t xml:space="preserve">.2018г. </w:t>
      </w:r>
    </w:p>
    <w:p w:rsidR="00A77574" w:rsidRPr="005C649D" w:rsidRDefault="00A77574" w:rsidP="00A7757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C649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:rsidR="00A77574" w:rsidRPr="005C649D" w:rsidRDefault="00A77574" w:rsidP="00A7757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77574" w:rsidRDefault="00A77574" w:rsidP="00A775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7574" w:rsidRDefault="00A77574" w:rsidP="00A775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7574" w:rsidRDefault="00A77574" w:rsidP="00A775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7574" w:rsidRDefault="00A77574" w:rsidP="00A775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7574" w:rsidRDefault="00A77574" w:rsidP="00A775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7574" w:rsidRPr="005C649D" w:rsidRDefault="00A77574" w:rsidP="00A775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7574" w:rsidRPr="005C649D" w:rsidRDefault="00A77574" w:rsidP="00A77574">
      <w:pPr>
        <w:tabs>
          <w:tab w:val="left" w:pos="55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7574" w:rsidRPr="005C649D" w:rsidRDefault="00A77574" w:rsidP="00A775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49D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:rsidR="00A77574" w:rsidRPr="005C649D" w:rsidRDefault="00A77574" w:rsidP="00A775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7574" w:rsidRPr="005C649D" w:rsidRDefault="00A77574" w:rsidP="00A7757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C649D">
        <w:rPr>
          <w:rFonts w:ascii="Times New Roman" w:eastAsia="Calibri" w:hAnsi="Times New Roman" w:cs="Times New Roman"/>
          <w:bCs/>
          <w:sz w:val="24"/>
          <w:szCs w:val="24"/>
        </w:rPr>
        <w:t xml:space="preserve">По биологии. </w:t>
      </w:r>
    </w:p>
    <w:p w:rsidR="00A77574" w:rsidRPr="005C649D" w:rsidRDefault="00A77574" w:rsidP="00A775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Основное общее образование. 6</w:t>
      </w:r>
      <w:r w:rsidRPr="005C649D">
        <w:rPr>
          <w:rFonts w:ascii="Times New Roman" w:eastAsia="Calibri" w:hAnsi="Times New Roman" w:cs="Times New Roman"/>
          <w:sz w:val="24"/>
          <w:szCs w:val="24"/>
        </w:rPr>
        <w:t xml:space="preserve"> класс.               </w:t>
      </w:r>
    </w:p>
    <w:p w:rsidR="00A77574" w:rsidRPr="005C649D" w:rsidRDefault="00AB3E41" w:rsidP="00A775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часов – 34</w:t>
      </w:r>
      <w:r w:rsidR="00A77574">
        <w:rPr>
          <w:rFonts w:ascii="Times New Roman" w:eastAsia="Calibri" w:hAnsi="Times New Roman" w:cs="Times New Roman"/>
          <w:sz w:val="24"/>
          <w:szCs w:val="24"/>
        </w:rPr>
        <w:t xml:space="preserve"> ( 1 час</w:t>
      </w:r>
      <w:r w:rsidR="00A77574" w:rsidRPr="005C649D">
        <w:rPr>
          <w:rFonts w:ascii="Times New Roman" w:eastAsia="Calibri" w:hAnsi="Times New Roman" w:cs="Times New Roman"/>
          <w:sz w:val="24"/>
          <w:szCs w:val="24"/>
        </w:rPr>
        <w:t xml:space="preserve"> в неделю)</w:t>
      </w:r>
    </w:p>
    <w:p w:rsidR="00A77574" w:rsidRPr="005C649D" w:rsidRDefault="00A77574" w:rsidP="00A775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49D">
        <w:rPr>
          <w:rFonts w:ascii="Times New Roman" w:eastAsia="Calibri" w:hAnsi="Times New Roman" w:cs="Times New Roman"/>
          <w:sz w:val="24"/>
          <w:szCs w:val="24"/>
        </w:rPr>
        <w:t xml:space="preserve">Учитель </w:t>
      </w:r>
      <w:proofErr w:type="spellStart"/>
      <w:r w:rsidRPr="005C649D">
        <w:rPr>
          <w:rFonts w:ascii="Times New Roman" w:eastAsia="Calibri" w:hAnsi="Times New Roman" w:cs="Times New Roman"/>
          <w:sz w:val="24"/>
          <w:szCs w:val="24"/>
        </w:rPr>
        <w:t>Тишакова</w:t>
      </w:r>
      <w:proofErr w:type="spellEnd"/>
      <w:r w:rsidRPr="005C649D">
        <w:rPr>
          <w:rFonts w:ascii="Times New Roman" w:eastAsia="Calibri" w:hAnsi="Times New Roman" w:cs="Times New Roman"/>
          <w:sz w:val="24"/>
          <w:szCs w:val="24"/>
        </w:rPr>
        <w:t xml:space="preserve"> Ольга Валентиновна</w:t>
      </w:r>
      <w:r w:rsidR="005B279A">
        <w:rPr>
          <w:rFonts w:ascii="Times New Roman" w:eastAsia="Calibri" w:hAnsi="Times New Roman" w:cs="Times New Roman"/>
          <w:sz w:val="24"/>
          <w:szCs w:val="24"/>
        </w:rPr>
        <w:t>, первая квалификационная</w:t>
      </w:r>
      <w:r w:rsidR="005B279A" w:rsidRPr="005B27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279A">
        <w:rPr>
          <w:rFonts w:ascii="Times New Roman" w:eastAsia="Calibri" w:hAnsi="Times New Roman" w:cs="Times New Roman"/>
          <w:sz w:val="24"/>
          <w:szCs w:val="24"/>
        </w:rPr>
        <w:t>категория</w:t>
      </w:r>
    </w:p>
    <w:p w:rsidR="00A77574" w:rsidRPr="005C649D" w:rsidRDefault="00A77574" w:rsidP="00A77574">
      <w:pPr>
        <w:shd w:val="clear" w:color="auto" w:fill="FFFFFF"/>
        <w:tabs>
          <w:tab w:val="left" w:pos="22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Учебник «Биология. Многообразие покрытосеменных растений</w:t>
      </w:r>
      <w:r w:rsidRPr="005C649D">
        <w:rPr>
          <w:rFonts w:ascii="Times New Roman" w:eastAsia="Calibri" w:hAnsi="Times New Roman" w:cs="Times New Roman"/>
          <w:sz w:val="24"/>
          <w:szCs w:val="24"/>
        </w:rPr>
        <w:t>». Москва. «Дрофа», 2014 год</w:t>
      </w:r>
    </w:p>
    <w:p w:rsidR="00A77574" w:rsidRPr="005C649D" w:rsidRDefault="00A77574" w:rsidP="00A77574">
      <w:pPr>
        <w:shd w:val="clear" w:color="auto" w:fill="FFFFFF"/>
        <w:tabs>
          <w:tab w:val="left" w:pos="22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Авторы: В. В. Пасечник</w:t>
      </w:r>
    </w:p>
    <w:p w:rsidR="00A77574" w:rsidRPr="005C649D" w:rsidRDefault="00A77574" w:rsidP="00A77574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7574" w:rsidRPr="005C649D" w:rsidRDefault="00A77574" w:rsidP="00A77574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7574" w:rsidRPr="005C649D" w:rsidRDefault="00A77574" w:rsidP="00A77574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7574" w:rsidRDefault="00A77574" w:rsidP="00A77574">
      <w:pPr>
        <w:shd w:val="clear" w:color="auto" w:fill="FFFFFF"/>
        <w:tabs>
          <w:tab w:val="left" w:pos="22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7574" w:rsidRDefault="00A77574" w:rsidP="00A77574">
      <w:pPr>
        <w:shd w:val="clear" w:color="auto" w:fill="FFFFFF"/>
        <w:tabs>
          <w:tab w:val="left" w:pos="22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7574" w:rsidRDefault="00A77574" w:rsidP="00A77574">
      <w:pPr>
        <w:shd w:val="clear" w:color="auto" w:fill="FFFFFF"/>
        <w:tabs>
          <w:tab w:val="left" w:pos="22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7574" w:rsidRDefault="00A77574" w:rsidP="00A77574">
      <w:pPr>
        <w:shd w:val="clear" w:color="auto" w:fill="FFFFFF"/>
        <w:tabs>
          <w:tab w:val="left" w:pos="22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7574" w:rsidRDefault="00A77574" w:rsidP="00A77574">
      <w:pPr>
        <w:shd w:val="clear" w:color="auto" w:fill="FFFFFF"/>
        <w:tabs>
          <w:tab w:val="left" w:pos="22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7574" w:rsidRDefault="00A77574" w:rsidP="00A77574">
      <w:pPr>
        <w:shd w:val="clear" w:color="auto" w:fill="FFFFFF"/>
        <w:tabs>
          <w:tab w:val="left" w:pos="22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7574" w:rsidRDefault="00A77574" w:rsidP="00A77574">
      <w:pPr>
        <w:shd w:val="clear" w:color="auto" w:fill="FFFFFF"/>
        <w:tabs>
          <w:tab w:val="left" w:pos="22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7574" w:rsidRDefault="00A77574" w:rsidP="00A77574">
      <w:pPr>
        <w:shd w:val="clear" w:color="auto" w:fill="FFFFFF"/>
        <w:tabs>
          <w:tab w:val="left" w:pos="22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7574" w:rsidRDefault="00A77574" w:rsidP="00A77574">
      <w:pPr>
        <w:shd w:val="clear" w:color="auto" w:fill="FFFFFF"/>
        <w:tabs>
          <w:tab w:val="left" w:pos="22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7574" w:rsidRDefault="00A77574" w:rsidP="00A77574">
      <w:pPr>
        <w:shd w:val="clear" w:color="auto" w:fill="FFFFFF"/>
        <w:tabs>
          <w:tab w:val="left" w:pos="22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7574" w:rsidRDefault="00A77574" w:rsidP="00A77574">
      <w:pPr>
        <w:shd w:val="clear" w:color="auto" w:fill="FFFFFF"/>
        <w:tabs>
          <w:tab w:val="left" w:pos="22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7574" w:rsidRPr="005C649D" w:rsidRDefault="00A77574" w:rsidP="00A77574">
      <w:pPr>
        <w:shd w:val="clear" w:color="auto" w:fill="FFFFFF"/>
        <w:tabs>
          <w:tab w:val="left" w:pos="22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7574" w:rsidRDefault="00A77574" w:rsidP="00A77574">
      <w:pPr>
        <w:shd w:val="clear" w:color="auto" w:fill="FFFFFF"/>
        <w:tabs>
          <w:tab w:val="left" w:pos="22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7574" w:rsidRDefault="00A77574" w:rsidP="00A77574">
      <w:pPr>
        <w:shd w:val="clear" w:color="auto" w:fill="FFFFFF"/>
        <w:tabs>
          <w:tab w:val="left" w:pos="22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7574" w:rsidRDefault="00A77574" w:rsidP="00A77574">
      <w:pPr>
        <w:shd w:val="clear" w:color="auto" w:fill="FFFFFF"/>
        <w:tabs>
          <w:tab w:val="left" w:pos="22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7574" w:rsidRDefault="00A77574" w:rsidP="00A77574">
      <w:pPr>
        <w:shd w:val="clear" w:color="auto" w:fill="FFFFFF"/>
        <w:tabs>
          <w:tab w:val="left" w:pos="22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7574" w:rsidRDefault="00A77574" w:rsidP="00A77574">
      <w:pPr>
        <w:shd w:val="clear" w:color="auto" w:fill="FFFFFF"/>
        <w:tabs>
          <w:tab w:val="left" w:pos="22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7574" w:rsidRPr="005C649D" w:rsidRDefault="00A77574" w:rsidP="00A77574">
      <w:pPr>
        <w:shd w:val="clear" w:color="auto" w:fill="FFFFFF"/>
        <w:tabs>
          <w:tab w:val="left" w:pos="22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7574" w:rsidRPr="005C649D" w:rsidRDefault="00A77574" w:rsidP="00A77574">
      <w:pPr>
        <w:shd w:val="clear" w:color="auto" w:fill="FFFFFF"/>
        <w:tabs>
          <w:tab w:val="left" w:pos="22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7574" w:rsidRPr="005C649D" w:rsidRDefault="00F06362" w:rsidP="00A77574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2018 </w:t>
      </w:r>
      <w:r w:rsidR="0039693C">
        <w:rPr>
          <w:rFonts w:ascii="Times New Roman" w:eastAsia="Calibri" w:hAnsi="Times New Roman" w:cs="Times New Roman"/>
          <w:b/>
          <w:sz w:val="24"/>
          <w:szCs w:val="24"/>
        </w:rPr>
        <w:t>– 2019 г</w:t>
      </w:r>
    </w:p>
    <w:p w:rsidR="0092473F" w:rsidRPr="00741AF9" w:rsidRDefault="00A77574" w:rsidP="00A775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5C649D">
        <w:rPr>
          <w:rFonts w:ascii="Times New Roman" w:eastAsia="Calibri" w:hAnsi="Times New Roman" w:cs="Times New Roman"/>
          <w:b/>
          <w:sz w:val="24"/>
          <w:szCs w:val="24"/>
        </w:rPr>
        <w:t xml:space="preserve">х. </w:t>
      </w:r>
      <w:proofErr w:type="spellStart"/>
      <w:r w:rsidRPr="005C649D">
        <w:rPr>
          <w:rFonts w:ascii="Times New Roman" w:eastAsia="Calibri" w:hAnsi="Times New Roman" w:cs="Times New Roman"/>
          <w:b/>
          <w:sz w:val="24"/>
          <w:szCs w:val="24"/>
        </w:rPr>
        <w:t>Туроверов</w:t>
      </w:r>
      <w:proofErr w:type="spellEnd"/>
    </w:p>
    <w:p w:rsidR="0092473F" w:rsidRPr="00741AF9" w:rsidRDefault="0092473F" w:rsidP="009D55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C0F" w:rsidRPr="009F3C0F" w:rsidRDefault="009F3C0F" w:rsidP="00F063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3C0F">
        <w:rPr>
          <w:rFonts w:ascii="Times New Roman" w:hAnsi="Times New Roman" w:cs="Times New Roman"/>
          <w:b/>
          <w:sz w:val="24"/>
          <w:szCs w:val="24"/>
        </w:rPr>
        <w:t>РАЗДЕЛ 1. Пояснительная записка.</w:t>
      </w:r>
    </w:p>
    <w:p w:rsidR="009F3C0F" w:rsidRDefault="009F3C0F" w:rsidP="00F06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4DB8" w:rsidRPr="00A77574" w:rsidRDefault="00E42CA9" w:rsidP="00F06362">
      <w:pPr>
        <w:spacing w:line="240" w:lineRule="auto"/>
        <w:rPr>
          <w:rStyle w:val="dash041e0431044b0447043d044b0439char1"/>
        </w:rPr>
      </w:pPr>
      <w:proofErr w:type="gramStart"/>
      <w:r w:rsidRPr="00741AF9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Федерального государственного образовательного стандарта основного общего о</w:t>
      </w:r>
      <w:r w:rsidR="00D31B27" w:rsidRPr="00741AF9">
        <w:rPr>
          <w:rFonts w:ascii="Times New Roman" w:hAnsi="Times New Roman" w:cs="Times New Roman"/>
          <w:sz w:val="24"/>
          <w:szCs w:val="24"/>
        </w:rPr>
        <w:t>бразования, примерной программы основного</w:t>
      </w:r>
      <w:r w:rsidR="00A77574">
        <w:rPr>
          <w:rFonts w:ascii="Times New Roman" w:hAnsi="Times New Roman" w:cs="Times New Roman"/>
          <w:sz w:val="24"/>
          <w:szCs w:val="24"/>
        </w:rPr>
        <w:t xml:space="preserve"> общего образования по биологии, базисного учебного плана</w:t>
      </w:r>
      <w:r w:rsidR="00D31B27" w:rsidRPr="00741AF9">
        <w:rPr>
          <w:rFonts w:ascii="Times New Roman" w:hAnsi="Times New Roman" w:cs="Times New Roman"/>
          <w:sz w:val="24"/>
          <w:szCs w:val="24"/>
        </w:rPr>
        <w:t xml:space="preserve">, </w:t>
      </w:r>
      <w:r w:rsidR="00D31B27" w:rsidRPr="00741AF9">
        <w:rPr>
          <w:rFonts w:ascii="Times New Roman" w:eastAsia="Calibri" w:hAnsi="Times New Roman" w:cs="Times New Roman"/>
          <w:sz w:val="24"/>
          <w:szCs w:val="24"/>
        </w:rPr>
        <w:t>на основе программы авторского коллектива под руководством  В.В.Пасечника (сборник «Биология.</w:t>
      </w:r>
      <w:proofErr w:type="gramEnd"/>
      <w:r w:rsidR="00D31B27" w:rsidRPr="00741A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D31B27" w:rsidRPr="00741AF9">
        <w:rPr>
          <w:rFonts w:ascii="Times New Roman" w:eastAsia="Calibri" w:hAnsi="Times New Roman" w:cs="Times New Roman"/>
          <w:sz w:val="24"/>
          <w:szCs w:val="24"/>
        </w:rPr>
        <w:t>Рабочие программы. 5—9 классы.» - М.: Д</w:t>
      </w:r>
      <w:r w:rsidR="00D31B27" w:rsidRPr="00741AF9">
        <w:rPr>
          <w:rFonts w:ascii="Times New Roman" w:hAnsi="Times New Roman" w:cs="Times New Roman"/>
          <w:sz w:val="24"/>
          <w:szCs w:val="24"/>
        </w:rPr>
        <w:t>рофа, 2012.), рассчитанной на 34 часа</w:t>
      </w:r>
      <w:r w:rsidR="00D31B27" w:rsidRPr="00741AF9">
        <w:rPr>
          <w:rFonts w:ascii="Times New Roman" w:eastAsia="Calibri" w:hAnsi="Times New Roman" w:cs="Times New Roman"/>
          <w:sz w:val="24"/>
          <w:szCs w:val="24"/>
        </w:rPr>
        <w:t xml:space="preserve"> (1 урок в неделю) в соответствии с учебником, допущенным Министерством образования Российской Федерации:</w:t>
      </w:r>
      <w:proofErr w:type="gramEnd"/>
      <w:r w:rsidR="00D31B27" w:rsidRPr="00741AF9">
        <w:rPr>
          <w:rFonts w:ascii="Times New Roman" w:eastAsia="Calibri" w:hAnsi="Times New Roman" w:cs="Times New Roman"/>
          <w:sz w:val="24"/>
          <w:szCs w:val="24"/>
        </w:rPr>
        <w:t xml:space="preserve"> Пасечник В. В. Биология. </w:t>
      </w:r>
      <w:r w:rsidR="00AF6DE5" w:rsidRPr="00741AF9">
        <w:rPr>
          <w:rFonts w:ascii="Times New Roman" w:eastAsia="Calibri" w:hAnsi="Times New Roman" w:cs="Times New Roman"/>
          <w:sz w:val="24"/>
          <w:szCs w:val="24"/>
        </w:rPr>
        <w:t>Многообразие покрытосеменных растений. 6</w:t>
      </w:r>
      <w:r w:rsidR="00D31B27" w:rsidRPr="00741A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1B27" w:rsidRPr="00741AF9">
        <w:rPr>
          <w:rFonts w:ascii="Times New Roman" w:hAnsi="Times New Roman" w:cs="Times New Roman"/>
          <w:sz w:val="24"/>
          <w:szCs w:val="24"/>
        </w:rPr>
        <w:t>класс. Учебник / М.: Дрофа, 2014</w:t>
      </w:r>
      <w:r w:rsidR="00D31B27" w:rsidRPr="00741AF9"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:rsidR="001D4DB8" w:rsidRPr="00741AF9" w:rsidRDefault="001D4DB8" w:rsidP="00F06362">
      <w:pPr>
        <w:pStyle w:val="dash041e0431044b0447043d044b0439"/>
        <w:rPr>
          <w:rStyle w:val="dash041e0431044b0447043d044b0439char1"/>
        </w:rPr>
      </w:pPr>
      <w:r w:rsidRPr="00741AF9">
        <w:rPr>
          <w:rStyle w:val="dash041e0431044b0447043d044b0439char1"/>
        </w:rPr>
        <w:t>Рабочая программа разработана в соответствии с Основной образовательной программой основного об</w:t>
      </w:r>
      <w:r w:rsidR="00A77574">
        <w:rPr>
          <w:rStyle w:val="dash041e0431044b0447043d044b0439char1"/>
        </w:rPr>
        <w:t xml:space="preserve">щего образования МБОУ </w:t>
      </w:r>
      <w:proofErr w:type="spellStart"/>
      <w:r w:rsidR="00A77574">
        <w:rPr>
          <w:rStyle w:val="dash041e0431044b0447043d044b0439char1"/>
        </w:rPr>
        <w:t>Туроверовская</w:t>
      </w:r>
      <w:proofErr w:type="spellEnd"/>
      <w:r w:rsidR="00A77574">
        <w:rPr>
          <w:rStyle w:val="dash041e0431044b0447043d044b0439char1"/>
        </w:rPr>
        <w:t xml:space="preserve"> ООШ</w:t>
      </w:r>
      <w:r w:rsidRPr="00741AF9">
        <w:rPr>
          <w:rStyle w:val="dash041e0431044b0447043d044b0439char1"/>
        </w:rPr>
        <w:t>.</w:t>
      </w:r>
    </w:p>
    <w:p w:rsidR="001D4DB8" w:rsidRPr="00741AF9" w:rsidRDefault="001D4DB8" w:rsidP="00F06362">
      <w:pPr>
        <w:pStyle w:val="dash041e0431044b0447043d044b0439"/>
        <w:rPr>
          <w:rStyle w:val="dash041e0431044b0447043d044b0439char1"/>
        </w:rPr>
      </w:pPr>
      <w:r w:rsidRPr="00741AF9">
        <w:rPr>
          <w:rStyle w:val="dash041e0431044b0447043d044b0439char1"/>
        </w:rPr>
        <w:t>Данная программа рассчитана на 1 год – 6 класс. Общее чис</w:t>
      </w:r>
      <w:r w:rsidR="00AB3E41">
        <w:rPr>
          <w:rStyle w:val="dash041e0431044b0447043d044b0439char1"/>
        </w:rPr>
        <w:t>ло учебных часов в 6 классе - 35</w:t>
      </w:r>
      <w:r w:rsidR="005B279A">
        <w:rPr>
          <w:rStyle w:val="dash041e0431044b0447043d044b0439char1"/>
        </w:rPr>
        <w:t xml:space="preserve"> час</w:t>
      </w:r>
      <w:r w:rsidR="00AB3E41">
        <w:rPr>
          <w:rStyle w:val="dash041e0431044b0447043d044b0439char1"/>
        </w:rPr>
        <w:t>ов</w:t>
      </w:r>
      <w:r w:rsidR="005B279A">
        <w:rPr>
          <w:rStyle w:val="dash041e0431044b0447043d044b0439char1"/>
        </w:rPr>
        <w:t>.</w:t>
      </w:r>
      <w:r w:rsidRPr="00741AF9">
        <w:rPr>
          <w:rStyle w:val="dash041e0431044b0447043d044b0439char1"/>
        </w:rPr>
        <w:t xml:space="preserve"> (1ч в неделю). </w:t>
      </w:r>
      <w:r w:rsidR="00AB3E41">
        <w:rPr>
          <w:rStyle w:val="dash041e0431044b0447043d044b0439char1"/>
        </w:rPr>
        <w:t>Так как один из дней праздничный, программа будет выполнена за счет уплотнения. После уплотнения программы – 34 часа (1 час в неделю)</w:t>
      </w:r>
    </w:p>
    <w:p w:rsidR="001D4DB8" w:rsidRPr="00741AF9" w:rsidRDefault="001D4DB8" w:rsidP="00F06362">
      <w:pPr>
        <w:pStyle w:val="dash041e0431044b0447043d044b0439"/>
        <w:rPr>
          <w:rStyle w:val="dash041e0431044b0447043d044b0439char1"/>
          <w:b/>
        </w:rPr>
      </w:pPr>
    </w:p>
    <w:p w:rsidR="00D24C84" w:rsidRDefault="00D24C84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  <w:u w:val="single"/>
        </w:rPr>
      </w:pPr>
    </w:p>
    <w:p w:rsidR="009F3C0F" w:rsidRPr="00A77574" w:rsidRDefault="009F3C0F" w:rsidP="009F3C0F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  <w:r w:rsidRPr="00A7757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430">
        <w:rPr>
          <w:rStyle w:val="dash041e0431044b0447043d044b0439char1"/>
          <w:b/>
          <w:sz w:val="28"/>
          <w:szCs w:val="28"/>
        </w:rPr>
        <w:t>Планируемые результаты освоения программы курса «Биология</w:t>
      </w:r>
      <w:r>
        <w:rPr>
          <w:rStyle w:val="dash041e0431044b0447043d044b0439char1"/>
          <w:b/>
          <w:sz w:val="28"/>
          <w:szCs w:val="28"/>
        </w:rPr>
        <w:t>. Многообразие покрытосеменных растений</w:t>
      </w:r>
      <w:r w:rsidRPr="00A64430">
        <w:rPr>
          <w:rStyle w:val="dash041e0431044b0447043d044b0439char1"/>
          <w:b/>
          <w:sz w:val="28"/>
          <w:szCs w:val="28"/>
        </w:rPr>
        <w:t xml:space="preserve"> </w:t>
      </w:r>
      <w:r>
        <w:rPr>
          <w:rStyle w:val="dash041e0431044b0447043d044b0439char1"/>
          <w:b/>
          <w:sz w:val="28"/>
          <w:szCs w:val="28"/>
        </w:rPr>
        <w:t>».</w:t>
      </w:r>
    </w:p>
    <w:p w:rsidR="009F3C0F" w:rsidRPr="00741AF9" w:rsidRDefault="009F3C0F" w:rsidP="009D55E1">
      <w:pPr>
        <w:pStyle w:val="dash041e0431044b0447043d044b0439"/>
        <w:spacing w:line="276" w:lineRule="auto"/>
        <w:jc w:val="both"/>
        <w:rPr>
          <w:rStyle w:val="dash041e0431044b0447043d044b0439char1"/>
          <w:b/>
          <w:u w:val="single"/>
        </w:rPr>
      </w:pPr>
    </w:p>
    <w:p w:rsidR="00F06362" w:rsidRDefault="00D24C84" w:rsidP="00F06362">
      <w:pPr>
        <w:tabs>
          <w:tab w:val="left" w:pos="567"/>
        </w:tabs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24C84">
        <w:rPr>
          <w:rFonts w:ascii="Times New Roman" w:hAnsi="Times New Roman" w:cs="Times New Roman"/>
          <w:sz w:val="24"/>
          <w:szCs w:val="24"/>
        </w:rPr>
        <w:t>Деятельность школы в обучении биологии направ</w:t>
      </w:r>
      <w:r w:rsidR="00F06362">
        <w:rPr>
          <w:rFonts w:ascii="Times New Roman" w:hAnsi="Times New Roman" w:cs="Times New Roman"/>
          <w:sz w:val="24"/>
          <w:szCs w:val="24"/>
        </w:rPr>
        <w:t xml:space="preserve">лена на достижение </w:t>
      </w:r>
      <w:proofErr w:type="gramStart"/>
      <w:r w:rsidR="00F0636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</w:p>
    <w:p w:rsidR="00690605" w:rsidRDefault="00D24C84" w:rsidP="00F06362">
      <w:pPr>
        <w:tabs>
          <w:tab w:val="left" w:pos="567"/>
        </w:tabs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24C84">
        <w:rPr>
          <w:rFonts w:ascii="Times New Roman" w:hAnsi="Times New Roman" w:cs="Times New Roman"/>
          <w:sz w:val="24"/>
          <w:szCs w:val="24"/>
        </w:rPr>
        <w:t>следующих  результатов:</w:t>
      </w:r>
    </w:p>
    <w:p w:rsidR="00AF6DE5" w:rsidRPr="00741AF9" w:rsidRDefault="00AF6DE5" w:rsidP="00690605">
      <w:pPr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741AF9">
        <w:rPr>
          <w:rFonts w:ascii="Times New Roman" w:hAnsi="Times New Roman" w:cs="Times New Roman"/>
          <w:sz w:val="24"/>
          <w:szCs w:val="24"/>
        </w:rPr>
        <w:t>:</w:t>
      </w:r>
    </w:p>
    <w:p w:rsidR="00AF6DE5" w:rsidRPr="00741AF9" w:rsidRDefault="00A77574" w:rsidP="0069060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</w:t>
      </w:r>
      <w:r w:rsidR="00AF6DE5" w:rsidRPr="00741AF9">
        <w:rPr>
          <w:rFonts w:ascii="Times New Roman" w:hAnsi="Times New Roman" w:cs="Times New Roman"/>
          <w:sz w:val="24"/>
          <w:szCs w:val="24"/>
        </w:rPr>
        <w:t xml:space="preserve">ание российской гражданской идентичности: патриотизма, любви и уважения к Отечеству, чувства гордости за свою Родину; </w:t>
      </w:r>
    </w:p>
    <w:p w:rsidR="00AF6DE5" w:rsidRPr="00741AF9" w:rsidRDefault="00AF6DE5" w:rsidP="0069060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способности обучающегося к саморазвитию и самообразованию на основе мотивации к обучению и познанию, </w:t>
      </w:r>
    </w:p>
    <w:p w:rsidR="00AF6DE5" w:rsidRPr="00741AF9" w:rsidRDefault="00AF6DE5" w:rsidP="0069060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741AF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741AF9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AF6DE5" w:rsidRPr="00741AF9" w:rsidRDefault="00AF6DE5" w:rsidP="0069060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1AF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41AF9">
        <w:rPr>
          <w:rFonts w:ascii="Times New Roman" w:hAnsi="Times New Roman" w:cs="Times New Roman"/>
          <w:sz w:val="24"/>
          <w:szCs w:val="24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AF6DE5" w:rsidRPr="00741AF9" w:rsidRDefault="00AF6DE5" w:rsidP="0069060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формирование личностных представлений о целостности природы, </w:t>
      </w:r>
    </w:p>
    <w:p w:rsidR="00AF6DE5" w:rsidRPr="00741AF9" w:rsidRDefault="00AF6DE5" w:rsidP="0069060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формирование толерантности и миролюбия;</w:t>
      </w:r>
    </w:p>
    <w:p w:rsidR="00AF6DE5" w:rsidRPr="00741AF9" w:rsidRDefault="00AF6DE5" w:rsidP="0069060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</w:t>
      </w:r>
    </w:p>
    <w:p w:rsidR="00AF6DE5" w:rsidRPr="00741AF9" w:rsidRDefault="00AF6DE5" w:rsidP="0069060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 формирование нравственных чувств и нравственного поведения, осознанного и ответственного  отношения к собственным поступкам;</w:t>
      </w:r>
    </w:p>
    <w:p w:rsidR="00AF6DE5" w:rsidRPr="00741AF9" w:rsidRDefault="00AF6DE5" w:rsidP="0069060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 учителями, со сверстниками, старшими и младшими в процессе образованной, общественно полезной, учебно-ис</w:t>
      </w:r>
      <w:r w:rsidR="00675E13">
        <w:rPr>
          <w:rFonts w:ascii="Times New Roman" w:hAnsi="Times New Roman" w:cs="Times New Roman"/>
          <w:sz w:val="24"/>
          <w:szCs w:val="24"/>
        </w:rPr>
        <w:t>с</w:t>
      </w:r>
      <w:r w:rsidRPr="00741AF9">
        <w:rPr>
          <w:rFonts w:ascii="Times New Roman" w:hAnsi="Times New Roman" w:cs="Times New Roman"/>
          <w:sz w:val="24"/>
          <w:szCs w:val="24"/>
        </w:rPr>
        <w:t>ледовательской, творческой и других видах деятельности;</w:t>
      </w:r>
    </w:p>
    <w:p w:rsidR="00AF6DE5" w:rsidRPr="00741AF9" w:rsidRDefault="00AF6DE5" w:rsidP="0069060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чрезвычайной ситуациях, угрожающих жизни и здоровью людей, </w:t>
      </w:r>
    </w:p>
    <w:p w:rsidR="00AF6DE5" w:rsidRPr="00741AF9" w:rsidRDefault="00AF6DE5" w:rsidP="0069060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</w:r>
    </w:p>
    <w:p w:rsidR="00AF6DE5" w:rsidRPr="00741AF9" w:rsidRDefault="00AF6DE5" w:rsidP="006906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1AF9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741AF9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 w:rsidRPr="00741AF9">
        <w:rPr>
          <w:rFonts w:ascii="Times New Roman" w:hAnsi="Times New Roman" w:cs="Times New Roman"/>
          <w:sz w:val="24"/>
          <w:szCs w:val="24"/>
        </w:rPr>
        <w:t>:</w:t>
      </w:r>
    </w:p>
    <w:p w:rsidR="00AF6DE5" w:rsidRPr="00741AF9" w:rsidRDefault="00AF6DE5" w:rsidP="00690605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b/>
          <w:i/>
          <w:sz w:val="24"/>
          <w:szCs w:val="24"/>
        </w:rPr>
        <w:t>учиться</w:t>
      </w:r>
      <w:r w:rsidRPr="00741A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1AF9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741AF9">
        <w:rPr>
          <w:rFonts w:ascii="Times New Roman" w:hAnsi="Times New Roman" w:cs="Times New Roman"/>
          <w:sz w:val="24"/>
          <w:szCs w:val="24"/>
        </w:rPr>
        <w:t xml:space="preserve">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AF6DE5" w:rsidRPr="00741AF9" w:rsidRDefault="00AF6DE5" w:rsidP="00690605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1AF9">
        <w:rPr>
          <w:rFonts w:ascii="Times New Roman" w:hAnsi="Times New Roman" w:cs="Times New Roman"/>
          <w:sz w:val="24"/>
          <w:szCs w:val="24"/>
        </w:rPr>
        <w:t>знакомство с составляющими исследовательской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AF6DE5" w:rsidRPr="00741AF9" w:rsidRDefault="00AF6DE5" w:rsidP="00690605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формирование умения работать с различными  источниками биологической информации: текст учебника, научно-популярной литературой, биологическими словарями справочниками, анализировать и оценивать информацию</w:t>
      </w:r>
    </w:p>
    <w:p w:rsidR="00AF6DE5" w:rsidRPr="00741AF9" w:rsidRDefault="00AF6DE5" w:rsidP="00690605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в учебной и познавательной деятельности</w:t>
      </w:r>
    </w:p>
    <w:p w:rsidR="00AF6DE5" w:rsidRPr="00741AF9" w:rsidRDefault="00AF6DE5" w:rsidP="00690605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 в области использования информационно-коммуникативных технологий.</w:t>
      </w:r>
    </w:p>
    <w:p w:rsidR="00AF6DE5" w:rsidRPr="00741AF9" w:rsidRDefault="00AF6DE5" w:rsidP="00690605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формирование умений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   </w:t>
      </w:r>
    </w:p>
    <w:p w:rsidR="00AF6DE5" w:rsidRPr="00741AF9" w:rsidRDefault="00AF6DE5" w:rsidP="00690605">
      <w:pPr>
        <w:pStyle w:val="a4"/>
        <w:spacing w:line="276" w:lineRule="auto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741AF9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AF6DE5" w:rsidRPr="00741AF9" w:rsidRDefault="00AF6DE5" w:rsidP="00690605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В </w:t>
      </w:r>
      <w:r w:rsidRPr="00741AF9">
        <w:rPr>
          <w:rFonts w:ascii="Times New Roman" w:hAnsi="Times New Roman" w:cs="Times New Roman"/>
          <w:i/>
          <w:sz w:val="24"/>
          <w:szCs w:val="24"/>
        </w:rPr>
        <w:t>познавательной</w:t>
      </w:r>
      <w:r w:rsidRPr="00741AF9">
        <w:rPr>
          <w:rFonts w:ascii="Times New Roman" w:hAnsi="Times New Roman" w:cs="Times New Roman"/>
          <w:sz w:val="24"/>
          <w:szCs w:val="24"/>
        </w:rPr>
        <w:t xml:space="preserve"> (интеллектуальной) сфере:</w:t>
      </w:r>
    </w:p>
    <w:p w:rsidR="00AF6DE5" w:rsidRPr="00741AF9" w:rsidRDefault="00AF6DE5" w:rsidP="00690605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AF6DE5" w:rsidRPr="00741AF9" w:rsidRDefault="00AF6DE5" w:rsidP="00690605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выделение существенных признаков биологических объектов; </w:t>
      </w:r>
    </w:p>
    <w:p w:rsidR="00AF6DE5" w:rsidRPr="00741AF9" w:rsidRDefault="00AF6DE5" w:rsidP="00690605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соблюдения мер профилактики заболеваний, вызываемых растениями,  </w:t>
      </w:r>
    </w:p>
    <w:p w:rsidR="00AF6DE5" w:rsidRPr="00741AF9" w:rsidRDefault="00AF6DE5" w:rsidP="00690605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(на примере сопоставления отдельных групп); роли различных организмов в жизни человека; значения биологического разнообразия для сохранения биосферы;</w:t>
      </w:r>
    </w:p>
    <w:p w:rsidR="00AF6DE5" w:rsidRPr="00741AF9" w:rsidRDefault="00AF6DE5" w:rsidP="00690605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различение на живых объектах и таблицах наиболее распространенных растений</w:t>
      </w:r>
      <w:proofErr w:type="gramStart"/>
      <w:r w:rsidRPr="00741AF9">
        <w:rPr>
          <w:rFonts w:ascii="Times New Roman" w:hAnsi="Times New Roman" w:cs="Times New Roman"/>
          <w:sz w:val="24"/>
          <w:szCs w:val="24"/>
        </w:rPr>
        <w:t xml:space="preserve">;; </w:t>
      </w:r>
      <w:proofErr w:type="gramEnd"/>
      <w:r w:rsidRPr="00741AF9">
        <w:rPr>
          <w:rFonts w:ascii="Times New Roman" w:hAnsi="Times New Roman" w:cs="Times New Roman"/>
          <w:sz w:val="24"/>
          <w:szCs w:val="24"/>
        </w:rPr>
        <w:t>опасных для человека растений;</w:t>
      </w:r>
    </w:p>
    <w:p w:rsidR="00AF6DE5" w:rsidRPr="00741AF9" w:rsidRDefault="00AF6DE5" w:rsidP="00690605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сравнение биологических объектов и процессов, умение делать выводы и умозаключения на основе сравнения;</w:t>
      </w:r>
    </w:p>
    <w:p w:rsidR="00AF6DE5" w:rsidRPr="00741AF9" w:rsidRDefault="00AF6DE5" w:rsidP="00690605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выявление приспособлений организмов к среде обитания; типов взаимодействия разных видов в экосистеме; </w:t>
      </w:r>
    </w:p>
    <w:p w:rsidR="00AF6DE5" w:rsidRPr="00741AF9" w:rsidRDefault="00AF6DE5" w:rsidP="00690605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AF6DE5" w:rsidRPr="00741AF9" w:rsidRDefault="00AF6DE5" w:rsidP="0069060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 2. В </w:t>
      </w:r>
      <w:r w:rsidRPr="00741AF9">
        <w:rPr>
          <w:rFonts w:ascii="Times New Roman" w:hAnsi="Times New Roman" w:cs="Times New Roman"/>
          <w:i/>
          <w:sz w:val="24"/>
          <w:szCs w:val="24"/>
        </w:rPr>
        <w:t>ценностно-ориентационной</w:t>
      </w:r>
      <w:r w:rsidRPr="00741AF9">
        <w:rPr>
          <w:rFonts w:ascii="Times New Roman" w:hAnsi="Times New Roman" w:cs="Times New Roman"/>
          <w:sz w:val="24"/>
          <w:szCs w:val="24"/>
        </w:rPr>
        <w:t xml:space="preserve"> сфере:</w:t>
      </w:r>
    </w:p>
    <w:p w:rsidR="00AF6DE5" w:rsidRPr="00741AF9" w:rsidRDefault="00AF6DE5" w:rsidP="00690605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знание основных правил поведения в природе;</w:t>
      </w:r>
    </w:p>
    <w:p w:rsidR="00AF6DE5" w:rsidRPr="00741AF9" w:rsidRDefault="00AF6DE5" w:rsidP="00690605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lastRenderedPageBreak/>
        <w:t>анализ и оценка последствий деятельности человека в природе, влияния факторов риска на здоровье человека.</w:t>
      </w:r>
    </w:p>
    <w:p w:rsidR="00AF6DE5" w:rsidRPr="00741AF9" w:rsidRDefault="00AF6DE5" w:rsidP="0069060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 3. В </w:t>
      </w:r>
      <w:r w:rsidRPr="00741AF9">
        <w:rPr>
          <w:rFonts w:ascii="Times New Roman" w:hAnsi="Times New Roman" w:cs="Times New Roman"/>
          <w:i/>
          <w:sz w:val="24"/>
          <w:szCs w:val="24"/>
        </w:rPr>
        <w:t>сфере трудовой</w:t>
      </w:r>
      <w:r w:rsidRPr="00741AF9">
        <w:rPr>
          <w:rFonts w:ascii="Times New Roman" w:hAnsi="Times New Roman" w:cs="Times New Roman"/>
          <w:sz w:val="24"/>
          <w:szCs w:val="24"/>
        </w:rPr>
        <w:t xml:space="preserve"> деятельности:</w:t>
      </w:r>
    </w:p>
    <w:p w:rsidR="00AF6DE5" w:rsidRPr="00741AF9" w:rsidRDefault="00AF6DE5" w:rsidP="00690605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знание и соблюдение правил работы в кабинете биологии;</w:t>
      </w:r>
    </w:p>
    <w:p w:rsidR="00AF6DE5" w:rsidRPr="00741AF9" w:rsidRDefault="00AF6DE5" w:rsidP="00690605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соблюдение правил работы с биологическими приборами и инструментами (</w:t>
      </w:r>
      <w:proofErr w:type="spellStart"/>
      <w:r w:rsidRPr="00741AF9">
        <w:rPr>
          <w:rFonts w:ascii="Times New Roman" w:hAnsi="Times New Roman" w:cs="Times New Roman"/>
          <w:sz w:val="24"/>
          <w:szCs w:val="24"/>
        </w:rPr>
        <w:t>препаровальные</w:t>
      </w:r>
      <w:proofErr w:type="spellEnd"/>
      <w:r w:rsidRPr="00741AF9">
        <w:rPr>
          <w:rFonts w:ascii="Times New Roman" w:hAnsi="Times New Roman" w:cs="Times New Roman"/>
          <w:sz w:val="24"/>
          <w:szCs w:val="24"/>
        </w:rPr>
        <w:t xml:space="preserve"> иглы, скальпели, лупы, микроскопы).</w:t>
      </w:r>
    </w:p>
    <w:p w:rsidR="00AF6DE5" w:rsidRPr="00741AF9" w:rsidRDefault="00AF6DE5" w:rsidP="0069060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 4. В сфере </w:t>
      </w:r>
      <w:r w:rsidRPr="00741AF9">
        <w:rPr>
          <w:rFonts w:ascii="Times New Roman" w:hAnsi="Times New Roman" w:cs="Times New Roman"/>
          <w:i/>
          <w:sz w:val="24"/>
          <w:szCs w:val="24"/>
        </w:rPr>
        <w:t>физической</w:t>
      </w:r>
      <w:r w:rsidRPr="00741AF9">
        <w:rPr>
          <w:rFonts w:ascii="Times New Roman" w:hAnsi="Times New Roman" w:cs="Times New Roman"/>
          <w:sz w:val="24"/>
          <w:szCs w:val="24"/>
        </w:rPr>
        <w:t xml:space="preserve"> деятельности:</w:t>
      </w:r>
    </w:p>
    <w:p w:rsidR="00AF6DE5" w:rsidRPr="00741AF9" w:rsidRDefault="00AF6DE5" w:rsidP="00690605">
      <w:pPr>
        <w:pStyle w:val="a4"/>
        <w:numPr>
          <w:ilvl w:val="0"/>
          <w:numId w:val="14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освоение приемов оказания первой помощи при отравлении ядовитыми растениями; </w:t>
      </w:r>
    </w:p>
    <w:p w:rsidR="00AF6DE5" w:rsidRPr="00741AF9" w:rsidRDefault="00AF6DE5" w:rsidP="0069060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 5. В </w:t>
      </w:r>
      <w:r w:rsidRPr="00741AF9">
        <w:rPr>
          <w:rFonts w:ascii="Times New Roman" w:hAnsi="Times New Roman" w:cs="Times New Roman"/>
          <w:i/>
          <w:sz w:val="24"/>
          <w:szCs w:val="24"/>
        </w:rPr>
        <w:t xml:space="preserve">эстетической </w:t>
      </w:r>
      <w:r w:rsidRPr="00741AF9">
        <w:rPr>
          <w:rFonts w:ascii="Times New Roman" w:hAnsi="Times New Roman" w:cs="Times New Roman"/>
          <w:sz w:val="24"/>
          <w:szCs w:val="24"/>
        </w:rPr>
        <w:t>сфере:</w:t>
      </w:r>
    </w:p>
    <w:p w:rsidR="00AF6DE5" w:rsidRPr="00741AF9" w:rsidRDefault="00AF6DE5" w:rsidP="00690605">
      <w:pPr>
        <w:pStyle w:val="a4"/>
        <w:numPr>
          <w:ilvl w:val="0"/>
          <w:numId w:val="14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овладение умением оценивать с эстетической точки зрения объекты живой природы.</w:t>
      </w:r>
    </w:p>
    <w:p w:rsidR="00D24C84" w:rsidRDefault="00D24C84" w:rsidP="00D24C84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24C84" w:rsidRPr="00D24C84" w:rsidRDefault="00D24C84" w:rsidP="00D24C84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4C84">
        <w:rPr>
          <w:rFonts w:ascii="Times New Roman" w:hAnsi="Times New Roman" w:cs="Times New Roman"/>
          <w:sz w:val="24"/>
          <w:szCs w:val="24"/>
          <w:u w:val="single"/>
        </w:rPr>
        <w:t>Ученик научится:</w:t>
      </w:r>
    </w:p>
    <w:p w:rsidR="00D24C84" w:rsidRPr="00D24C84" w:rsidRDefault="00D24C84" w:rsidP="00F06362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24C84">
        <w:rPr>
          <w:rFonts w:ascii="Times New Roman" w:hAnsi="Times New Roman" w:cs="Times New Roman"/>
          <w:iCs/>
          <w:sz w:val="24"/>
          <w:szCs w:val="24"/>
        </w:rPr>
        <w:t>• </w:t>
      </w:r>
      <w:r w:rsidRPr="00D24C84">
        <w:rPr>
          <w:rFonts w:ascii="Times New Roman" w:hAnsi="Times New Roman" w:cs="Times New Roman"/>
          <w:sz w:val="24"/>
          <w:szCs w:val="24"/>
        </w:rPr>
        <w:t>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D24C84" w:rsidRPr="00D24C84" w:rsidRDefault="00D24C84" w:rsidP="00F06362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24C84">
        <w:rPr>
          <w:rFonts w:ascii="Times New Roman" w:hAnsi="Times New Roman" w:cs="Times New Roman"/>
          <w:iCs/>
          <w:sz w:val="24"/>
          <w:szCs w:val="24"/>
        </w:rPr>
        <w:t>• </w:t>
      </w:r>
      <w:r w:rsidRPr="00D24C84">
        <w:rPr>
          <w:rFonts w:ascii="Times New Roman" w:hAnsi="Times New Roman" w:cs="Times New Roman"/>
          <w:sz w:val="24"/>
          <w:szCs w:val="24"/>
        </w:rPr>
        <w:t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D24C84" w:rsidRPr="00D24C84" w:rsidRDefault="00D24C84" w:rsidP="00F06362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24C84">
        <w:rPr>
          <w:rFonts w:ascii="Times New Roman" w:hAnsi="Times New Roman" w:cs="Times New Roman"/>
          <w:iCs/>
          <w:sz w:val="24"/>
          <w:szCs w:val="24"/>
        </w:rPr>
        <w:t>• </w:t>
      </w:r>
      <w:r w:rsidRPr="00D24C84">
        <w:rPr>
          <w:rFonts w:ascii="Times New Roman" w:hAnsi="Times New Roman" w:cs="Times New Roman"/>
          <w:sz w:val="24"/>
          <w:szCs w:val="24"/>
        </w:rPr>
        <w:t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D24C84" w:rsidRPr="00D24C84" w:rsidRDefault="00D24C84" w:rsidP="00F06362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24C84">
        <w:rPr>
          <w:rFonts w:ascii="Times New Roman" w:hAnsi="Times New Roman" w:cs="Times New Roman"/>
          <w:iCs/>
          <w:sz w:val="24"/>
          <w:szCs w:val="24"/>
        </w:rPr>
        <w:t>• </w:t>
      </w:r>
      <w:r w:rsidRPr="00D24C84">
        <w:rPr>
          <w:rFonts w:ascii="Times New Roman" w:hAnsi="Times New Roman" w:cs="Times New Roman"/>
          <w:sz w:val="24"/>
          <w:szCs w:val="24"/>
        </w:rPr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D24C84" w:rsidRPr="00D24C84" w:rsidRDefault="00D24C84" w:rsidP="00D24C84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24C84">
        <w:rPr>
          <w:rFonts w:ascii="Times New Roman" w:hAnsi="Times New Roman" w:cs="Times New Roman"/>
          <w:sz w:val="24"/>
          <w:szCs w:val="24"/>
          <w:u w:val="single"/>
        </w:rPr>
        <w:t>Ученик получит возможность научиться</w:t>
      </w:r>
      <w:r w:rsidRPr="00D24C84">
        <w:rPr>
          <w:rFonts w:ascii="Times New Roman" w:hAnsi="Times New Roman" w:cs="Times New Roman"/>
          <w:sz w:val="24"/>
          <w:szCs w:val="24"/>
        </w:rPr>
        <w:t>:</w:t>
      </w:r>
    </w:p>
    <w:p w:rsidR="00D24C84" w:rsidRPr="00D24C84" w:rsidRDefault="00D24C84" w:rsidP="00F06362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24C84">
        <w:rPr>
          <w:rFonts w:ascii="Times New Roman" w:hAnsi="Times New Roman" w:cs="Times New Roman"/>
          <w:iCs/>
          <w:sz w:val="24"/>
          <w:szCs w:val="24"/>
        </w:rPr>
        <w:t>• </w:t>
      </w:r>
      <w:r w:rsidRPr="00D24C84">
        <w:rPr>
          <w:rFonts w:ascii="Times New Roman" w:hAnsi="Times New Roman" w:cs="Times New Roman"/>
          <w:sz w:val="24"/>
          <w:szCs w:val="24"/>
        </w:rPr>
        <w:t>соблюдать правила работы в кабинете биологии, с биологическими приборами и инструментами;</w:t>
      </w:r>
    </w:p>
    <w:p w:rsidR="00D24C84" w:rsidRPr="00D24C84" w:rsidRDefault="00D24C84" w:rsidP="00F06362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24C84">
        <w:rPr>
          <w:rFonts w:ascii="Times New Roman" w:hAnsi="Times New Roman" w:cs="Times New Roman"/>
          <w:iCs/>
          <w:sz w:val="24"/>
          <w:szCs w:val="24"/>
        </w:rPr>
        <w:t>• </w:t>
      </w:r>
      <w:r w:rsidRPr="00D24C84">
        <w:rPr>
          <w:rFonts w:ascii="Times New Roman" w:hAnsi="Times New Roman" w:cs="Times New Roman"/>
          <w:sz w:val="24"/>
          <w:szCs w:val="24"/>
        </w:rPr>
        <w:t>использовать приёмы оказания первой помощи при отравлении ядовитыми растениями, работы с определителями растений; выращивания и размножения культурных растений;</w:t>
      </w:r>
    </w:p>
    <w:p w:rsidR="00D24C84" w:rsidRPr="00D24C84" w:rsidRDefault="00D24C84" w:rsidP="00F06362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24C84">
        <w:rPr>
          <w:rFonts w:ascii="Times New Roman" w:hAnsi="Times New Roman" w:cs="Times New Roman"/>
          <w:iCs/>
          <w:sz w:val="24"/>
          <w:szCs w:val="24"/>
        </w:rPr>
        <w:t>• </w:t>
      </w:r>
      <w:r w:rsidRPr="00D24C84">
        <w:rPr>
          <w:rFonts w:ascii="Times New Roman" w:hAnsi="Times New Roman" w:cs="Times New Roman"/>
          <w:sz w:val="24"/>
          <w:szCs w:val="24"/>
        </w:rPr>
        <w:t>выделять эстетические достоинства объектов живой природы;</w:t>
      </w:r>
    </w:p>
    <w:p w:rsidR="00D24C84" w:rsidRPr="00D24C84" w:rsidRDefault="00D24C84" w:rsidP="00F06362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24C84">
        <w:rPr>
          <w:rFonts w:ascii="Times New Roman" w:hAnsi="Times New Roman" w:cs="Times New Roman"/>
          <w:sz w:val="24"/>
          <w:szCs w:val="24"/>
        </w:rPr>
        <w:t>• осознанно соблюдать основные принципы и правила отношения к живой природе;</w:t>
      </w:r>
    </w:p>
    <w:p w:rsidR="00D24C84" w:rsidRPr="00D24C84" w:rsidRDefault="00D24C84" w:rsidP="00F06362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24C84">
        <w:rPr>
          <w:rFonts w:ascii="Times New Roman" w:hAnsi="Times New Roman" w:cs="Times New Roman"/>
          <w:iCs/>
          <w:sz w:val="24"/>
          <w:szCs w:val="24"/>
        </w:rPr>
        <w:t>• </w:t>
      </w:r>
      <w:r w:rsidRPr="00D24C84">
        <w:rPr>
          <w:rFonts w:ascii="Times New Roman" w:hAnsi="Times New Roman" w:cs="Times New Roman"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D24C84" w:rsidRPr="00D24C84" w:rsidRDefault="00D24C84" w:rsidP="00F06362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24C84">
        <w:rPr>
          <w:rFonts w:ascii="Times New Roman" w:hAnsi="Times New Roman" w:cs="Times New Roman"/>
          <w:iCs/>
          <w:sz w:val="24"/>
          <w:szCs w:val="24"/>
        </w:rPr>
        <w:t>• </w:t>
      </w:r>
      <w:r w:rsidRPr="00D24C84">
        <w:rPr>
          <w:rFonts w:ascii="Times New Roman" w:hAnsi="Times New Roman" w:cs="Times New Roman"/>
          <w:sz w:val="24"/>
          <w:szCs w:val="24"/>
        </w:rPr>
        <w:t>находить информацию о растениях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FA1093" w:rsidRPr="00D24C84" w:rsidRDefault="00D24C84" w:rsidP="00F06362">
      <w:pPr>
        <w:pStyle w:val="a3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C84">
        <w:rPr>
          <w:rFonts w:ascii="Times New Roman" w:hAnsi="Times New Roman" w:cs="Times New Roman"/>
          <w:iCs/>
          <w:sz w:val="24"/>
          <w:szCs w:val="24"/>
        </w:rPr>
        <w:t>• </w:t>
      </w:r>
      <w:r w:rsidRPr="00D24C84">
        <w:rPr>
          <w:rFonts w:ascii="Times New Roman" w:hAnsi="Times New Roman" w:cs="Times New Roman"/>
          <w:sz w:val="24"/>
          <w:szCs w:val="24"/>
        </w:rPr>
        <w:t>выбирать целевые и смысловые установки в своих действиях и поступках по отношению к живой природе</w:t>
      </w:r>
    </w:p>
    <w:p w:rsidR="00AF6DE5" w:rsidRPr="00741AF9" w:rsidRDefault="00AF6DE5" w:rsidP="0069060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4DB8" w:rsidRPr="00741AF9" w:rsidRDefault="001D4DB8" w:rsidP="009D55E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1AF9" w:rsidRDefault="00741AF9" w:rsidP="00741AF9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0605" w:rsidRDefault="00690605" w:rsidP="00741AF9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4C84" w:rsidRDefault="00D24C84" w:rsidP="00A77574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6362" w:rsidRDefault="00F06362" w:rsidP="00741AF9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1093" w:rsidRPr="00741AF9" w:rsidRDefault="009F3C0F" w:rsidP="00741AF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РАЗДЕЛ 3</w:t>
      </w:r>
      <w:r w:rsidR="00A77574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FA1093" w:rsidRPr="00741AF9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КУРСА «БИОЛОГИЯ </w:t>
      </w:r>
      <w:r w:rsidR="00AF6DE5" w:rsidRPr="00741AF9">
        <w:rPr>
          <w:rFonts w:ascii="Times New Roman" w:eastAsia="Calibri" w:hAnsi="Times New Roman" w:cs="Times New Roman"/>
          <w:b/>
          <w:sz w:val="24"/>
          <w:szCs w:val="24"/>
        </w:rPr>
        <w:t xml:space="preserve">6 </w:t>
      </w:r>
      <w:r w:rsidR="00FA1093" w:rsidRPr="00741AF9">
        <w:rPr>
          <w:rFonts w:ascii="Times New Roman" w:eastAsia="Calibri" w:hAnsi="Times New Roman" w:cs="Times New Roman"/>
          <w:b/>
          <w:sz w:val="24"/>
          <w:szCs w:val="24"/>
        </w:rPr>
        <w:t>КЛАСС»</w:t>
      </w:r>
    </w:p>
    <w:p w:rsidR="00AF6DE5" w:rsidRPr="00741AF9" w:rsidRDefault="00AB3E41" w:rsidP="00FA1919">
      <w:pPr>
        <w:widowControl w:val="0"/>
        <w:snapToGri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(34 часа</w:t>
      </w:r>
      <w:r w:rsidR="00AF6DE5" w:rsidRPr="00741AF9">
        <w:rPr>
          <w:rFonts w:ascii="Times New Roman" w:hAnsi="Times New Roman" w:cs="Times New Roman"/>
          <w:b/>
          <w:bCs/>
          <w:sz w:val="24"/>
          <w:szCs w:val="24"/>
        </w:rPr>
        <w:t>, 1 час в неделю)</w:t>
      </w:r>
    </w:p>
    <w:p w:rsidR="00AF6DE5" w:rsidRPr="00690605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sz w:val="24"/>
          <w:szCs w:val="24"/>
        </w:rPr>
        <w:t xml:space="preserve">Раздел 1. Строение и многообразие покрытосеменных растений </w:t>
      </w:r>
      <w:r w:rsidR="006906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279A">
        <w:rPr>
          <w:rFonts w:ascii="Times New Roman" w:hAnsi="Times New Roman" w:cs="Times New Roman"/>
          <w:b/>
          <w:iCs/>
          <w:sz w:val="24"/>
          <w:szCs w:val="24"/>
        </w:rPr>
        <w:t>(</w:t>
      </w:r>
      <w:r w:rsidRPr="005B279A">
        <w:rPr>
          <w:rFonts w:ascii="Times New Roman" w:hAnsi="Times New Roman" w:cs="Times New Roman"/>
          <w:b/>
          <w:i/>
          <w:iCs/>
          <w:sz w:val="24"/>
          <w:szCs w:val="24"/>
        </w:rPr>
        <w:t>1</w:t>
      </w:r>
      <w:r w:rsidR="00B3375F" w:rsidRPr="005B279A">
        <w:rPr>
          <w:rFonts w:ascii="Times New Roman" w:hAnsi="Times New Roman" w:cs="Times New Roman"/>
          <w:b/>
          <w:i/>
          <w:iCs/>
          <w:sz w:val="24"/>
          <w:szCs w:val="24"/>
        </w:rPr>
        <w:t>4</w:t>
      </w:r>
      <w:r w:rsidRPr="005B279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часов</w:t>
      </w:r>
      <w:r w:rsidRPr="005B279A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:rsidR="00AF6DE5" w:rsidRPr="00741AF9" w:rsidRDefault="00AF6DE5" w:rsidP="00F06362">
      <w:pPr>
        <w:widowControl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Строение семян однодольных и двудольных растений. Виды корней и типы корневых систем. Зоны (участки) корня. Видоизменения корней.</w:t>
      </w:r>
      <w:r w:rsidR="00F06362">
        <w:rPr>
          <w:rFonts w:ascii="Times New Roman" w:hAnsi="Times New Roman" w:cs="Times New Roman"/>
          <w:sz w:val="24"/>
          <w:szCs w:val="24"/>
        </w:rPr>
        <w:t xml:space="preserve"> </w:t>
      </w:r>
      <w:r w:rsidRPr="00741AF9">
        <w:rPr>
          <w:rFonts w:ascii="Times New Roman" w:hAnsi="Times New Roman" w:cs="Times New Roman"/>
          <w:sz w:val="24"/>
          <w:szCs w:val="24"/>
        </w:rPr>
        <w:t>Побег. Почки и их строение. Рост и развитие побега.</w:t>
      </w:r>
      <w:r w:rsidR="00F06362">
        <w:rPr>
          <w:rFonts w:ascii="Times New Roman" w:hAnsi="Times New Roman" w:cs="Times New Roman"/>
          <w:sz w:val="24"/>
          <w:szCs w:val="24"/>
        </w:rPr>
        <w:t xml:space="preserve"> </w:t>
      </w:r>
      <w:r w:rsidRPr="00741AF9">
        <w:rPr>
          <w:rFonts w:ascii="Times New Roman" w:hAnsi="Times New Roman" w:cs="Times New Roman"/>
          <w:sz w:val="24"/>
          <w:szCs w:val="24"/>
        </w:rPr>
        <w:t>Внешнее строение листа. Клеточное строение листа. Видоизменения листьев. Строение стебля. Многообразие стеблей. Видоизменения побегов.</w:t>
      </w:r>
      <w:r w:rsidR="00675E13">
        <w:rPr>
          <w:rFonts w:ascii="Times New Roman" w:hAnsi="Times New Roman" w:cs="Times New Roman"/>
          <w:sz w:val="24"/>
          <w:szCs w:val="24"/>
        </w:rPr>
        <w:t xml:space="preserve"> </w:t>
      </w:r>
      <w:r w:rsidRPr="00741AF9">
        <w:rPr>
          <w:rFonts w:ascii="Times New Roman" w:hAnsi="Times New Roman" w:cs="Times New Roman"/>
          <w:sz w:val="24"/>
          <w:szCs w:val="24"/>
        </w:rPr>
        <w:t>Цветок и его строение. Соцветия. Плоды и их классификация. Распространение плодов и семян.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  <w:r w:rsidRPr="00741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Внешнее и внутреннее строения корня. Строение почек (вегетативной и генеративной) и расположение их на стебле. Строение листа. Макр</w:t>
      </w:r>
      <w:proofErr w:type="gramStart"/>
      <w:r w:rsidRPr="00741AF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41A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41AF9">
        <w:rPr>
          <w:rFonts w:ascii="Times New Roman" w:hAnsi="Times New Roman" w:cs="Times New Roman"/>
          <w:sz w:val="24"/>
          <w:szCs w:val="24"/>
        </w:rPr>
        <w:t>микростроение</w:t>
      </w:r>
      <w:proofErr w:type="spellEnd"/>
      <w:r w:rsidRPr="00741AF9">
        <w:rPr>
          <w:rFonts w:ascii="Times New Roman" w:hAnsi="Times New Roman" w:cs="Times New Roman"/>
          <w:sz w:val="24"/>
          <w:szCs w:val="24"/>
        </w:rPr>
        <w:t xml:space="preserve"> стебля. Различные виды соцветий. Сухие и сочные плоды.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AF6DE5" w:rsidRPr="00741AF9" w:rsidRDefault="00AF6DE5" w:rsidP="00FA1919">
      <w:pPr>
        <w:widowControl w:val="0"/>
        <w:tabs>
          <w:tab w:val="num" w:pos="709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Строение семян двудольных и однодольных растений. Виды корней. Стержневая и мочковатая корневые системы. Корневой чехлик и корневые волоски. Строение почек. Расположение почек на стебле. Внутреннее строение ветки дерева. Видоизмененные побеги (корневище, клубень, луковица). Строение цветка. Различные виды соцветий. Многообразие сухих и сочных плодов.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Жизнь растений </w:t>
      </w:r>
      <w:r w:rsidRPr="005B279A">
        <w:rPr>
          <w:rFonts w:ascii="Times New Roman" w:hAnsi="Times New Roman" w:cs="Times New Roman"/>
          <w:b/>
          <w:iCs/>
          <w:sz w:val="24"/>
          <w:szCs w:val="24"/>
        </w:rPr>
        <w:t>(</w:t>
      </w:r>
      <w:r w:rsidR="00B3375F" w:rsidRPr="005B279A">
        <w:rPr>
          <w:rFonts w:ascii="Times New Roman" w:hAnsi="Times New Roman" w:cs="Times New Roman"/>
          <w:b/>
          <w:i/>
          <w:iCs/>
          <w:sz w:val="24"/>
          <w:szCs w:val="24"/>
        </w:rPr>
        <w:t>12</w:t>
      </w:r>
      <w:r w:rsidRPr="005B279A">
        <w:rPr>
          <w:rFonts w:ascii="Times New Roman" w:hAnsi="Times New Roman" w:cs="Times New Roman"/>
          <w:b/>
          <w:i/>
          <w:iCs/>
          <w:sz w:val="24"/>
          <w:szCs w:val="24"/>
        </w:rPr>
        <w:t>часов</w:t>
      </w:r>
      <w:r w:rsidRPr="005B279A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Основные процессы жизнедеятельности (питание, дыхание, обмен веществ, рост, развитие, размножение).</w:t>
      </w:r>
    </w:p>
    <w:p w:rsidR="00FD0152" w:rsidRPr="00FA191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Минеральное и воздушное питание растений. Фотосинтез. Дыхание растений. Испарение воды. Листопад. Передвижение воды и питательных веществ в растении. Прорастание семян. Способы размножения растений. Размножение споровых растений. Размножение голосеменных растений. Половое и бесполое (вегетативное) размножение покрытосеменных растений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Опыты, доказывающие значение воды, воздуха и тепла для прорастания семян; питание проростков запасными веществами семени; получение вытяжки хлорофилла; поглощение растениями углекислого газа и выделение кислорода на свету; образование крахмала; дыхание растений; испарение воды листьями; передвижение органических веществ по лубу.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AF6DE5" w:rsidRPr="00741AF9" w:rsidRDefault="00AF6DE5" w:rsidP="00FA1919">
      <w:pPr>
        <w:widowControl w:val="0"/>
        <w:tabs>
          <w:tab w:val="num" w:pos="709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lastRenderedPageBreak/>
        <w:t>Передвижение воды и минеральных веществ по древесине. Вегетативное размножение комнатных растений. Определение всхожести семян растений и их посев.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Экскурсии</w:t>
      </w:r>
    </w:p>
    <w:p w:rsidR="00AF6DE5" w:rsidRPr="00741AF9" w:rsidRDefault="00AF6DE5" w:rsidP="00FA1919">
      <w:pPr>
        <w:widowControl w:val="0"/>
        <w:tabs>
          <w:tab w:val="num" w:pos="709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Зимние явления в жизни растений.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sz w:val="24"/>
          <w:szCs w:val="24"/>
        </w:rPr>
        <w:t xml:space="preserve">Раздел 3. Классификация растений </w:t>
      </w:r>
      <w:r w:rsidRPr="005B279A">
        <w:rPr>
          <w:rFonts w:ascii="Times New Roman" w:hAnsi="Times New Roman" w:cs="Times New Roman"/>
          <w:b/>
          <w:iCs/>
          <w:sz w:val="24"/>
          <w:szCs w:val="24"/>
        </w:rPr>
        <w:t>(</w:t>
      </w:r>
      <w:r w:rsidR="00B3375F" w:rsidRPr="005B279A">
        <w:rPr>
          <w:rFonts w:ascii="Times New Roman" w:hAnsi="Times New Roman" w:cs="Times New Roman"/>
          <w:b/>
          <w:i/>
          <w:iCs/>
          <w:sz w:val="24"/>
          <w:szCs w:val="24"/>
        </w:rPr>
        <w:t>5</w:t>
      </w:r>
      <w:r w:rsidRPr="005B279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часов</w:t>
      </w:r>
      <w:r w:rsidRPr="005B279A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:rsidR="00AF6DE5" w:rsidRPr="00741AF9" w:rsidRDefault="00AF6DE5" w:rsidP="00F06362">
      <w:pPr>
        <w:widowControl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Основные систематические категории: вид, род, семейство, класс, отдел, царство. Знакомство с классификацией цветковых растений.</w:t>
      </w:r>
    </w:p>
    <w:p w:rsidR="00AF6DE5" w:rsidRPr="00741AF9" w:rsidRDefault="00AF6DE5" w:rsidP="00F06362">
      <w:pPr>
        <w:widowControl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Класс Двудольные растения. Морфологическая характеристика 3—4 семейств (с учетом местных условий).</w:t>
      </w:r>
    </w:p>
    <w:p w:rsidR="00AF6DE5" w:rsidRPr="00741AF9" w:rsidRDefault="00AF6DE5" w:rsidP="00F06362">
      <w:pPr>
        <w:widowControl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Класс Однодольные растения. Морфологическая характеристика злаков и лилейных.</w:t>
      </w:r>
    </w:p>
    <w:p w:rsidR="00AF6DE5" w:rsidRPr="00741AF9" w:rsidRDefault="00AF6DE5" w:rsidP="00F06362">
      <w:pPr>
        <w:widowControl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Важнейшие сельскохозяйственные растения, биологические основы их выращивания и народнохозяйственное значение. (Выбор объектов зависит от специализации растениеводства в каждой конкретной местности.)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Живые и гербарные растения, районированные сорта важнейших сельскохозяйственных растений.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AF6DE5" w:rsidRPr="00741AF9" w:rsidRDefault="00AF6DE5" w:rsidP="00FA1919">
      <w:pPr>
        <w:widowControl w:val="0"/>
        <w:tabs>
          <w:tab w:val="num" w:pos="709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Выявление признаков семейства по внешнему строению растений.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sz w:val="24"/>
          <w:szCs w:val="24"/>
        </w:rPr>
        <w:t>Раздел 4. Природные сообщества</w:t>
      </w:r>
      <w:proofErr w:type="gramStart"/>
      <w:r w:rsidR="005B279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741A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 w:rsidR="00AB3E41"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Pr="005B279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часа</w:t>
      </w:r>
      <w:r w:rsidRPr="005B279A">
        <w:rPr>
          <w:rFonts w:ascii="Times New Roman" w:hAnsi="Times New Roman" w:cs="Times New Roman"/>
          <w:b/>
          <w:iCs/>
          <w:sz w:val="24"/>
          <w:szCs w:val="24"/>
        </w:rPr>
        <w:t>)</w:t>
      </w:r>
      <w:r w:rsidR="00AB3E41">
        <w:rPr>
          <w:rFonts w:ascii="Times New Roman" w:hAnsi="Times New Roman" w:cs="Times New Roman"/>
          <w:b/>
          <w:iCs/>
          <w:sz w:val="24"/>
          <w:szCs w:val="24"/>
        </w:rPr>
        <w:t xml:space="preserve"> – уплотнение 1 час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 xml:space="preserve">Взаимосвязь растений с другими организмами. Симбиоз. Паразитизм. Растительные сообщества и их </w:t>
      </w:r>
      <w:proofErr w:type="spellStart"/>
      <w:r w:rsidRPr="00741AF9">
        <w:rPr>
          <w:rFonts w:ascii="Times New Roman" w:hAnsi="Times New Roman" w:cs="Times New Roman"/>
          <w:sz w:val="24"/>
          <w:szCs w:val="24"/>
        </w:rPr>
        <w:t>типы</w:t>
      </w:r>
      <w:proofErr w:type="gramStart"/>
      <w:r w:rsidRPr="00741AF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41AF9">
        <w:rPr>
          <w:rFonts w:ascii="Times New Roman" w:hAnsi="Times New Roman" w:cs="Times New Roman"/>
          <w:sz w:val="24"/>
          <w:szCs w:val="24"/>
        </w:rPr>
        <w:t>азвитие</w:t>
      </w:r>
      <w:proofErr w:type="spellEnd"/>
      <w:r w:rsidRPr="00741AF9">
        <w:rPr>
          <w:rFonts w:ascii="Times New Roman" w:hAnsi="Times New Roman" w:cs="Times New Roman"/>
          <w:sz w:val="24"/>
          <w:szCs w:val="24"/>
        </w:rPr>
        <w:t xml:space="preserve">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8C62BD" w:rsidRDefault="008C62BD" w:rsidP="00FA1919">
      <w:pPr>
        <w:widowControl w:val="0"/>
        <w:snapToGri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Итоговое тестирование за курс 6 класса</w:t>
      </w:r>
    </w:p>
    <w:p w:rsidR="00AF6DE5" w:rsidRPr="00741AF9" w:rsidRDefault="00AF6DE5" w:rsidP="00FA1919">
      <w:pPr>
        <w:widowControl w:val="0"/>
        <w:snapToGri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A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Экскурсии</w:t>
      </w:r>
    </w:p>
    <w:p w:rsidR="00AF6DE5" w:rsidRPr="00741AF9" w:rsidRDefault="00AF6DE5" w:rsidP="00FA1919">
      <w:pPr>
        <w:widowControl w:val="0"/>
        <w:tabs>
          <w:tab w:val="num" w:pos="709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41AF9">
        <w:rPr>
          <w:rFonts w:ascii="Times New Roman" w:hAnsi="Times New Roman" w:cs="Times New Roman"/>
          <w:sz w:val="24"/>
          <w:szCs w:val="24"/>
        </w:rPr>
        <w:t>Природное сообщество и человек. Фенологические наблюдения за весенними явлениями в природных сообществах.</w:t>
      </w:r>
    </w:p>
    <w:p w:rsidR="007D53BA" w:rsidRPr="00741AF9" w:rsidRDefault="007D53BA" w:rsidP="00741A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DB8" w:rsidRPr="00741AF9" w:rsidRDefault="001D4DB8" w:rsidP="009D55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DB8" w:rsidRPr="00741AF9" w:rsidRDefault="001D4DB8" w:rsidP="009D55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574" w:rsidRDefault="00A77574" w:rsidP="00FA19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574" w:rsidRDefault="00A77574" w:rsidP="00FA19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362" w:rsidRDefault="00F06362" w:rsidP="00FA19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362" w:rsidRDefault="00F06362" w:rsidP="00FA19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362" w:rsidRDefault="00F06362" w:rsidP="00FA19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362" w:rsidRDefault="00F06362" w:rsidP="00FA19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79A" w:rsidRDefault="005B279A" w:rsidP="00FA19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CC7" w:rsidRPr="00996220" w:rsidRDefault="009F3C0F" w:rsidP="00FA19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</w:t>
      </w:r>
      <w:r w:rsidR="00A7757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06362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КАЛЕНДАРНО-ТЕМАТИЧЕСКИЙ ПЛАН ПО УЧЕБНОМУ ПРЕДМЕТУ «БИОЛОГИЯ» (6 класс) </w:t>
      </w:r>
      <w:r w:rsidR="00211CC7" w:rsidRPr="0099622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996220" w:rsidRPr="00996220">
        <w:rPr>
          <w:rFonts w:ascii="Times New Roman" w:hAnsi="Times New Roman" w:cs="Times New Roman"/>
          <w:b/>
          <w:sz w:val="24"/>
          <w:szCs w:val="24"/>
        </w:rPr>
        <w:t>2018-2019</w:t>
      </w:r>
      <w:r w:rsidR="00211CC7" w:rsidRPr="00996220">
        <w:rPr>
          <w:rFonts w:ascii="Times New Roman" w:hAnsi="Times New Roman" w:cs="Times New Roman"/>
          <w:b/>
          <w:sz w:val="24"/>
          <w:szCs w:val="24"/>
        </w:rPr>
        <w:t xml:space="preserve">  учебный год.</w:t>
      </w:r>
    </w:p>
    <w:tbl>
      <w:tblPr>
        <w:tblStyle w:val="a5"/>
        <w:tblW w:w="964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710"/>
        <w:gridCol w:w="1134"/>
        <w:gridCol w:w="1276"/>
        <w:gridCol w:w="6520"/>
      </w:tblGrid>
      <w:tr w:rsidR="009F3C0F" w:rsidRPr="00A13FE7" w:rsidTr="009F3C0F">
        <w:trPr>
          <w:trHeight w:val="904"/>
        </w:trPr>
        <w:tc>
          <w:tcPr>
            <w:tcW w:w="710" w:type="dxa"/>
            <w:vMerge w:val="restart"/>
          </w:tcPr>
          <w:p w:rsidR="009F3C0F" w:rsidRPr="00996220" w:rsidRDefault="009F3C0F" w:rsidP="00FA1919">
            <w:pPr>
              <w:jc w:val="both"/>
              <w:rPr>
                <w:b/>
                <w:sz w:val="24"/>
                <w:szCs w:val="24"/>
              </w:rPr>
            </w:pPr>
            <w:r w:rsidRPr="00996220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2410" w:type="dxa"/>
            <w:gridSpan w:val="2"/>
          </w:tcPr>
          <w:p w:rsidR="009F3C0F" w:rsidRPr="00996220" w:rsidRDefault="009F3C0F" w:rsidP="00FA1919">
            <w:pPr>
              <w:pStyle w:val="a4"/>
              <w:rPr>
                <w:b/>
                <w:sz w:val="24"/>
                <w:szCs w:val="24"/>
              </w:rPr>
            </w:pPr>
            <w:r w:rsidRPr="00996220">
              <w:rPr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6520" w:type="dxa"/>
            <w:vMerge w:val="restart"/>
          </w:tcPr>
          <w:p w:rsidR="009F3C0F" w:rsidRPr="00996220" w:rsidRDefault="009F3C0F" w:rsidP="00FA1919">
            <w:pPr>
              <w:pStyle w:val="a4"/>
              <w:rPr>
                <w:b/>
                <w:sz w:val="24"/>
                <w:szCs w:val="24"/>
              </w:rPr>
            </w:pPr>
            <w:r w:rsidRPr="00996220">
              <w:rPr>
                <w:b/>
                <w:sz w:val="24"/>
                <w:szCs w:val="24"/>
              </w:rPr>
              <w:t>Тема раздела, урока</w:t>
            </w:r>
          </w:p>
        </w:tc>
      </w:tr>
      <w:tr w:rsidR="009F3C0F" w:rsidRPr="00A13FE7" w:rsidTr="009F3C0F">
        <w:trPr>
          <w:trHeight w:val="658"/>
        </w:trPr>
        <w:tc>
          <w:tcPr>
            <w:tcW w:w="710" w:type="dxa"/>
            <w:vMerge/>
          </w:tcPr>
          <w:p w:rsidR="009F3C0F" w:rsidRPr="00A13FE7" w:rsidRDefault="009F3C0F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F3C0F" w:rsidRPr="00996220" w:rsidRDefault="009F3C0F" w:rsidP="00FA1919">
            <w:pPr>
              <w:jc w:val="both"/>
              <w:rPr>
                <w:b/>
                <w:sz w:val="24"/>
                <w:szCs w:val="24"/>
              </w:rPr>
            </w:pPr>
            <w:r w:rsidRPr="00996220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</w:tcPr>
          <w:p w:rsidR="009F3C0F" w:rsidRPr="00996220" w:rsidRDefault="009F3C0F" w:rsidP="00FA1919">
            <w:pPr>
              <w:pStyle w:val="a4"/>
              <w:rPr>
                <w:b/>
                <w:sz w:val="24"/>
                <w:szCs w:val="24"/>
              </w:rPr>
            </w:pPr>
            <w:r w:rsidRPr="00996220">
              <w:rPr>
                <w:b/>
                <w:sz w:val="24"/>
                <w:szCs w:val="24"/>
              </w:rPr>
              <w:t>По факту</w:t>
            </w:r>
          </w:p>
        </w:tc>
        <w:tc>
          <w:tcPr>
            <w:tcW w:w="6520" w:type="dxa"/>
            <w:vMerge/>
          </w:tcPr>
          <w:p w:rsidR="009F3C0F" w:rsidRPr="00A13FE7" w:rsidRDefault="009F3C0F" w:rsidP="00FA1919">
            <w:pPr>
              <w:pStyle w:val="a4"/>
              <w:rPr>
                <w:sz w:val="24"/>
                <w:szCs w:val="24"/>
              </w:rPr>
            </w:pPr>
          </w:p>
        </w:tc>
      </w:tr>
      <w:tr w:rsidR="009F3C0F" w:rsidRPr="00A13FE7" w:rsidTr="009F3C0F">
        <w:trPr>
          <w:trHeight w:val="1651"/>
        </w:trPr>
        <w:tc>
          <w:tcPr>
            <w:tcW w:w="710" w:type="dxa"/>
          </w:tcPr>
          <w:p w:rsidR="009F3C0F" w:rsidRPr="00A13FE7" w:rsidRDefault="009F3C0F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3C0F" w:rsidRPr="00A13FE7" w:rsidRDefault="00AB3E41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</w:tc>
        <w:tc>
          <w:tcPr>
            <w:tcW w:w="1276" w:type="dxa"/>
          </w:tcPr>
          <w:p w:rsidR="009F3C0F" w:rsidRPr="00A13FE7" w:rsidRDefault="009F3C0F" w:rsidP="00FA191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9F3C0F" w:rsidRDefault="009F3C0F" w:rsidP="00FA1919">
            <w:pPr>
              <w:pStyle w:val="a4"/>
              <w:rPr>
                <w:b/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 xml:space="preserve">Раздел 1. </w:t>
            </w:r>
            <w:r w:rsidRPr="00325564">
              <w:rPr>
                <w:b/>
                <w:sz w:val="24"/>
                <w:szCs w:val="24"/>
              </w:rPr>
              <w:t>Строение и многообразие покрытосеменных растений (14 ч)</w:t>
            </w:r>
          </w:p>
          <w:p w:rsidR="009F3C0F" w:rsidRPr="00A13FE7" w:rsidRDefault="009F3C0F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Строение семян двудольных  растений.</w:t>
            </w:r>
          </w:p>
          <w:p w:rsidR="009F3C0F" w:rsidRPr="00A13FE7" w:rsidRDefault="009F3C0F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Л/</w:t>
            </w:r>
            <w:proofErr w:type="gramStart"/>
            <w:r w:rsidRPr="00A13FE7">
              <w:rPr>
                <w:sz w:val="24"/>
                <w:szCs w:val="24"/>
              </w:rPr>
              <w:t>р</w:t>
            </w:r>
            <w:proofErr w:type="gramEnd"/>
            <w:r w:rsidRPr="00A13FE7">
              <w:rPr>
                <w:sz w:val="24"/>
                <w:szCs w:val="24"/>
              </w:rPr>
              <w:t xml:space="preserve"> №1. «Изучение  строение семян двудольных растений». </w:t>
            </w:r>
          </w:p>
          <w:p w:rsidR="009F3C0F" w:rsidRPr="00A13FE7" w:rsidRDefault="009F3C0F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Л/</w:t>
            </w:r>
            <w:proofErr w:type="gramStart"/>
            <w:r w:rsidRPr="00A13FE7">
              <w:rPr>
                <w:sz w:val="24"/>
                <w:szCs w:val="24"/>
              </w:rPr>
              <w:t>р</w:t>
            </w:r>
            <w:proofErr w:type="gramEnd"/>
            <w:r w:rsidRPr="00A13FE7">
              <w:rPr>
                <w:sz w:val="24"/>
                <w:szCs w:val="24"/>
              </w:rPr>
              <w:t xml:space="preserve"> №2. «Изучение строение семян однодольных растений».</w:t>
            </w:r>
          </w:p>
        </w:tc>
      </w:tr>
      <w:tr w:rsidR="009F3C0F" w:rsidRPr="00A13FE7" w:rsidTr="009F3C0F">
        <w:trPr>
          <w:trHeight w:val="876"/>
        </w:trPr>
        <w:tc>
          <w:tcPr>
            <w:tcW w:w="710" w:type="dxa"/>
          </w:tcPr>
          <w:p w:rsidR="009F3C0F" w:rsidRPr="00A13FE7" w:rsidRDefault="009F3C0F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F3C0F" w:rsidRPr="00A13FE7" w:rsidRDefault="00AB3E41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1276" w:type="dxa"/>
          </w:tcPr>
          <w:p w:rsidR="009F3C0F" w:rsidRPr="00A13FE7" w:rsidRDefault="009F3C0F" w:rsidP="00FA191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9F3C0F" w:rsidRDefault="009F3C0F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Виды корней и типы корневых систем. Строение корня.</w:t>
            </w:r>
            <w:r>
              <w:rPr>
                <w:sz w:val="24"/>
                <w:szCs w:val="24"/>
              </w:rPr>
              <w:t xml:space="preserve"> </w:t>
            </w:r>
          </w:p>
          <w:p w:rsidR="009F3C0F" w:rsidRPr="00675E13" w:rsidRDefault="009F3C0F" w:rsidP="00FA1919">
            <w:pPr>
              <w:pStyle w:val="a4"/>
              <w:rPr>
                <w:bCs/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Л/</w:t>
            </w:r>
            <w:proofErr w:type="gramStart"/>
            <w:r w:rsidRPr="00A13FE7">
              <w:rPr>
                <w:sz w:val="24"/>
                <w:szCs w:val="24"/>
              </w:rPr>
              <w:t>р</w:t>
            </w:r>
            <w:proofErr w:type="gramEnd"/>
            <w:r w:rsidRPr="00A13FE7">
              <w:rPr>
                <w:sz w:val="24"/>
                <w:szCs w:val="24"/>
              </w:rPr>
              <w:t xml:space="preserve"> </w:t>
            </w:r>
            <w:r w:rsidRPr="00A13FE7">
              <w:rPr>
                <w:bCs/>
                <w:sz w:val="24"/>
                <w:szCs w:val="24"/>
              </w:rPr>
              <w:t>№ 3«Виды корней. Типы корневых систем».</w:t>
            </w:r>
          </w:p>
        </w:tc>
      </w:tr>
      <w:tr w:rsidR="009F3C0F" w:rsidRPr="00A13FE7" w:rsidTr="009F3C0F">
        <w:tc>
          <w:tcPr>
            <w:tcW w:w="710" w:type="dxa"/>
          </w:tcPr>
          <w:p w:rsidR="009F3C0F" w:rsidRPr="00A13FE7" w:rsidRDefault="009F3C0F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F3C0F" w:rsidRPr="00A13FE7" w:rsidRDefault="00AB3E41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1276" w:type="dxa"/>
          </w:tcPr>
          <w:p w:rsidR="009F3C0F" w:rsidRPr="00A13FE7" w:rsidRDefault="009F3C0F" w:rsidP="00FA191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9F3C0F" w:rsidRDefault="009F3C0F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Зоны корня</w:t>
            </w:r>
            <w:r>
              <w:rPr>
                <w:sz w:val="24"/>
                <w:szCs w:val="24"/>
              </w:rPr>
              <w:t xml:space="preserve">. </w:t>
            </w:r>
          </w:p>
          <w:p w:rsidR="009F3C0F" w:rsidRPr="00FA1919" w:rsidRDefault="009F3C0F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Л/</w:t>
            </w:r>
            <w:proofErr w:type="gramStart"/>
            <w:r w:rsidRPr="00A13FE7">
              <w:rPr>
                <w:sz w:val="24"/>
                <w:szCs w:val="24"/>
              </w:rPr>
              <w:t>р</w:t>
            </w:r>
            <w:proofErr w:type="gramEnd"/>
            <w:r w:rsidRPr="00A13FE7">
              <w:rPr>
                <w:sz w:val="24"/>
                <w:szCs w:val="24"/>
              </w:rPr>
              <w:t xml:space="preserve"> </w:t>
            </w:r>
            <w:r w:rsidRPr="00A13FE7">
              <w:rPr>
                <w:bCs/>
                <w:sz w:val="24"/>
                <w:szCs w:val="24"/>
              </w:rPr>
              <w:t>№ 4«Корневой чехлик и корневые волоски».</w:t>
            </w:r>
          </w:p>
        </w:tc>
      </w:tr>
      <w:tr w:rsidR="009F3C0F" w:rsidRPr="00A13FE7" w:rsidTr="009F3C0F">
        <w:tc>
          <w:tcPr>
            <w:tcW w:w="710" w:type="dxa"/>
          </w:tcPr>
          <w:p w:rsidR="009F3C0F" w:rsidRPr="00A13FE7" w:rsidRDefault="009F3C0F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F3C0F" w:rsidRPr="00A13FE7" w:rsidRDefault="00AB3E41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1276" w:type="dxa"/>
          </w:tcPr>
          <w:p w:rsidR="009F3C0F" w:rsidRPr="00A13FE7" w:rsidRDefault="009F3C0F" w:rsidP="00FA191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9F3C0F" w:rsidRPr="00FA1919" w:rsidRDefault="009F3C0F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Условия произрастания и видоизменение корней.</w:t>
            </w:r>
          </w:p>
        </w:tc>
      </w:tr>
      <w:tr w:rsidR="009F3C0F" w:rsidRPr="00A13FE7" w:rsidTr="009F3C0F">
        <w:tc>
          <w:tcPr>
            <w:tcW w:w="710" w:type="dxa"/>
          </w:tcPr>
          <w:p w:rsidR="009F3C0F" w:rsidRPr="00A13FE7" w:rsidRDefault="009F3C0F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F3C0F" w:rsidRPr="00A13FE7" w:rsidRDefault="00AB3E41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1276" w:type="dxa"/>
          </w:tcPr>
          <w:p w:rsidR="009F3C0F" w:rsidRPr="00A13FE7" w:rsidRDefault="009F3C0F" w:rsidP="00FA191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9F3C0F" w:rsidRPr="00A13FE7" w:rsidRDefault="009F3C0F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Побег и почки. Рост и развитие побега.</w:t>
            </w:r>
          </w:p>
          <w:p w:rsidR="009F3C0F" w:rsidRPr="00675E13" w:rsidRDefault="009F3C0F" w:rsidP="00FA1919">
            <w:pPr>
              <w:pStyle w:val="a4"/>
              <w:rPr>
                <w:bCs/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Л/</w:t>
            </w:r>
            <w:proofErr w:type="gramStart"/>
            <w:r w:rsidRPr="00A13FE7">
              <w:rPr>
                <w:sz w:val="24"/>
                <w:szCs w:val="24"/>
              </w:rPr>
              <w:t>р</w:t>
            </w:r>
            <w:proofErr w:type="gramEnd"/>
            <w:r w:rsidRPr="00A13FE7">
              <w:rPr>
                <w:sz w:val="24"/>
                <w:szCs w:val="24"/>
              </w:rPr>
              <w:t xml:space="preserve"> </w:t>
            </w:r>
            <w:r w:rsidRPr="00A13FE7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 xml:space="preserve">5 </w:t>
            </w:r>
            <w:r w:rsidRPr="00A13FE7">
              <w:rPr>
                <w:bCs/>
                <w:sz w:val="24"/>
                <w:szCs w:val="24"/>
              </w:rPr>
              <w:t>«Строение почек. Расположение почек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13FE7">
              <w:rPr>
                <w:bCs/>
                <w:sz w:val="24"/>
                <w:szCs w:val="24"/>
              </w:rPr>
              <w:t>на стебле»</w:t>
            </w:r>
          </w:p>
        </w:tc>
      </w:tr>
      <w:tr w:rsidR="009F3C0F" w:rsidRPr="00A13FE7" w:rsidTr="009F3C0F">
        <w:tc>
          <w:tcPr>
            <w:tcW w:w="710" w:type="dxa"/>
          </w:tcPr>
          <w:p w:rsidR="009F3C0F" w:rsidRPr="00A13FE7" w:rsidRDefault="009F3C0F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F3C0F" w:rsidRPr="00A13FE7" w:rsidRDefault="00AB3E41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  <w:tc>
          <w:tcPr>
            <w:tcW w:w="1276" w:type="dxa"/>
          </w:tcPr>
          <w:p w:rsidR="009F3C0F" w:rsidRPr="00A13FE7" w:rsidRDefault="009F3C0F" w:rsidP="00FA191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9F3C0F" w:rsidRPr="00A13FE7" w:rsidRDefault="009F3C0F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Внешнее строение листа.</w:t>
            </w:r>
          </w:p>
        </w:tc>
      </w:tr>
      <w:tr w:rsidR="009F3C0F" w:rsidRPr="00A13FE7" w:rsidTr="009F3C0F">
        <w:tc>
          <w:tcPr>
            <w:tcW w:w="710" w:type="dxa"/>
          </w:tcPr>
          <w:p w:rsidR="009F3C0F" w:rsidRPr="00A13FE7" w:rsidRDefault="009F3C0F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F3C0F" w:rsidRPr="00A13FE7" w:rsidRDefault="00AB3E41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1276" w:type="dxa"/>
          </w:tcPr>
          <w:p w:rsidR="009F3C0F" w:rsidRPr="00A13FE7" w:rsidRDefault="009F3C0F" w:rsidP="00FA191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9F3C0F" w:rsidRPr="00A13FE7" w:rsidRDefault="009F3C0F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Клеточное строение листа. Видоизменение листьев.</w:t>
            </w:r>
          </w:p>
        </w:tc>
      </w:tr>
      <w:tr w:rsidR="009F3C0F" w:rsidRPr="00A13FE7" w:rsidTr="009F3C0F">
        <w:trPr>
          <w:trHeight w:val="280"/>
        </w:trPr>
        <w:tc>
          <w:tcPr>
            <w:tcW w:w="710" w:type="dxa"/>
          </w:tcPr>
          <w:p w:rsidR="009F3C0F" w:rsidRPr="00A13FE7" w:rsidRDefault="009F3C0F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F3C0F" w:rsidRPr="00A13FE7" w:rsidRDefault="00AB3E41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1276" w:type="dxa"/>
          </w:tcPr>
          <w:p w:rsidR="009F3C0F" w:rsidRPr="00A13FE7" w:rsidRDefault="009F3C0F" w:rsidP="00FA191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9F3C0F" w:rsidRPr="00A13FE7" w:rsidRDefault="009F3C0F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Строение стебля. Многообразие стеблей.</w:t>
            </w:r>
          </w:p>
          <w:p w:rsidR="009F3C0F" w:rsidRPr="00A13FE7" w:rsidRDefault="009F3C0F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Л/</w:t>
            </w:r>
            <w:proofErr w:type="gramStart"/>
            <w:r w:rsidRPr="00A13FE7">
              <w:rPr>
                <w:sz w:val="24"/>
                <w:szCs w:val="24"/>
              </w:rPr>
              <w:t>р</w:t>
            </w:r>
            <w:proofErr w:type="gramEnd"/>
            <w:r w:rsidRPr="00A13FE7">
              <w:rPr>
                <w:sz w:val="24"/>
                <w:szCs w:val="24"/>
              </w:rPr>
              <w:t xml:space="preserve"> </w:t>
            </w:r>
            <w:r w:rsidRPr="00A13FE7">
              <w:rPr>
                <w:bCs/>
                <w:sz w:val="24"/>
                <w:szCs w:val="24"/>
              </w:rPr>
              <w:t>№ 6«Внутреннее строение ветки дерева».</w:t>
            </w:r>
          </w:p>
        </w:tc>
      </w:tr>
      <w:tr w:rsidR="009F3C0F" w:rsidRPr="00A13FE7" w:rsidTr="009F3C0F">
        <w:trPr>
          <w:trHeight w:val="267"/>
        </w:trPr>
        <w:tc>
          <w:tcPr>
            <w:tcW w:w="710" w:type="dxa"/>
          </w:tcPr>
          <w:p w:rsidR="009F3C0F" w:rsidRPr="00A13FE7" w:rsidRDefault="009F3C0F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F3C0F" w:rsidRPr="00A13FE7" w:rsidRDefault="00AB3E41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1276" w:type="dxa"/>
          </w:tcPr>
          <w:p w:rsidR="009F3C0F" w:rsidRPr="00A13FE7" w:rsidRDefault="009F3C0F" w:rsidP="00FA191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9F3C0F" w:rsidRPr="00A13FE7" w:rsidRDefault="009F3C0F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Видоизменённые побеги.</w:t>
            </w:r>
          </w:p>
          <w:p w:rsidR="009F3C0F" w:rsidRPr="00A13FE7" w:rsidRDefault="009F3C0F" w:rsidP="00FA1919">
            <w:pPr>
              <w:pStyle w:val="a4"/>
              <w:rPr>
                <w:bCs/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Л/</w:t>
            </w:r>
            <w:proofErr w:type="gramStart"/>
            <w:r w:rsidRPr="00A13FE7">
              <w:rPr>
                <w:sz w:val="24"/>
                <w:szCs w:val="24"/>
              </w:rPr>
              <w:t>р</w:t>
            </w:r>
            <w:proofErr w:type="gramEnd"/>
            <w:r w:rsidRPr="00A13FE7">
              <w:rPr>
                <w:sz w:val="24"/>
                <w:szCs w:val="24"/>
              </w:rPr>
              <w:t xml:space="preserve"> </w:t>
            </w:r>
            <w:r w:rsidRPr="00A13FE7">
              <w:rPr>
                <w:bCs/>
                <w:sz w:val="24"/>
                <w:szCs w:val="24"/>
              </w:rPr>
              <w:t xml:space="preserve">№ 7«Изучение видоизменённых побегов </w:t>
            </w:r>
          </w:p>
          <w:p w:rsidR="009F3C0F" w:rsidRPr="00FA1919" w:rsidRDefault="009F3C0F" w:rsidP="00FA1919">
            <w:pPr>
              <w:pStyle w:val="a4"/>
              <w:rPr>
                <w:bCs/>
                <w:sz w:val="24"/>
                <w:szCs w:val="24"/>
              </w:rPr>
            </w:pPr>
            <w:r w:rsidRPr="00A13FE7">
              <w:rPr>
                <w:bCs/>
                <w:sz w:val="24"/>
                <w:szCs w:val="24"/>
              </w:rPr>
              <w:t>(корневище, клубень, луковица)</w:t>
            </w:r>
          </w:p>
        </w:tc>
      </w:tr>
      <w:tr w:rsidR="009F3C0F" w:rsidRPr="00A13FE7" w:rsidTr="009F3C0F">
        <w:trPr>
          <w:trHeight w:val="391"/>
        </w:trPr>
        <w:tc>
          <w:tcPr>
            <w:tcW w:w="710" w:type="dxa"/>
          </w:tcPr>
          <w:p w:rsidR="009F3C0F" w:rsidRPr="00A13FE7" w:rsidRDefault="009F3C0F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F3C0F" w:rsidRPr="00A13FE7" w:rsidRDefault="00AB3E41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1276" w:type="dxa"/>
          </w:tcPr>
          <w:p w:rsidR="009F3C0F" w:rsidRPr="00A13FE7" w:rsidRDefault="009F3C0F" w:rsidP="00FA191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9F3C0F" w:rsidRDefault="009F3C0F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Строение цветка.</w:t>
            </w:r>
            <w:r>
              <w:rPr>
                <w:sz w:val="24"/>
                <w:szCs w:val="24"/>
              </w:rPr>
              <w:t xml:space="preserve"> </w:t>
            </w:r>
          </w:p>
          <w:p w:rsidR="009F3C0F" w:rsidRPr="00A13FE7" w:rsidRDefault="009F3C0F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Л/</w:t>
            </w:r>
            <w:proofErr w:type="gramStart"/>
            <w:r w:rsidRPr="00A13FE7">
              <w:rPr>
                <w:sz w:val="24"/>
                <w:szCs w:val="24"/>
              </w:rPr>
              <w:t>р</w:t>
            </w:r>
            <w:proofErr w:type="gramEnd"/>
            <w:r w:rsidRPr="00A13FE7">
              <w:rPr>
                <w:sz w:val="24"/>
                <w:szCs w:val="24"/>
              </w:rPr>
              <w:t xml:space="preserve"> </w:t>
            </w:r>
            <w:r w:rsidRPr="00A13FE7">
              <w:rPr>
                <w:bCs/>
                <w:sz w:val="24"/>
                <w:szCs w:val="24"/>
              </w:rPr>
              <w:t>№ 8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13FE7">
              <w:rPr>
                <w:bCs/>
                <w:sz w:val="24"/>
                <w:szCs w:val="24"/>
              </w:rPr>
              <w:t>«Строение цветка. Различные виды соцветий».</w:t>
            </w:r>
          </w:p>
        </w:tc>
      </w:tr>
      <w:tr w:rsidR="009F3C0F" w:rsidRPr="00A13FE7" w:rsidTr="009F3C0F">
        <w:trPr>
          <w:trHeight w:val="270"/>
        </w:trPr>
        <w:tc>
          <w:tcPr>
            <w:tcW w:w="710" w:type="dxa"/>
          </w:tcPr>
          <w:p w:rsidR="009F3C0F" w:rsidRPr="00A13FE7" w:rsidRDefault="009F3C0F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9F3C0F" w:rsidRPr="00A13FE7" w:rsidRDefault="00AB3E41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1276" w:type="dxa"/>
          </w:tcPr>
          <w:p w:rsidR="009F3C0F" w:rsidRPr="00A13FE7" w:rsidRDefault="009F3C0F" w:rsidP="00FA191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9F3C0F" w:rsidRDefault="009F3C0F" w:rsidP="008822ED">
            <w:pPr>
              <w:pStyle w:val="a4"/>
              <w:tabs>
                <w:tab w:val="center" w:pos="3152"/>
              </w:tabs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Соцветия.</w:t>
            </w:r>
            <w:r>
              <w:rPr>
                <w:sz w:val="24"/>
                <w:szCs w:val="24"/>
              </w:rPr>
              <w:t xml:space="preserve"> </w:t>
            </w:r>
            <w:r w:rsidR="008822ED">
              <w:rPr>
                <w:sz w:val="24"/>
                <w:szCs w:val="24"/>
              </w:rPr>
              <w:tab/>
            </w:r>
          </w:p>
          <w:p w:rsidR="009F3C0F" w:rsidRPr="00FA1919" w:rsidRDefault="009F3C0F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Л/</w:t>
            </w:r>
            <w:proofErr w:type="gramStart"/>
            <w:r w:rsidRPr="00A13FE7">
              <w:rPr>
                <w:sz w:val="24"/>
                <w:szCs w:val="24"/>
              </w:rPr>
              <w:t>р</w:t>
            </w:r>
            <w:proofErr w:type="gramEnd"/>
            <w:r w:rsidRPr="00A13FE7">
              <w:rPr>
                <w:sz w:val="24"/>
                <w:szCs w:val="24"/>
              </w:rPr>
              <w:t xml:space="preserve"> </w:t>
            </w:r>
            <w:r w:rsidRPr="00A13FE7">
              <w:rPr>
                <w:bCs/>
                <w:sz w:val="24"/>
                <w:szCs w:val="24"/>
              </w:rPr>
              <w:t>№ 9</w:t>
            </w:r>
            <w:r>
              <w:rPr>
                <w:sz w:val="24"/>
                <w:szCs w:val="24"/>
              </w:rPr>
              <w:t xml:space="preserve"> </w:t>
            </w:r>
            <w:r w:rsidRPr="00A13FE7">
              <w:rPr>
                <w:bCs/>
                <w:sz w:val="24"/>
                <w:szCs w:val="24"/>
              </w:rPr>
              <w:t>«Строение цветка. Различные виды соцветий».</w:t>
            </w:r>
          </w:p>
        </w:tc>
      </w:tr>
      <w:tr w:rsidR="009F3C0F" w:rsidRPr="00A13FE7" w:rsidTr="009F3C0F">
        <w:trPr>
          <w:trHeight w:val="299"/>
        </w:trPr>
        <w:tc>
          <w:tcPr>
            <w:tcW w:w="710" w:type="dxa"/>
          </w:tcPr>
          <w:p w:rsidR="009F3C0F" w:rsidRPr="00A13FE7" w:rsidRDefault="009F3C0F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9F3C0F" w:rsidRPr="00A13FE7" w:rsidRDefault="00AB3E41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1276" w:type="dxa"/>
          </w:tcPr>
          <w:p w:rsidR="009F3C0F" w:rsidRPr="00A13FE7" w:rsidRDefault="009F3C0F" w:rsidP="00FA191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9F3C0F" w:rsidRDefault="009F3C0F" w:rsidP="008822ED">
            <w:pPr>
              <w:pStyle w:val="a4"/>
              <w:tabs>
                <w:tab w:val="left" w:pos="3330"/>
              </w:tabs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Плоды и их классификация.</w:t>
            </w:r>
            <w:r>
              <w:rPr>
                <w:sz w:val="24"/>
                <w:szCs w:val="24"/>
              </w:rPr>
              <w:t xml:space="preserve"> </w:t>
            </w:r>
            <w:r w:rsidR="008822ED">
              <w:rPr>
                <w:sz w:val="24"/>
                <w:szCs w:val="24"/>
              </w:rPr>
              <w:tab/>
            </w:r>
          </w:p>
          <w:p w:rsidR="009F3C0F" w:rsidRPr="00A13FE7" w:rsidRDefault="009F3C0F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Л/</w:t>
            </w:r>
            <w:proofErr w:type="gramStart"/>
            <w:r w:rsidRPr="00A13FE7">
              <w:rPr>
                <w:sz w:val="24"/>
                <w:szCs w:val="24"/>
              </w:rPr>
              <w:t>р</w:t>
            </w:r>
            <w:proofErr w:type="gramEnd"/>
            <w:r w:rsidRPr="00A13FE7">
              <w:rPr>
                <w:sz w:val="24"/>
                <w:szCs w:val="24"/>
              </w:rPr>
              <w:t xml:space="preserve"> </w:t>
            </w:r>
            <w:r w:rsidRPr="00A13FE7">
              <w:rPr>
                <w:bCs/>
                <w:sz w:val="24"/>
                <w:szCs w:val="24"/>
              </w:rPr>
              <w:t>№ 10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13FE7">
              <w:rPr>
                <w:bCs/>
                <w:sz w:val="24"/>
                <w:szCs w:val="24"/>
              </w:rPr>
              <w:t>«Ознакомление с сухими и сочными плодами».</w:t>
            </w:r>
          </w:p>
        </w:tc>
      </w:tr>
      <w:tr w:rsidR="009F3C0F" w:rsidRPr="00A13FE7" w:rsidTr="009F3C0F">
        <w:trPr>
          <w:trHeight w:val="234"/>
        </w:trPr>
        <w:tc>
          <w:tcPr>
            <w:tcW w:w="710" w:type="dxa"/>
          </w:tcPr>
          <w:p w:rsidR="009F3C0F" w:rsidRPr="00A13FE7" w:rsidRDefault="009F3C0F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9F3C0F" w:rsidRPr="00A13FE7" w:rsidRDefault="00AB3E41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1276" w:type="dxa"/>
          </w:tcPr>
          <w:p w:rsidR="009F3C0F" w:rsidRPr="00A13FE7" w:rsidRDefault="009F3C0F" w:rsidP="00FA191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9F3C0F" w:rsidRPr="00FA1919" w:rsidRDefault="009F3C0F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Распространение плодов и семян</w:t>
            </w:r>
          </w:p>
        </w:tc>
      </w:tr>
      <w:tr w:rsidR="009F3C0F" w:rsidRPr="00A13FE7" w:rsidTr="009F3C0F">
        <w:trPr>
          <w:trHeight w:val="251"/>
        </w:trPr>
        <w:tc>
          <w:tcPr>
            <w:tcW w:w="710" w:type="dxa"/>
          </w:tcPr>
          <w:p w:rsidR="009F3C0F" w:rsidRPr="00A13FE7" w:rsidRDefault="009F3C0F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9F3C0F" w:rsidRPr="00A13FE7" w:rsidRDefault="00AB3E41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1276" w:type="dxa"/>
          </w:tcPr>
          <w:p w:rsidR="009F3C0F" w:rsidRPr="00A13FE7" w:rsidRDefault="009F3C0F" w:rsidP="00FA191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9F3C0F" w:rsidRPr="00FA1919" w:rsidRDefault="009F3C0F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Обобщение по теме «Строение и многообразие покрытосеменных растений»</w:t>
            </w:r>
          </w:p>
        </w:tc>
      </w:tr>
      <w:tr w:rsidR="009F3C0F" w:rsidRPr="00A13FE7" w:rsidTr="009F3C0F">
        <w:trPr>
          <w:trHeight w:val="486"/>
        </w:trPr>
        <w:tc>
          <w:tcPr>
            <w:tcW w:w="710" w:type="dxa"/>
          </w:tcPr>
          <w:p w:rsidR="009F3C0F" w:rsidRPr="00A13FE7" w:rsidRDefault="009F3C0F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F3C0F" w:rsidRPr="00A13FE7" w:rsidRDefault="00AB3E41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1276" w:type="dxa"/>
          </w:tcPr>
          <w:p w:rsidR="009F3C0F" w:rsidRPr="00325564" w:rsidRDefault="009F3C0F" w:rsidP="00FA1919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9F3C0F" w:rsidRDefault="009F3C0F" w:rsidP="00FA1919">
            <w:pPr>
              <w:pStyle w:val="a4"/>
              <w:rPr>
                <w:b/>
                <w:sz w:val="24"/>
                <w:szCs w:val="24"/>
              </w:rPr>
            </w:pPr>
            <w:r w:rsidRPr="00325564">
              <w:rPr>
                <w:b/>
                <w:sz w:val="24"/>
                <w:szCs w:val="24"/>
              </w:rPr>
              <w:t>Раздел 2. Жизнь растений (12 часов).</w:t>
            </w:r>
          </w:p>
          <w:p w:rsidR="009F3C0F" w:rsidRPr="00A13FE7" w:rsidRDefault="009F3C0F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Минеральное питание растений.</w:t>
            </w:r>
          </w:p>
        </w:tc>
      </w:tr>
      <w:tr w:rsidR="009F3C0F" w:rsidRPr="00A13FE7" w:rsidTr="009F3C0F">
        <w:trPr>
          <w:trHeight w:val="371"/>
        </w:trPr>
        <w:tc>
          <w:tcPr>
            <w:tcW w:w="710" w:type="dxa"/>
          </w:tcPr>
          <w:p w:rsidR="009F3C0F" w:rsidRPr="00A13FE7" w:rsidRDefault="009F3C0F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9F3C0F" w:rsidRPr="00A13FE7" w:rsidRDefault="00AB3E41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14.01.2019</w:t>
            </w:r>
          </w:p>
        </w:tc>
        <w:tc>
          <w:tcPr>
            <w:tcW w:w="1276" w:type="dxa"/>
          </w:tcPr>
          <w:p w:rsidR="009F3C0F" w:rsidRPr="00A13FE7" w:rsidRDefault="009F3C0F" w:rsidP="00FA191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9F3C0F" w:rsidRPr="00A13FE7" w:rsidRDefault="009F3C0F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Фотосинтез.</w:t>
            </w:r>
          </w:p>
        </w:tc>
      </w:tr>
      <w:tr w:rsidR="009F3C0F" w:rsidRPr="00A13FE7" w:rsidTr="009F3C0F">
        <w:trPr>
          <w:trHeight w:val="299"/>
        </w:trPr>
        <w:tc>
          <w:tcPr>
            <w:tcW w:w="710" w:type="dxa"/>
          </w:tcPr>
          <w:p w:rsidR="009F3C0F" w:rsidRPr="00A13FE7" w:rsidRDefault="009F3C0F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F3C0F" w:rsidRPr="00A13FE7" w:rsidRDefault="00AB3E41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1276" w:type="dxa"/>
          </w:tcPr>
          <w:p w:rsidR="009F3C0F" w:rsidRPr="00A13FE7" w:rsidRDefault="009F3C0F" w:rsidP="00FA191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9F3C0F" w:rsidRPr="00A13FE7" w:rsidRDefault="009F3C0F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Дыхание растений.</w:t>
            </w:r>
          </w:p>
        </w:tc>
      </w:tr>
      <w:tr w:rsidR="009F3C0F" w:rsidRPr="00A13FE7" w:rsidTr="009F3C0F">
        <w:trPr>
          <w:trHeight w:val="243"/>
        </w:trPr>
        <w:tc>
          <w:tcPr>
            <w:tcW w:w="710" w:type="dxa"/>
          </w:tcPr>
          <w:p w:rsidR="009F3C0F" w:rsidRPr="00A13FE7" w:rsidRDefault="009F3C0F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9F3C0F" w:rsidRPr="00A13FE7" w:rsidRDefault="00AB3E41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1276" w:type="dxa"/>
          </w:tcPr>
          <w:p w:rsidR="009F3C0F" w:rsidRPr="00A13FE7" w:rsidRDefault="009F3C0F" w:rsidP="00FA191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9F3C0F" w:rsidRPr="00A13FE7" w:rsidRDefault="009F3C0F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Испарение воды. Листопад.</w:t>
            </w:r>
          </w:p>
        </w:tc>
      </w:tr>
      <w:tr w:rsidR="009F3C0F" w:rsidRPr="00A13FE7" w:rsidTr="009F3C0F">
        <w:trPr>
          <w:trHeight w:val="262"/>
        </w:trPr>
        <w:tc>
          <w:tcPr>
            <w:tcW w:w="710" w:type="dxa"/>
          </w:tcPr>
          <w:p w:rsidR="009F3C0F" w:rsidRPr="00A13FE7" w:rsidRDefault="009F3C0F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9F3C0F" w:rsidRPr="00A13FE7" w:rsidRDefault="00AB3E41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</w:tc>
        <w:tc>
          <w:tcPr>
            <w:tcW w:w="1276" w:type="dxa"/>
          </w:tcPr>
          <w:p w:rsidR="009F3C0F" w:rsidRPr="00A13FE7" w:rsidRDefault="009F3C0F" w:rsidP="00FA191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9F3C0F" w:rsidRPr="00A13FE7" w:rsidRDefault="009F3C0F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 xml:space="preserve">Передвижение воды и питательных веществ в растении. </w:t>
            </w:r>
          </w:p>
          <w:p w:rsidR="009F3C0F" w:rsidRPr="00A13FE7" w:rsidRDefault="009F3C0F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Л/</w:t>
            </w:r>
            <w:proofErr w:type="gramStart"/>
            <w:r w:rsidRPr="00A13FE7">
              <w:rPr>
                <w:sz w:val="24"/>
                <w:szCs w:val="24"/>
              </w:rPr>
              <w:t>р</w:t>
            </w:r>
            <w:proofErr w:type="gramEnd"/>
            <w:r w:rsidRPr="00A13FE7">
              <w:rPr>
                <w:sz w:val="24"/>
                <w:szCs w:val="24"/>
              </w:rPr>
              <w:t xml:space="preserve"> №11. «Передвижение воды и минеральных веществ по побегу растения</w:t>
            </w:r>
            <w:r w:rsidR="008822ED">
              <w:rPr>
                <w:sz w:val="24"/>
                <w:szCs w:val="24"/>
              </w:rPr>
              <w:t>»</w:t>
            </w:r>
          </w:p>
        </w:tc>
      </w:tr>
      <w:tr w:rsidR="009F3C0F" w:rsidRPr="00A13FE7" w:rsidTr="009F3C0F">
        <w:trPr>
          <w:trHeight w:val="271"/>
        </w:trPr>
        <w:tc>
          <w:tcPr>
            <w:tcW w:w="710" w:type="dxa"/>
          </w:tcPr>
          <w:p w:rsidR="009F3C0F" w:rsidRPr="00A13FE7" w:rsidRDefault="009F3C0F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</w:tcPr>
          <w:p w:rsidR="009F3C0F" w:rsidRPr="00A13FE7" w:rsidRDefault="00AB3E41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1276" w:type="dxa"/>
          </w:tcPr>
          <w:p w:rsidR="009F3C0F" w:rsidRPr="00A13FE7" w:rsidRDefault="009F3C0F" w:rsidP="00FA191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9F3C0F" w:rsidRPr="00A13FE7" w:rsidRDefault="009F3C0F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Прорастание семян.</w:t>
            </w:r>
          </w:p>
          <w:p w:rsidR="009F3C0F" w:rsidRPr="00A13FE7" w:rsidRDefault="009F3C0F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Л/</w:t>
            </w:r>
            <w:proofErr w:type="gramStart"/>
            <w:r w:rsidRPr="00A13FE7">
              <w:rPr>
                <w:sz w:val="24"/>
                <w:szCs w:val="24"/>
              </w:rPr>
              <w:t>р</w:t>
            </w:r>
            <w:proofErr w:type="gramEnd"/>
            <w:r w:rsidRPr="00A13FE7">
              <w:rPr>
                <w:sz w:val="24"/>
                <w:szCs w:val="24"/>
              </w:rPr>
              <w:t xml:space="preserve"> №12. «Определение всхожести семян растений и их посев».</w:t>
            </w:r>
          </w:p>
        </w:tc>
      </w:tr>
      <w:tr w:rsidR="009F3C0F" w:rsidRPr="00A13FE7" w:rsidTr="009F3C0F">
        <w:trPr>
          <w:trHeight w:val="271"/>
        </w:trPr>
        <w:tc>
          <w:tcPr>
            <w:tcW w:w="710" w:type="dxa"/>
          </w:tcPr>
          <w:p w:rsidR="009F3C0F" w:rsidRPr="00A13FE7" w:rsidRDefault="009F3C0F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9F3C0F" w:rsidRPr="00A13FE7" w:rsidRDefault="00AB3E41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1276" w:type="dxa"/>
          </w:tcPr>
          <w:p w:rsidR="009F3C0F" w:rsidRPr="00A13FE7" w:rsidRDefault="009F3C0F" w:rsidP="00FA1919">
            <w:pPr>
              <w:ind w:left="-108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9F3C0F" w:rsidRPr="00A13FE7" w:rsidRDefault="009F3C0F" w:rsidP="00FA1919">
            <w:pPr>
              <w:ind w:left="-108" w:right="-108"/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Способы размножения растений.</w:t>
            </w:r>
          </w:p>
        </w:tc>
      </w:tr>
      <w:tr w:rsidR="009F3C0F" w:rsidRPr="00A13FE7" w:rsidTr="009F3C0F">
        <w:trPr>
          <w:trHeight w:val="271"/>
        </w:trPr>
        <w:tc>
          <w:tcPr>
            <w:tcW w:w="710" w:type="dxa"/>
          </w:tcPr>
          <w:p w:rsidR="009F3C0F" w:rsidRPr="00A13FE7" w:rsidRDefault="009F3C0F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9F3C0F" w:rsidRPr="00A13FE7" w:rsidRDefault="00AB3E41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1276" w:type="dxa"/>
          </w:tcPr>
          <w:p w:rsidR="009F3C0F" w:rsidRPr="00A13FE7" w:rsidRDefault="009F3C0F" w:rsidP="00FA191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9F3C0F" w:rsidRPr="00A13FE7" w:rsidRDefault="009F3C0F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Размножение споровых растений.</w:t>
            </w:r>
          </w:p>
        </w:tc>
      </w:tr>
      <w:tr w:rsidR="009F3C0F" w:rsidRPr="00A13FE7" w:rsidTr="009F3C0F">
        <w:trPr>
          <w:trHeight w:val="271"/>
        </w:trPr>
        <w:tc>
          <w:tcPr>
            <w:tcW w:w="710" w:type="dxa"/>
          </w:tcPr>
          <w:p w:rsidR="009F3C0F" w:rsidRPr="00A13FE7" w:rsidRDefault="009F3C0F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9F3C0F" w:rsidRPr="00A13FE7" w:rsidRDefault="00AB3E41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1276" w:type="dxa"/>
          </w:tcPr>
          <w:p w:rsidR="009F3C0F" w:rsidRPr="00A13FE7" w:rsidRDefault="009F3C0F" w:rsidP="00FA191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9F3C0F" w:rsidRPr="00A13FE7" w:rsidRDefault="009F3C0F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Размножение голосеменных растений.</w:t>
            </w:r>
          </w:p>
        </w:tc>
      </w:tr>
      <w:tr w:rsidR="009F3C0F" w:rsidRPr="00A13FE7" w:rsidTr="009F3C0F">
        <w:trPr>
          <w:trHeight w:val="271"/>
        </w:trPr>
        <w:tc>
          <w:tcPr>
            <w:tcW w:w="710" w:type="dxa"/>
          </w:tcPr>
          <w:p w:rsidR="009F3C0F" w:rsidRPr="00A13FE7" w:rsidRDefault="009F3C0F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9F3C0F" w:rsidRPr="00A13FE7" w:rsidRDefault="00AB3E41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1276" w:type="dxa"/>
          </w:tcPr>
          <w:p w:rsidR="009F3C0F" w:rsidRPr="00A13FE7" w:rsidRDefault="009F3C0F" w:rsidP="00FA191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9F3C0F" w:rsidRPr="00A13FE7" w:rsidRDefault="009F3C0F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Размножение покрытосеменных растений.</w:t>
            </w:r>
          </w:p>
        </w:tc>
      </w:tr>
      <w:tr w:rsidR="009F3C0F" w:rsidRPr="00A13FE7" w:rsidTr="009F3C0F">
        <w:trPr>
          <w:trHeight w:val="271"/>
        </w:trPr>
        <w:tc>
          <w:tcPr>
            <w:tcW w:w="710" w:type="dxa"/>
          </w:tcPr>
          <w:p w:rsidR="009F3C0F" w:rsidRPr="00A13FE7" w:rsidRDefault="009F3C0F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9F3C0F" w:rsidRPr="00A13FE7" w:rsidRDefault="00AB3E41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1276" w:type="dxa"/>
          </w:tcPr>
          <w:p w:rsidR="009F3C0F" w:rsidRPr="00A13FE7" w:rsidRDefault="009F3C0F" w:rsidP="00FA191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9F3C0F" w:rsidRDefault="009F3C0F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Вегетативное размножение покрытосеменных растений.</w:t>
            </w:r>
            <w:r>
              <w:rPr>
                <w:sz w:val="24"/>
                <w:szCs w:val="24"/>
              </w:rPr>
              <w:t xml:space="preserve"> </w:t>
            </w:r>
          </w:p>
          <w:p w:rsidR="009F3C0F" w:rsidRPr="00A13FE7" w:rsidRDefault="009F3C0F" w:rsidP="00FA191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№13</w:t>
            </w:r>
            <w:r w:rsidRPr="00A13FE7">
              <w:rPr>
                <w:sz w:val="24"/>
                <w:szCs w:val="24"/>
              </w:rPr>
              <w:t>. «Вегетативное размножение комнатных растений».</w:t>
            </w:r>
          </w:p>
        </w:tc>
      </w:tr>
      <w:tr w:rsidR="009F3C0F" w:rsidRPr="00A13FE7" w:rsidTr="009F3C0F">
        <w:trPr>
          <w:trHeight w:val="271"/>
        </w:trPr>
        <w:tc>
          <w:tcPr>
            <w:tcW w:w="710" w:type="dxa"/>
          </w:tcPr>
          <w:p w:rsidR="009F3C0F" w:rsidRPr="00A13FE7" w:rsidRDefault="009F3C0F" w:rsidP="00FA1919">
            <w:pPr>
              <w:jc w:val="both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9F3C0F" w:rsidRPr="00A13FE7" w:rsidRDefault="00AB3E41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1276" w:type="dxa"/>
          </w:tcPr>
          <w:p w:rsidR="009F3C0F" w:rsidRPr="00A13FE7" w:rsidRDefault="009F3C0F" w:rsidP="00FA191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9F3C0F" w:rsidRPr="00A13FE7" w:rsidRDefault="009F3C0F" w:rsidP="00FA1919">
            <w:pPr>
              <w:pStyle w:val="a4"/>
              <w:rPr>
                <w:sz w:val="24"/>
                <w:szCs w:val="24"/>
              </w:rPr>
            </w:pPr>
            <w:r w:rsidRPr="00A13FE7">
              <w:rPr>
                <w:sz w:val="24"/>
                <w:szCs w:val="24"/>
              </w:rPr>
              <w:t>Обобщающий урок  по теме «Жизнь растений»</w:t>
            </w:r>
          </w:p>
        </w:tc>
      </w:tr>
      <w:tr w:rsidR="009F3C0F" w:rsidRPr="00A13FE7" w:rsidTr="009F3C0F">
        <w:trPr>
          <w:trHeight w:val="271"/>
        </w:trPr>
        <w:tc>
          <w:tcPr>
            <w:tcW w:w="710" w:type="dxa"/>
          </w:tcPr>
          <w:p w:rsidR="009F3C0F" w:rsidRPr="00A13FE7" w:rsidRDefault="009F3C0F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9F3C0F" w:rsidRPr="00A13FE7" w:rsidRDefault="00AB3E41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1276" w:type="dxa"/>
          </w:tcPr>
          <w:p w:rsidR="009F3C0F" w:rsidRPr="00325564" w:rsidRDefault="009F3C0F" w:rsidP="00FA1919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5B279A" w:rsidRDefault="009F3C0F" w:rsidP="00FA1919">
            <w:pPr>
              <w:pStyle w:val="a4"/>
              <w:rPr>
                <w:b/>
                <w:sz w:val="24"/>
                <w:szCs w:val="24"/>
              </w:rPr>
            </w:pPr>
            <w:r w:rsidRPr="00325564">
              <w:rPr>
                <w:b/>
                <w:sz w:val="24"/>
                <w:szCs w:val="24"/>
              </w:rPr>
              <w:t xml:space="preserve">Раздел 3 Классификация растений </w:t>
            </w:r>
            <w:r w:rsidR="005B279A">
              <w:rPr>
                <w:b/>
                <w:sz w:val="24"/>
                <w:szCs w:val="24"/>
              </w:rPr>
              <w:t>(</w:t>
            </w:r>
            <w:r w:rsidRPr="00325564">
              <w:rPr>
                <w:b/>
                <w:sz w:val="24"/>
                <w:szCs w:val="24"/>
              </w:rPr>
              <w:t>5 часов</w:t>
            </w:r>
            <w:r w:rsidR="005B279A">
              <w:rPr>
                <w:b/>
                <w:sz w:val="24"/>
                <w:szCs w:val="24"/>
              </w:rPr>
              <w:t>)</w:t>
            </w:r>
          </w:p>
          <w:p w:rsidR="009F3C0F" w:rsidRPr="00A13FE7" w:rsidRDefault="009F3C0F" w:rsidP="00FA1919">
            <w:pPr>
              <w:pStyle w:val="a4"/>
              <w:rPr>
                <w:sz w:val="24"/>
                <w:szCs w:val="24"/>
              </w:rPr>
            </w:pPr>
            <w:r w:rsidRPr="00325564">
              <w:rPr>
                <w:sz w:val="24"/>
                <w:szCs w:val="24"/>
              </w:rPr>
              <w:t xml:space="preserve"> Систематика покрытосеменных растений.</w:t>
            </w:r>
          </w:p>
        </w:tc>
      </w:tr>
      <w:tr w:rsidR="009F3C0F" w:rsidRPr="00A13FE7" w:rsidTr="009F3C0F">
        <w:trPr>
          <w:trHeight w:val="337"/>
        </w:trPr>
        <w:tc>
          <w:tcPr>
            <w:tcW w:w="710" w:type="dxa"/>
          </w:tcPr>
          <w:p w:rsidR="009F3C0F" w:rsidRPr="00A13FE7" w:rsidRDefault="009F3C0F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9F3C0F" w:rsidRPr="00A13FE7" w:rsidRDefault="00AB3E41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1276" w:type="dxa"/>
          </w:tcPr>
          <w:p w:rsidR="009F3C0F" w:rsidRPr="00325564" w:rsidRDefault="009F3C0F" w:rsidP="00FA191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9F3C0F" w:rsidRDefault="009F3C0F" w:rsidP="00FA1919">
            <w:pPr>
              <w:pStyle w:val="a4"/>
              <w:rPr>
                <w:sz w:val="22"/>
                <w:szCs w:val="22"/>
              </w:rPr>
            </w:pPr>
            <w:r w:rsidRPr="00325564">
              <w:rPr>
                <w:sz w:val="24"/>
                <w:szCs w:val="24"/>
              </w:rPr>
              <w:t>Класс двудольные растения. Семейства Крестоцветные  и Розоцветные.</w:t>
            </w:r>
            <w:r w:rsidRPr="00302A6B">
              <w:rPr>
                <w:sz w:val="22"/>
                <w:szCs w:val="22"/>
              </w:rPr>
              <w:t xml:space="preserve"> </w:t>
            </w:r>
          </w:p>
          <w:p w:rsidR="009F3C0F" w:rsidRPr="00325564" w:rsidRDefault="008822ED" w:rsidP="00FA1919">
            <w:pPr>
              <w:pStyle w:val="a4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Л/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№14</w:t>
            </w:r>
            <w:r w:rsidR="009F3C0F" w:rsidRPr="00302A6B">
              <w:rPr>
                <w:sz w:val="22"/>
                <w:szCs w:val="22"/>
              </w:rPr>
              <w:t>. «</w:t>
            </w:r>
            <w:r w:rsidR="009F3C0F">
              <w:rPr>
                <w:sz w:val="22"/>
                <w:szCs w:val="22"/>
              </w:rPr>
              <w:t>Выявление признаков семейства по внешнему строению растений</w:t>
            </w:r>
            <w:r w:rsidR="009F3C0F" w:rsidRPr="00302A6B">
              <w:rPr>
                <w:sz w:val="22"/>
                <w:szCs w:val="22"/>
              </w:rPr>
              <w:t>».</w:t>
            </w:r>
          </w:p>
        </w:tc>
      </w:tr>
      <w:tr w:rsidR="009F3C0F" w:rsidRPr="00A13FE7" w:rsidTr="009F3C0F">
        <w:trPr>
          <w:trHeight w:val="182"/>
        </w:trPr>
        <w:tc>
          <w:tcPr>
            <w:tcW w:w="710" w:type="dxa"/>
          </w:tcPr>
          <w:p w:rsidR="009F3C0F" w:rsidRPr="00A13FE7" w:rsidRDefault="009F3C0F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9F3C0F" w:rsidRPr="00A13FE7" w:rsidRDefault="00AB3E41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1276" w:type="dxa"/>
          </w:tcPr>
          <w:p w:rsidR="009F3C0F" w:rsidRPr="00325564" w:rsidRDefault="009F3C0F" w:rsidP="00FA191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9F3C0F" w:rsidRPr="00325564" w:rsidRDefault="009F3C0F" w:rsidP="00FA1919">
            <w:pPr>
              <w:pStyle w:val="a4"/>
              <w:rPr>
                <w:sz w:val="24"/>
                <w:szCs w:val="24"/>
              </w:rPr>
            </w:pPr>
            <w:r w:rsidRPr="00325564">
              <w:rPr>
                <w:sz w:val="24"/>
                <w:szCs w:val="24"/>
              </w:rPr>
              <w:t>Семейства Паслёновые и Мотыльковые,  Сложноцветные (Астровые).</w:t>
            </w:r>
          </w:p>
        </w:tc>
      </w:tr>
      <w:tr w:rsidR="009F3C0F" w:rsidRPr="00A13FE7" w:rsidTr="009F3C0F">
        <w:trPr>
          <w:trHeight w:val="299"/>
        </w:trPr>
        <w:tc>
          <w:tcPr>
            <w:tcW w:w="710" w:type="dxa"/>
          </w:tcPr>
          <w:p w:rsidR="009F3C0F" w:rsidRPr="00A13FE7" w:rsidRDefault="009F3C0F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9F3C0F" w:rsidRPr="00A13FE7" w:rsidRDefault="00AB3E41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276" w:type="dxa"/>
          </w:tcPr>
          <w:p w:rsidR="009F3C0F" w:rsidRPr="00325564" w:rsidRDefault="009F3C0F" w:rsidP="00FA191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9F3C0F" w:rsidRPr="00325564" w:rsidRDefault="009F3C0F" w:rsidP="00FA1919">
            <w:pPr>
              <w:pStyle w:val="a4"/>
              <w:rPr>
                <w:sz w:val="24"/>
                <w:szCs w:val="24"/>
              </w:rPr>
            </w:pPr>
            <w:r w:rsidRPr="00325564">
              <w:rPr>
                <w:sz w:val="24"/>
                <w:szCs w:val="24"/>
              </w:rPr>
              <w:t xml:space="preserve">Класс </w:t>
            </w:r>
            <w:proofErr w:type="gramStart"/>
            <w:r w:rsidRPr="00325564">
              <w:rPr>
                <w:sz w:val="24"/>
                <w:szCs w:val="24"/>
              </w:rPr>
              <w:t>Однодольные</w:t>
            </w:r>
            <w:proofErr w:type="gramEnd"/>
            <w:r w:rsidRPr="00325564">
              <w:rPr>
                <w:sz w:val="24"/>
                <w:szCs w:val="24"/>
              </w:rPr>
              <w:t>. Семейства Лилейные и Злаки (Мятликовые).</w:t>
            </w:r>
          </w:p>
        </w:tc>
      </w:tr>
      <w:tr w:rsidR="00AB3E41" w:rsidRPr="00A13FE7" w:rsidTr="009F3C0F">
        <w:trPr>
          <w:trHeight w:val="243"/>
        </w:trPr>
        <w:tc>
          <w:tcPr>
            <w:tcW w:w="710" w:type="dxa"/>
          </w:tcPr>
          <w:p w:rsidR="00AB3E41" w:rsidRPr="00A13FE7" w:rsidRDefault="00AB3E41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AB3E41" w:rsidRPr="00A13FE7" w:rsidRDefault="00AB3E41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1276" w:type="dxa"/>
            <w:vMerge w:val="restart"/>
          </w:tcPr>
          <w:p w:rsidR="00AB3E41" w:rsidRPr="00325564" w:rsidRDefault="00AB3E41" w:rsidP="00FA191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уплотнение</w:t>
            </w:r>
          </w:p>
        </w:tc>
        <w:tc>
          <w:tcPr>
            <w:tcW w:w="6520" w:type="dxa"/>
          </w:tcPr>
          <w:p w:rsidR="00AB3E41" w:rsidRPr="00325564" w:rsidRDefault="00AB3E41" w:rsidP="00FA1919">
            <w:pPr>
              <w:pStyle w:val="a4"/>
              <w:rPr>
                <w:sz w:val="24"/>
                <w:szCs w:val="24"/>
              </w:rPr>
            </w:pPr>
            <w:r w:rsidRPr="00325564">
              <w:rPr>
                <w:sz w:val="24"/>
                <w:szCs w:val="24"/>
              </w:rPr>
              <w:t>Важнейшие сельскохозяйственные растения.</w:t>
            </w:r>
          </w:p>
          <w:p w:rsidR="00AB3E41" w:rsidRPr="00325564" w:rsidRDefault="00AB3E41" w:rsidP="00FA1919">
            <w:pPr>
              <w:pStyle w:val="a4"/>
              <w:rPr>
                <w:sz w:val="24"/>
                <w:szCs w:val="24"/>
              </w:rPr>
            </w:pPr>
          </w:p>
        </w:tc>
      </w:tr>
      <w:tr w:rsidR="00AB3E41" w:rsidRPr="00A13FE7" w:rsidTr="009F3C0F">
        <w:trPr>
          <w:trHeight w:val="301"/>
        </w:trPr>
        <w:tc>
          <w:tcPr>
            <w:tcW w:w="710" w:type="dxa"/>
          </w:tcPr>
          <w:p w:rsidR="00AB3E41" w:rsidRPr="00A13FE7" w:rsidRDefault="00AB3E41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3E41" w:rsidRPr="00A13FE7" w:rsidRDefault="00AB3E41" w:rsidP="00FA1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B3E41" w:rsidRPr="00325564" w:rsidRDefault="00AB3E41" w:rsidP="00FA1919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AB3E41" w:rsidRDefault="00AB3E41" w:rsidP="00FA1919">
            <w:pPr>
              <w:pStyle w:val="a4"/>
              <w:rPr>
                <w:b/>
                <w:sz w:val="24"/>
                <w:szCs w:val="24"/>
              </w:rPr>
            </w:pPr>
            <w:r w:rsidRPr="00325564"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аздел 4. Природные сообщества (4</w:t>
            </w:r>
            <w:r w:rsidRPr="00325564">
              <w:rPr>
                <w:b/>
                <w:sz w:val="24"/>
                <w:szCs w:val="24"/>
              </w:rPr>
              <w:t> ч)</w:t>
            </w:r>
          </w:p>
          <w:p w:rsidR="00AB3E41" w:rsidRPr="00FA1919" w:rsidRDefault="00AB3E41" w:rsidP="00FA1919">
            <w:pPr>
              <w:pStyle w:val="a4"/>
              <w:rPr>
                <w:sz w:val="24"/>
                <w:szCs w:val="24"/>
              </w:rPr>
            </w:pPr>
            <w:r w:rsidRPr="00FA1919">
              <w:rPr>
                <w:sz w:val="24"/>
                <w:szCs w:val="24"/>
              </w:rPr>
              <w:t>Природные сообщества. Взаимосвязи</w:t>
            </w:r>
          </w:p>
          <w:p w:rsidR="00AB3E41" w:rsidRPr="00325564" w:rsidRDefault="00AB3E41" w:rsidP="00FA1919">
            <w:pPr>
              <w:pStyle w:val="a4"/>
              <w:rPr>
                <w:sz w:val="24"/>
                <w:szCs w:val="24"/>
              </w:rPr>
            </w:pPr>
            <w:r w:rsidRPr="00FA1919">
              <w:rPr>
                <w:sz w:val="24"/>
                <w:szCs w:val="24"/>
              </w:rPr>
              <w:t>в растительном сообществе.</w:t>
            </w:r>
          </w:p>
        </w:tc>
      </w:tr>
      <w:tr w:rsidR="009F3C0F" w:rsidRPr="00A13FE7" w:rsidTr="009F3C0F">
        <w:trPr>
          <w:trHeight w:val="196"/>
        </w:trPr>
        <w:tc>
          <w:tcPr>
            <w:tcW w:w="710" w:type="dxa"/>
          </w:tcPr>
          <w:p w:rsidR="009F3C0F" w:rsidRPr="00A13FE7" w:rsidRDefault="00AB3E41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9F3C0F" w:rsidRPr="00A13FE7" w:rsidRDefault="00AB3E41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1276" w:type="dxa"/>
          </w:tcPr>
          <w:p w:rsidR="009F3C0F" w:rsidRPr="00325564" w:rsidRDefault="009F3C0F" w:rsidP="00FA191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9F3C0F" w:rsidRPr="005B279A" w:rsidRDefault="009F3C0F" w:rsidP="00FA1919">
            <w:pPr>
              <w:pStyle w:val="a4"/>
              <w:rPr>
                <w:sz w:val="24"/>
                <w:szCs w:val="24"/>
              </w:rPr>
            </w:pPr>
            <w:r w:rsidRPr="005B279A">
              <w:rPr>
                <w:sz w:val="24"/>
                <w:szCs w:val="24"/>
              </w:rPr>
              <w:t xml:space="preserve"> </w:t>
            </w:r>
            <w:r w:rsidR="005B279A" w:rsidRPr="005B279A">
              <w:rPr>
                <w:sz w:val="24"/>
                <w:szCs w:val="24"/>
              </w:rPr>
              <w:t>Итоговое тестирование</w:t>
            </w:r>
          </w:p>
        </w:tc>
      </w:tr>
      <w:tr w:rsidR="009F3C0F" w:rsidRPr="00A13FE7" w:rsidTr="009F3C0F">
        <w:trPr>
          <w:trHeight w:val="655"/>
        </w:trPr>
        <w:tc>
          <w:tcPr>
            <w:tcW w:w="710" w:type="dxa"/>
          </w:tcPr>
          <w:p w:rsidR="009F3C0F" w:rsidRPr="00A13FE7" w:rsidRDefault="00AB3E41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9F3C0F" w:rsidRPr="00A13FE7" w:rsidRDefault="00AB3E41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1276" w:type="dxa"/>
          </w:tcPr>
          <w:p w:rsidR="009F3C0F" w:rsidRDefault="009F3C0F" w:rsidP="00FA1919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9F3C0F" w:rsidRPr="005B279A" w:rsidRDefault="005B279A" w:rsidP="00FA1919">
            <w:pPr>
              <w:pStyle w:val="a4"/>
              <w:rPr>
                <w:sz w:val="24"/>
                <w:szCs w:val="24"/>
              </w:rPr>
            </w:pPr>
            <w:r w:rsidRPr="005B279A">
              <w:rPr>
                <w:sz w:val="24"/>
                <w:szCs w:val="24"/>
              </w:rPr>
              <w:t>Анализ результатов итогового</w:t>
            </w:r>
            <w:r>
              <w:rPr>
                <w:sz w:val="24"/>
                <w:szCs w:val="24"/>
              </w:rPr>
              <w:t xml:space="preserve"> </w:t>
            </w:r>
            <w:r w:rsidRPr="005B279A">
              <w:rPr>
                <w:sz w:val="24"/>
                <w:szCs w:val="24"/>
              </w:rPr>
              <w:t>тестирования</w:t>
            </w:r>
          </w:p>
        </w:tc>
      </w:tr>
      <w:tr w:rsidR="009F3C0F" w:rsidRPr="00A13FE7" w:rsidTr="009F3C0F">
        <w:trPr>
          <w:trHeight w:val="215"/>
        </w:trPr>
        <w:tc>
          <w:tcPr>
            <w:tcW w:w="710" w:type="dxa"/>
          </w:tcPr>
          <w:p w:rsidR="009F3C0F" w:rsidRPr="00A13FE7" w:rsidRDefault="00AB3E41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9F3C0F" w:rsidRPr="00A13FE7" w:rsidRDefault="00AB3E41" w:rsidP="00FA1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</w:p>
        </w:tc>
        <w:tc>
          <w:tcPr>
            <w:tcW w:w="1276" w:type="dxa"/>
          </w:tcPr>
          <w:p w:rsidR="009F3C0F" w:rsidRPr="00A13FE7" w:rsidRDefault="009F3C0F" w:rsidP="00FA1919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5B279A" w:rsidRPr="00325564" w:rsidRDefault="005B279A" w:rsidP="005B279A">
            <w:pPr>
              <w:pStyle w:val="a4"/>
              <w:rPr>
                <w:sz w:val="24"/>
                <w:szCs w:val="24"/>
              </w:rPr>
            </w:pPr>
            <w:r w:rsidRPr="00325564">
              <w:rPr>
                <w:sz w:val="24"/>
                <w:szCs w:val="24"/>
              </w:rPr>
              <w:t>Влияние хозяйственной деятельности</w:t>
            </w:r>
          </w:p>
          <w:p w:rsidR="009F3C0F" w:rsidRPr="00A13FE7" w:rsidRDefault="005B279A" w:rsidP="005B279A">
            <w:pPr>
              <w:pStyle w:val="a4"/>
              <w:jc w:val="both"/>
              <w:rPr>
                <w:sz w:val="24"/>
                <w:szCs w:val="24"/>
              </w:rPr>
            </w:pPr>
            <w:r w:rsidRPr="00325564">
              <w:rPr>
                <w:sz w:val="24"/>
                <w:szCs w:val="24"/>
              </w:rPr>
              <w:t>человека на растительный мир.</w:t>
            </w:r>
          </w:p>
        </w:tc>
      </w:tr>
    </w:tbl>
    <w:p w:rsidR="00996220" w:rsidRDefault="00996220" w:rsidP="005B279A">
      <w:pPr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220" w:rsidRDefault="00996220" w:rsidP="009D55E1">
      <w:pPr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220" w:rsidRDefault="00996220" w:rsidP="009D55E1">
      <w:pPr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220" w:rsidRDefault="00996220" w:rsidP="009D55E1">
      <w:pPr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220" w:rsidRDefault="00996220" w:rsidP="009D55E1">
      <w:pPr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220" w:rsidRDefault="00996220" w:rsidP="009D55E1">
      <w:pPr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3"/>
        <w:gridCol w:w="4937"/>
      </w:tblGrid>
      <w:tr w:rsidR="00996220" w:rsidRPr="004F23FF" w:rsidTr="00AA0672">
        <w:trPr>
          <w:trHeight w:val="2826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220" w:rsidRPr="006039FC" w:rsidRDefault="00996220" w:rsidP="00AA067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039FC">
              <w:rPr>
                <w:rFonts w:ascii="Times New Roman" w:eastAsia="Times New Roman" w:hAnsi="Times New Roman" w:cs="Times New Roman"/>
                <w:lang w:bidi="en-US"/>
              </w:rPr>
              <w:t>СОГЛАСОВАНО</w:t>
            </w:r>
          </w:p>
          <w:p w:rsidR="00996220" w:rsidRPr="006039FC" w:rsidRDefault="00996220" w:rsidP="00AA0672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6039FC">
              <w:rPr>
                <w:rFonts w:ascii="Times New Roman" w:eastAsia="Times New Roman" w:hAnsi="Times New Roman" w:cs="Times New Roman"/>
                <w:lang w:bidi="en-US"/>
              </w:rPr>
              <w:t xml:space="preserve">Протокол заседания </w:t>
            </w:r>
          </w:p>
          <w:p w:rsidR="00996220" w:rsidRPr="006039FC" w:rsidRDefault="00996220" w:rsidP="00AA0672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6039FC">
              <w:rPr>
                <w:rFonts w:ascii="Times New Roman" w:eastAsia="Times New Roman" w:hAnsi="Times New Roman" w:cs="Times New Roman"/>
                <w:lang w:bidi="en-US"/>
              </w:rPr>
              <w:t>Педагогического совета</w:t>
            </w:r>
          </w:p>
          <w:p w:rsidR="00996220" w:rsidRPr="006039FC" w:rsidRDefault="00996220" w:rsidP="00AA0672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6039FC">
              <w:rPr>
                <w:rFonts w:ascii="Times New Roman" w:eastAsia="Times New Roman" w:hAnsi="Times New Roman" w:cs="Times New Roman"/>
                <w:lang w:bidi="en-US"/>
              </w:rPr>
              <w:t>М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Б</w:t>
            </w:r>
            <w:r w:rsidRPr="006039FC">
              <w:rPr>
                <w:rFonts w:ascii="Times New Roman" w:eastAsia="Times New Roman" w:hAnsi="Times New Roman" w:cs="Times New Roman"/>
                <w:lang w:bidi="en-US"/>
              </w:rPr>
              <w:t xml:space="preserve">ОУ </w:t>
            </w:r>
            <w:proofErr w:type="spellStart"/>
            <w:r w:rsidRPr="006039FC">
              <w:rPr>
                <w:rFonts w:ascii="Times New Roman" w:eastAsia="Times New Roman" w:hAnsi="Times New Roman" w:cs="Times New Roman"/>
                <w:lang w:bidi="en-US"/>
              </w:rPr>
              <w:t>Туроверовская</w:t>
            </w:r>
            <w:proofErr w:type="spellEnd"/>
            <w:r w:rsidRPr="006039FC">
              <w:rPr>
                <w:rFonts w:ascii="Times New Roman" w:eastAsia="Times New Roman" w:hAnsi="Times New Roman" w:cs="Times New Roman"/>
                <w:lang w:bidi="en-US"/>
              </w:rPr>
              <w:t xml:space="preserve"> ООШ</w:t>
            </w:r>
          </w:p>
          <w:p w:rsidR="00996220" w:rsidRPr="006039FC" w:rsidRDefault="00996220" w:rsidP="00AA0672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6039FC">
              <w:rPr>
                <w:rFonts w:ascii="Times New Roman" w:eastAsia="Times New Roman" w:hAnsi="Times New Roman" w:cs="Times New Roman"/>
                <w:lang w:bidi="en-US"/>
              </w:rPr>
              <w:t xml:space="preserve">№  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1</w:t>
            </w:r>
            <w:r w:rsidRPr="006039FC">
              <w:rPr>
                <w:rFonts w:ascii="Times New Roman" w:eastAsia="Times New Roman" w:hAnsi="Times New Roman" w:cs="Times New Roman"/>
                <w:lang w:bidi="en-US"/>
              </w:rPr>
              <w:t xml:space="preserve">  от  </w:t>
            </w:r>
            <w:r w:rsidR="00F06362">
              <w:rPr>
                <w:rFonts w:ascii="Times New Roman" w:eastAsia="Times New Roman" w:hAnsi="Times New Roman" w:cs="Times New Roman"/>
                <w:lang w:bidi="en-US"/>
              </w:rPr>
              <w:t xml:space="preserve">  </w:t>
            </w:r>
            <w:r w:rsidR="008357DB">
              <w:rPr>
                <w:rFonts w:ascii="Times New Roman" w:eastAsia="Times New Roman" w:hAnsi="Times New Roman" w:cs="Times New Roman"/>
                <w:lang w:bidi="en-US"/>
              </w:rPr>
              <w:t>29</w:t>
            </w:r>
            <w:bookmarkStart w:id="0" w:name="_GoBack"/>
            <w:bookmarkEnd w:id="0"/>
            <w:r w:rsidR="00F06362">
              <w:rPr>
                <w:rFonts w:ascii="Times New Roman" w:eastAsia="Times New Roman" w:hAnsi="Times New Roman" w:cs="Times New Roman"/>
                <w:lang w:bidi="en-US"/>
              </w:rPr>
              <w:t xml:space="preserve"> .08.2018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r w:rsidRPr="006039FC">
              <w:rPr>
                <w:rFonts w:ascii="Times New Roman" w:eastAsia="Times New Roman" w:hAnsi="Times New Roman" w:cs="Times New Roman"/>
                <w:lang w:bidi="en-US"/>
              </w:rPr>
              <w:t xml:space="preserve"> г</w:t>
            </w:r>
          </w:p>
          <w:p w:rsidR="00996220" w:rsidRPr="006039FC" w:rsidRDefault="00996220" w:rsidP="00AA0672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6039FC">
              <w:rPr>
                <w:rFonts w:ascii="Times New Roman" w:eastAsia="Times New Roman" w:hAnsi="Times New Roman" w:cs="Times New Roman"/>
                <w:lang w:bidi="en-US"/>
              </w:rPr>
              <w:t>Председатель педсовета</w:t>
            </w:r>
          </w:p>
          <w:p w:rsidR="00996220" w:rsidRPr="006039FC" w:rsidRDefault="00996220" w:rsidP="00AA0672">
            <w:pPr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039FC">
              <w:rPr>
                <w:rFonts w:ascii="Times New Roman" w:eastAsia="Times New Roman" w:hAnsi="Times New Roman" w:cs="Times New Roman"/>
                <w:lang w:bidi="en-US"/>
              </w:rPr>
              <w:t xml:space="preserve">В. И. </w:t>
            </w:r>
            <w:proofErr w:type="spellStart"/>
            <w:r w:rsidRPr="006039FC">
              <w:rPr>
                <w:rFonts w:ascii="Times New Roman" w:eastAsia="Times New Roman" w:hAnsi="Times New Roman" w:cs="Times New Roman"/>
                <w:lang w:bidi="en-US"/>
              </w:rPr>
              <w:t>Лаптуров</w:t>
            </w:r>
            <w:proofErr w:type="spellEnd"/>
          </w:p>
          <w:p w:rsidR="00996220" w:rsidRPr="006039FC" w:rsidRDefault="00996220" w:rsidP="00AA0672">
            <w:pPr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  <w:p w:rsidR="00996220" w:rsidRPr="006039FC" w:rsidRDefault="00996220" w:rsidP="00AA067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220" w:rsidRPr="006039FC" w:rsidRDefault="00996220" w:rsidP="00AA067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039FC">
              <w:rPr>
                <w:rFonts w:ascii="Times New Roman" w:eastAsia="Times New Roman" w:hAnsi="Times New Roman" w:cs="Times New Roman"/>
                <w:lang w:bidi="en-US"/>
              </w:rPr>
              <w:lastRenderedPageBreak/>
              <w:t>СОГЛАСОВАНО</w:t>
            </w:r>
          </w:p>
          <w:p w:rsidR="00996220" w:rsidRPr="006039FC" w:rsidRDefault="00996220" w:rsidP="00AA0672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6039FC">
              <w:rPr>
                <w:rFonts w:ascii="Times New Roman" w:eastAsia="Times New Roman" w:hAnsi="Times New Roman" w:cs="Times New Roman"/>
                <w:lang w:bidi="en-US"/>
              </w:rPr>
              <w:t>Заместитель директора по УВР</w:t>
            </w:r>
          </w:p>
          <w:p w:rsidR="00996220" w:rsidRPr="006039FC" w:rsidRDefault="00996220" w:rsidP="00AA0672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6039FC">
              <w:rPr>
                <w:rFonts w:ascii="Times New Roman" w:eastAsia="Times New Roman" w:hAnsi="Times New Roman" w:cs="Times New Roman"/>
                <w:lang w:bidi="en-US"/>
              </w:rPr>
              <w:t>________________Рябцева И. И.</w:t>
            </w:r>
          </w:p>
          <w:p w:rsidR="00996220" w:rsidRPr="006039FC" w:rsidRDefault="00996220" w:rsidP="00AA0672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996220" w:rsidRPr="005B6508" w:rsidRDefault="00996220" w:rsidP="00AA0672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6039FC">
              <w:rPr>
                <w:rFonts w:ascii="Times New Roman" w:eastAsia="Times New Roman" w:hAnsi="Times New Roman" w:cs="Times New Roman"/>
                <w:lang w:bidi="en-US"/>
              </w:rPr>
              <w:t xml:space="preserve">    </w:t>
            </w:r>
          </w:p>
          <w:p w:rsidR="00996220" w:rsidRPr="00FA4BD7" w:rsidRDefault="00996220" w:rsidP="00AA067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996220" w:rsidRPr="00237E25" w:rsidRDefault="00996220" w:rsidP="00996220">
      <w:pPr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220" w:rsidRPr="00237E25" w:rsidRDefault="00996220" w:rsidP="00996220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F3C0F" w:rsidRDefault="009F3C0F" w:rsidP="003229BB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96220" w:rsidRDefault="00996220" w:rsidP="009D55E1">
      <w:pPr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CC7" w:rsidRPr="00741AF9" w:rsidRDefault="00211CC7" w:rsidP="009D55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1CC7" w:rsidRPr="00741AF9" w:rsidSect="00FA1919">
      <w:pgSz w:w="11906" w:h="16838"/>
      <w:pgMar w:top="851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76"/>
        </w:tabs>
        <w:ind w:left="147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6"/>
        </w:tabs>
        <w:ind w:left="183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56"/>
        </w:tabs>
        <w:ind w:left="255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6"/>
        </w:tabs>
        <w:ind w:left="291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36"/>
        </w:tabs>
        <w:ind w:left="363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6"/>
        </w:tabs>
        <w:ind w:left="3996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4">
    <w:nsid w:val="059C5BF0"/>
    <w:multiLevelType w:val="hybridMultilevel"/>
    <w:tmpl w:val="48EE5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324AA7"/>
    <w:multiLevelType w:val="hybridMultilevel"/>
    <w:tmpl w:val="71E0F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51B72"/>
    <w:multiLevelType w:val="hybridMultilevel"/>
    <w:tmpl w:val="3C3AEF2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0EC70CFC"/>
    <w:multiLevelType w:val="hybridMultilevel"/>
    <w:tmpl w:val="9940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0A30DE"/>
    <w:multiLevelType w:val="hybridMultilevel"/>
    <w:tmpl w:val="43821DF0"/>
    <w:lvl w:ilvl="0" w:tplc="C45C75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1D810F5B"/>
    <w:multiLevelType w:val="hybridMultilevel"/>
    <w:tmpl w:val="86969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3012D"/>
    <w:multiLevelType w:val="hybridMultilevel"/>
    <w:tmpl w:val="8D0A3962"/>
    <w:lvl w:ilvl="0" w:tplc="7E62E13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46F60B8"/>
    <w:multiLevelType w:val="hybridMultilevel"/>
    <w:tmpl w:val="5F48C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80744"/>
    <w:multiLevelType w:val="hybridMultilevel"/>
    <w:tmpl w:val="2FFC531C"/>
    <w:lvl w:ilvl="0" w:tplc="19ECBC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2C4D4B21"/>
    <w:multiLevelType w:val="hybridMultilevel"/>
    <w:tmpl w:val="49F228E4"/>
    <w:lvl w:ilvl="0" w:tplc="A3C441F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" w:hanging="360"/>
      </w:pPr>
    </w:lvl>
    <w:lvl w:ilvl="2" w:tplc="0419001B" w:tentative="1">
      <w:start w:val="1"/>
      <w:numFmt w:val="lowerRoman"/>
      <w:lvlText w:val="%3."/>
      <w:lvlJc w:val="right"/>
      <w:pPr>
        <w:ind w:left="1121" w:hanging="180"/>
      </w:pPr>
    </w:lvl>
    <w:lvl w:ilvl="3" w:tplc="0419000F" w:tentative="1">
      <w:start w:val="1"/>
      <w:numFmt w:val="decimal"/>
      <w:lvlText w:val="%4."/>
      <w:lvlJc w:val="left"/>
      <w:pPr>
        <w:ind w:left="1841" w:hanging="360"/>
      </w:pPr>
    </w:lvl>
    <w:lvl w:ilvl="4" w:tplc="04190019" w:tentative="1">
      <w:start w:val="1"/>
      <w:numFmt w:val="lowerLetter"/>
      <w:lvlText w:val="%5."/>
      <w:lvlJc w:val="left"/>
      <w:pPr>
        <w:ind w:left="2561" w:hanging="360"/>
      </w:pPr>
    </w:lvl>
    <w:lvl w:ilvl="5" w:tplc="0419001B" w:tentative="1">
      <w:start w:val="1"/>
      <w:numFmt w:val="lowerRoman"/>
      <w:lvlText w:val="%6."/>
      <w:lvlJc w:val="right"/>
      <w:pPr>
        <w:ind w:left="3281" w:hanging="180"/>
      </w:pPr>
    </w:lvl>
    <w:lvl w:ilvl="6" w:tplc="0419000F" w:tentative="1">
      <w:start w:val="1"/>
      <w:numFmt w:val="decimal"/>
      <w:lvlText w:val="%7."/>
      <w:lvlJc w:val="left"/>
      <w:pPr>
        <w:ind w:left="4001" w:hanging="360"/>
      </w:pPr>
    </w:lvl>
    <w:lvl w:ilvl="7" w:tplc="04190019" w:tentative="1">
      <w:start w:val="1"/>
      <w:numFmt w:val="lowerLetter"/>
      <w:lvlText w:val="%8."/>
      <w:lvlJc w:val="left"/>
      <w:pPr>
        <w:ind w:left="4721" w:hanging="360"/>
      </w:pPr>
    </w:lvl>
    <w:lvl w:ilvl="8" w:tplc="0419001B" w:tentative="1">
      <w:start w:val="1"/>
      <w:numFmt w:val="lowerRoman"/>
      <w:lvlText w:val="%9."/>
      <w:lvlJc w:val="right"/>
      <w:pPr>
        <w:ind w:left="5441" w:hanging="180"/>
      </w:pPr>
    </w:lvl>
  </w:abstractNum>
  <w:abstractNum w:abstractNumId="14">
    <w:nsid w:val="2CE15DDF"/>
    <w:multiLevelType w:val="hybridMultilevel"/>
    <w:tmpl w:val="016CD09E"/>
    <w:lvl w:ilvl="0" w:tplc="A3C441F8">
      <w:start w:val="1"/>
      <w:numFmt w:val="decimal"/>
      <w:lvlText w:val="%1)"/>
      <w:lvlJc w:val="left"/>
      <w:pPr>
        <w:ind w:left="-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B87EFB"/>
    <w:multiLevelType w:val="hybridMultilevel"/>
    <w:tmpl w:val="942004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55505"/>
    <w:multiLevelType w:val="hybridMultilevel"/>
    <w:tmpl w:val="B8C856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D30F01"/>
    <w:multiLevelType w:val="hybridMultilevel"/>
    <w:tmpl w:val="3B9EA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35244E"/>
    <w:multiLevelType w:val="hybridMultilevel"/>
    <w:tmpl w:val="CB564C86"/>
    <w:lvl w:ilvl="0" w:tplc="7F10E96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474E4"/>
    <w:multiLevelType w:val="hybridMultilevel"/>
    <w:tmpl w:val="FDAEC086"/>
    <w:lvl w:ilvl="0" w:tplc="041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9D00A188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8"/>
  </w:num>
  <w:num w:numId="8">
    <w:abstractNumId w:val="13"/>
  </w:num>
  <w:num w:numId="9">
    <w:abstractNumId w:val="14"/>
  </w:num>
  <w:num w:numId="10">
    <w:abstractNumId w:val="8"/>
  </w:num>
  <w:num w:numId="11">
    <w:abstractNumId w:val="15"/>
  </w:num>
  <w:num w:numId="12">
    <w:abstractNumId w:val="9"/>
  </w:num>
  <w:num w:numId="13">
    <w:abstractNumId w:val="16"/>
  </w:num>
  <w:num w:numId="14">
    <w:abstractNumId w:val="19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2"/>
  </w:num>
  <w:num w:numId="18">
    <w:abstractNumId w:val="11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2CA9"/>
    <w:rsid w:val="00001973"/>
    <w:rsid w:val="00067AB6"/>
    <w:rsid w:val="00174016"/>
    <w:rsid w:val="00192FDB"/>
    <w:rsid w:val="001D4DB8"/>
    <w:rsid w:val="00211CC7"/>
    <w:rsid w:val="002B17CB"/>
    <w:rsid w:val="002E1306"/>
    <w:rsid w:val="003229BB"/>
    <w:rsid w:val="00325564"/>
    <w:rsid w:val="0039693C"/>
    <w:rsid w:val="003C0813"/>
    <w:rsid w:val="003E5076"/>
    <w:rsid w:val="00407616"/>
    <w:rsid w:val="004166A4"/>
    <w:rsid w:val="004E240B"/>
    <w:rsid w:val="005279EA"/>
    <w:rsid w:val="00565453"/>
    <w:rsid w:val="00570482"/>
    <w:rsid w:val="005B279A"/>
    <w:rsid w:val="00675E13"/>
    <w:rsid w:val="00690605"/>
    <w:rsid w:val="006F5877"/>
    <w:rsid w:val="00741AF9"/>
    <w:rsid w:val="007D53BA"/>
    <w:rsid w:val="007E0DD1"/>
    <w:rsid w:val="00803DCC"/>
    <w:rsid w:val="008357DB"/>
    <w:rsid w:val="008822ED"/>
    <w:rsid w:val="008C62BD"/>
    <w:rsid w:val="0092473F"/>
    <w:rsid w:val="00996220"/>
    <w:rsid w:val="009D55E1"/>
    <w:rsid w:val="009E35F8"/>
    <w:rsid w:val="009F3C0F"/>
    <w:rsid w:val="00A13FE7"/>
    <w:rsid w:val="00A42D6C"/>
    <w:rsid w:val="00A73A7F"/>
    <w:rsid w:val="00A77574"/>
    <w:rsid w:val="00A83446"/>
    <w:rsid w:val="00A83466"/>
    <w:rsid w:val="00AB1B5C"/>
    <w:rsid w:val="00AB3E41"/>
    <w:rsid w:val="00AF6DE5"/>
    <w:rsid w:val="00B3375F"/>
    <w:rsid w:val="00B700CC"/>
    <w:rsid w:val="00BA455F"/>
    <w:rsid w:val="00BF3D0A"/>
    <w:rsid w:val="00C4256A"/>
    <w:rsid w:val="00C876F6"/>
    <w:rsid w:val="00C96811"/>
    <w:rsid w:val="00CA2C70"/>
    <w:rsid w:val="00D24C84"/>
    <w:rsid w:val="00D31B27"/>
    <w:rsid w:val="00D57156"/>
    <w:rsid w:val="00DB0185"/>
    <w:rsid w:val="00E14049"/>
    <w:rsid w:val="00E42CA9"/>
    <w:rsid w:val="00E92413"/>
    <w:rsid w:val="00EB74C7"/>
    <w:rsid w:val="00EF16AC"/>
    <w:rsid w:val="00F06362"/>
    <w:rsid w:val="00F12F9A"/>
    <w:rsid w:val="00FA1093"/>
    <w:rsid w:val="00FA1919"/>
    <w:rsid w:val="00FD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1">
    <w:name w:val="dash041e_0431_044b_0447_043d_044b_0439__char1"/>
    <w:rsid w:val="00D31B27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D31B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D31B27"/>
    <w:pPr>
      <w:ind w:left="720"/>
      <w:contextualSpacing/>
    </w:pPr>
  </w:style>
  <w:style w:type="paragraph" w:styleId="a4">
    <w:name w:val="No Spacing"/>
    <w:uiPriority w:val="1"/>
    <w:qFormat/>
    <w:rsid w:val="00211CC7"/>
    <w:pPr>
      <w:spacing w:after="0" w:line="240" w:lineRule="auto"/>
    </w:pPr>
  </w:style>
  <w:style w:type="table" w:styleId="a5">
    <w:name w:val="Table Grid"/>
    <w:basedOn w:val="a1"/>
    <w:rsid w:val="00211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1">
    <w:name w:val="WW8Num2z1"/>
    <w:rsid w:val="003E5076"/>
    <w:rPr>
      <w:rFonts w:ascii="Courier New" w:hAnsi="Courier New" w:cs="Courier New"/>
    </w:rPr>
  </w:style>
  <w:style w:type="paragraph" w:customStyle="1" w:styleId="21">
    <w:name w:val="Основной текст с отступом 21"/>
    <w:basedOn w:val="a"/>
    <w:rsid w:val="00B700C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Абзац списка1"/>
    <w:basedOn w:val="a"/>
    <w:uiPriority w:val="99"/>
    <w:rsid w:val="00AF6DE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CA2C70"/>
    <w:pPr>
      <w:spacing w:after="0" w:line="240" w:lineRule="auto"/>
      <w:ind w:left="66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A2C7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2287</Words>
  <Characters>13037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20</cp:revision>
  <dcterms:created xsi:type="dcterms:W3CDTF">2016-06-13T16:43:00Z</dcterms:created>
  <dcterms:modified xsi:type="dcterms:W3CDTF">2018-09-05T03:07:00Z</dcterms:modified>
</cp:coreProperties>
</file>